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611" w:rsidRPr="003B6D7B" w:rsidRDefault="00624611" w:rsidP="003B6D7B">
      <w:pPr>
        <w:tabs>
          <w:tab w:val="left" w:pos="6446"/>
        </w:tabs>
        <w:jc w:val="right"/>
        <w:rPr>
          <w:b/>
          <w:sz w:val="28"/>
          <w:szCs w:val="28"/>
        </w:rPr>
      </w:pP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sidR="003B6D7B" w:rsidRPr="003B6D7B">
        <w:rPr>
          <w:rFonts w:eastAsia="Times New Roman"/>
          <w:b/>
          <w:sz w:val="28"/>
          <w:szCs w:val="28"/>
          <w:u w:val="single"/>
        </w:rPr>
        <w:t>ПРОЕК</w:t>
      </w:r>
      <w:r w:rsidR="003B6D7B">
        <w:rPr>
          <w:rFonts w:eastAsia="Times New Roman"/>
          <w:b/>
          <w:sz w:val="28"/>
          <w:szCs w:val="28"/>
          <w:u w:val="single"/>
        </w:rPr>
        <w:t>Т</w:t>
      </w:r>
    </w:p>
    <w:p w:rsidR="00624611" w:rsidRDefault="00624611" w:rsidP="00624611">
      <w:pPr>
        <w:jc w:val="center"/>
      </w:pPr>
    </w:p>
    <w:p w:rsidR="003B6D7B" w:rsidRPr="008A4729" w:rsidRDefault="003B6D7B" w:rsidP="008A4729">
      <w:pPr>
        <w:jc w:val="center"/>
        <w:rPr>
          <w:b/>
          <w:sz w:val="28"/>
          <w:szCs w:val="28"/>
        </w:rPr>
      </w:pPr>
      <w:r>
        <w:rPr>
          <w:b/>
          <w:sz w:val="28"/>
          <w:szCs w:val="28"/>
        </w:rPr>
        <w:t>РОСТОВСКАЯ ОБЛАСТЬ</w:t>
      </w:r>
    </w:p>
    <w:p w:rsidR="003B6D7B" w:rsidRDefault="003B6D7B" w:rsidP="003B6D7B">
      <w:pPr>
        <w:jc w:val="center"/>
        <w:rPr>
          <w:b/>
          <w:sz w:val="28"/>
        </w:rPr>
      </w:pPr>
      <w:r>
        <w:rPr>
          <w:b/>
          <w:sz w:val="28"/>
        </w:rPr>
        <w:t xml:space="preserve">СОБРАНИЕ ДЕПУТАТОВ </w:t>
      </w:r>
    </w:p>
    <w:p w:rsidR="003B6D7B" w:rsidRDefault="003B6D7B" w:rsidP="003B6D7B">
      <w:pPr>
        <w:jc w:val="center"/>
        <w:rPr>
          <w:b/>
          <w:sz w:val="28"/>
        </w:rPr>
      </w:pPr>
      <w:r>
        <w:rPr>
          <w:b/>
          <w:sz w:val="28"/>
        </w:rPr>
        <w:t>ОЛЬХОВО-РОГСКОГО СЕЛЬСКОГО ПОСЕЛЕНИЯ</w:t>
      </w:r>
    </w:p>
    <w:p w:rsidR="003B6D7B" w:rsidRDefault="0049706F" w:rsidP="003B6D7B">
      <w:pPr>
        <w:jc w:val="center"/>
        <w:rPr>
          <w:b/>
          <w:sz w:val="28"/>
        </w:rPr>
      </w:pPr>
      <w:r>
        <w:rPr>
          <w:b/>
          <w:sz w:val="28"/>
        </w:rPr>
        <w:t>ЧЕТВЕРТОГО СОЗЫВА</w:t>
      </w:r>
    </w:p>
    <w:p w:rsidR="0049706F" w:rsidRDefault="0049706F" w:rsidP="003B6D7B">
      <w:pPr>
        <w:jc w:val="center"/>
        <w:rPr>
          <w:b/>
          <w:sz w:val="28"/>
        </w:rPr>
      </w:pPr>
    </w:p>
    <w:p w:rsidR="003B6D7B" w:rsidRPr="004D308D" w:rsidRDefault="003B6D7B" w:rsidP="003B6D7B">
      <w:pPr>
        <w:jc w:val="center"/>
        <w:rPr>
          <w:b/>
          <w:sz w:val="36"/>
          <w:szCs w:val="36"/>
        </w:rPr>
      </w:pPr>
      <w:r w:rsidRPr="004D308D">
        <w:rPr>
          <w:b/>
          <w:sz w:val="36"/>
          <w:szCs w:val="36"/>
        </w:rPr>
        <w:t>РЕШЕНИЕ</w:t>
      </w:r>
    </w:p>
    <w:p w:rsidR="003B6D7B" w:rsidRPr="00EF191C" w:rsidRDefault="003B6D7B" w:rsidP="003B6D7B">
      <w:pPr>
        <w:pStyle w:val="1"/>
        <w:rPr>
          <w:sz w:val="28"/>
          <w:szCs w:val="28"/>
        </w:rPr>
      </w:pPr>
    </w:p>
    <w:p w:rsidR="003B6D7B" w:rsidRDefault="003B6D7B" w:rsidP="003B6D7B">
      <w:pPr>
        <w:pStyle w:val="1"/>
        <w:numPr>
          <w:ilvl w:val="0"/>
          <w:numId w:val="0"/>
        </w:numPr>
        <w:ind w:right="-50"/>
        <w:rPr>
          <w:rFonts w:eastAsia="Times New Roman"/>
          <w:b w:val="0"/>
          <w:bCs/>
          <w:sz w:val="28"/>
          <w:szCs w:val="28"/>
        </w:rPr>
      </w:pPr>
      <w:r w:rsidRPr="003B6D7B">
        <w:rPr>
          <w:rFonts w:eastAsia="Times New Roman"/>
          <w:b w:val="0"/>
          <w:bCs/>
          <w:sz w:val="28"/>
          <w:szCs w:val="28"/>
        </w:rPr>
        <w:t xml:space="preserve">Об  утверждении Положения о содержании </w:t>
      </w:r>
    </w:p>
    <w:p w:rsidR="003B6D7B" w:rsidRDefault="003B6D7B" w:rsidP="003B6D7B">
      <w:pPr>
        <w:pStyle w:val="1"/>
        <w:numPr>
          <w:ilvl w:val="0"/>
          <w:numId w:val="0"/>
        </w:numPr>
        <w:ind w:right="-50"/>
        <w:rPr>
          <w:rFonts w:eastAsia="Times New Roman"/>
          <w:b w:val="0"/>
          <w:bCs/>
          <w:sz w:val="28"/>
          <w:szCs w:val="28"/>
        </w:rPr>
      </w:pPr>
      <w:r>
        <w:rPr>
          <w:rFonts w:eastAsia="Times New Roman"/>
          <w:b w:val="0"/>
          <w:bCs/>
          <w:sz w:val="28"/>
          <w:szCs w:val="28"/>
        </w:rPr>
        <w:t>м</w:t>
      </w:r>
      <w:r w:rsidRPr="003B6D7B">
        <w:rPr>
          <w:rFonts w:eastAsia="Times New Roman"/>
          <w:b w:val="0"/>
          <w:bCs/>
          <w:sz w:val="28"/>
          <w:szCs w:val="28"/>
        </w:rPr>
        <w:t xml:space="preserve">ест захоронений  и организации ритуальных услуг на территории </w:t>
      </w:r>
    </w:p>
    <w:p w:rsidR="003B6D7B" w:rsidRPr="003B6D7B" w:rsidRDefault="003B6D7B" w:rsidP="003B6D7B">
      <w:pPr>
        <w:pStyle w:val="1"/>
        <w:numPr>
          <w:ilvl w:val="0"/>
          <w:numId w:val="0"/>
        </w:numPr>
        <w:ind w:right="-50"/>
        <w:rPr>
          <w:rFonts w:eastAsia="Times New Roman"/>
          <w:b w:val="0"/>
          <w:bCs/>
          <w:sz w:val="28"/>
          <w:szCs w:val="28"/>
        </w:rPr>
      </w:pPr>
      <w:proofErr w:type="spellStart"/>
      <w:r>
        <w:rPr>
          <w:rFonts w:eastAsia="Times New Roman"/>
          <w:b w:val="0"/>
          <w:bCs/>
          <w:sz w:val="28"/>
          <w:szCs w:val="28"/>
        </w:rPr>
        <w:t>Ольхово-Рогского</w:t>
      </w:r>
      <w:proofErr w:type="spellEnd"/>
      <w:r w:rsidRPr="003B6D7B">
        <w:rPr>
          <w:rFonts w:eastAsia="Times New Roman"/>
          <w:b w:val="0"/>
          <w:bCs/>
          <w:sz w:val="28"/>
          <w:szCs w:val="28"/>
        </w:rPr>
        <w:t xml:space="preserve"> сельского поселения</w:t>
      </w:r>
    </w:p>
    <w:p w:rsidR="003B6D7B" w:rsidRDefault="003B6D7B" w:rsidP="003B6D7B">
      <w:pPr>
        <w:rPr>
          <w:b/>
          <w:sz w:val="28"/>
          <w:szCs w:val="28"/>
        </w:rPr>
      </w:pPr>
    </w:p>
    <w:p w:rsidR="003B6D7B" w:rsidRDefault="003B6D7B" w:rsidP="003B6D7B">
      <w:pPr>
        <w:rPr>
          <w:b/>
          <w:sz w:val="28"/>
          <w:szCs w:val="28"/>
        </w:rPr>
      </w:pPr>
      <w:r>
        <w:rPr>
          <w:b/>
          <w:sz w:val="28"/>
          <w:szCs w:val="28"/>
        </w:rPr>
        <w:t xml:space="preserve">           Принято </w:t>
      </w:r>
    </w:p>
    <w:p w:rsidR="003B6D7B" w:rsidRDefault="003B6D7B" w:rsidP="003B6D7B">
      <w:pPr>
        <w:rPr>
          <w:b/>
          <w:sz w:val="28"/>
          <w:szCs w:val="28"/>
        </w:rPr>
      </w:pPr>
      <w:r>
        <w:rPr>
          <w:b/>
          <w:sz w:val="28"/>
          <w:szCs w:val="28"/>
        </w:rPr>
        <w:t>Собранием депутатов                                                                   _____________ года</w:t>
      </w:r>
    </w:p>
    <w:p w:rsidR="00624611" w:rsidRDefault="00624611" w:rsidP="00624611">
      <w:pPr>
        <w:rPr>
          <w:rFonts w:eastAsia="Times New Roman"/>
          <w:szCs w:val="20"/>
        </w:rPr>
      </w:pPr>
    </w:p>
    <w:p w:rsidR="00624611" w:rsidRDefault="00624611" w:rsidP="00624611">
      <w:pPr>
        <w:jc w:val="center"/>
        <w:rPr>
          <w:rFonts w:eastAsia="Arial" w:cs="Arial"/>
          <w:color w:val="800000"/>
          <w:sz w:val="26"/>
          <w:szCs w:val="26"/>
        </w:rPr>
      </w:pPr>
    </w:p>
    <w:p w:rsidR="003B6D7B" w:rsidRDefault="00435C61" w:rsidP="00CF2B98">
      <w:pPr>
        <w:tabs>
          <w:tab w:val="left" w:pos="1701"/>
        </w:tabs>
        <w:autoSpaceDE w:val="0"/>
        <w:jc w:val="both"/>
        <w:rPr>
          <w:sz w:val="28"/>
          <w:szCs w:val="28"/>
        </w:rPr>
      </w:pPr>
      <w:r>
        <w:rPr>
          <w:rFonts w:eastAsia="Arial" w:cs="Arial"/>
        </w:rPr>
        <w:t xml:space="preserve">     </w:t>
      </w:r>
      <w:r w:rsidR="00624611" w:rsidRPr="003B6D7B">
        <w:rPr>
          <w:rFonts w:eastAsia="Arial" w:cs="Arial"/>
          <w:sz w:val="28"/>
          <w:szCs w:val="28"/>
        </w:rPr>
        <w:t xml:space="preserve">В соответствии с </w:t>
      </w:r>
      <w:r w:rsidR="00624611" w:rsidRPr="003B6D7B">
        <w:rPr>
          <w:sz w:val="28"/>
          <w:szCs w:val="28"/>
        </w:rPr>
        <w:t>Федеральным законом</w:t>
      </w:r>
      <w:r w:rsidR="00624611" w:rsidRPr="003B6D7B">
        <w:rPr>
          <w:rFonts w:eastAsia="Arial" w:cs="Arial"/>
          <w:sz w:val="28"/>
          <w:szCs w:val="28"/>
        </w:rPr>
        <w:t xml:space="preserve"> от  06.10.2003 № 131-ФЗ «Об общих принципах организации местного самоуправления в Российской Федерации», </w:t>
      </w:r>
      <w:r w:rsidR="00624611" w:rsidRPr="003B6D7B">
        <w:rPr>
          <w:sz w:val="28"/>
          <w:szCs w:val="28"/>
        </w:rPr>
        <w:t>Федеральным законом</w:t>
      </w:r>
      <w:r w:rsidR="00624611" w:rsidRPr="003B6D7B">
        <w:rPr>
          <w:rFonts w:eastAsia="Arial" w:cs="Arial"/>
          <w:sz w:val="28"/>
          <w:szCs w:val="28"/>
        </w:rPr>
        <w:t xml:space="preserve"> от 12.01.1996</w:t>
      </w:r>
      <w:r w:rsidR="00394BC9" w:rsidRPr="003B6D7B">
        <w:rPr>
          <w:rFonts w:eastAsia="Arial" w:cs="Arial"/>
          <w:sz w:val="28"/>
          <w:szCs w:val="28"/>
        </w:rPr>
        <w:t xml:space="preserve"> </w:t>
      </w:r>
      <w:r w:rsidR="00624611" w:rsidRPr="003B6D7B">
        <w:rPr>
          <w:rFonts w:eastAsia="Arial" w:cs="Arial"/>
          <w:sz w:val="28"/>
          <w:szCs w:val="28"/>
        </w:rPr>
        <w:t xml:space="preserve">№ 8-ФЗ «О погребении и похоронном деле», </w:t>
      </w:r>
      <w:r w:rsidR="00F131A5" w:rsidRPr="003B6D7B">
        <w:rPr>
          <w:sz w:val="28"/>
          <w:szCs w:val="28"/>
        </w:rPr>
        <w:t xml:space="preserve">Уставом муниципального образования </w:t>
      </w:r>
      <w:r w:rsidR="003B6D7B">
        <w:rPr>
          <w:sz w:val="28"/>
          <w:szCs w:val="28"/>
        </w:rPr>
        <w:t>«</w:t>
      </w:r>
      <w:proofErr w:type="spellStart"/>
      <w:r w:rsidR="003B6D7B">
        <w:rPr>
          <w:sz w:val="28"/>
          <w:szCs w:val="28"/>
        </w:rPr>
        <w:t>Ольхово-Рогское</w:t>
      </w:r>
      <w:proofErr w:type="spellEnd"/>
      <w:r w:rsidRPr="003B6D7B">
        <w:rPr>
          <w:sz w:val="28"/>
          <w:szCs w:val="28"/>
        </w:rPr>
        <w:t xml:space="preserve"> сельское поселение</w:t>
      </w:r>
      <w:r w:rsidR="003B6D7B">
        <w:rPr>
          <w:sz w:val="28"/>
          <w:szCs w:val="28"/>
        </w:rPr>
        <w:t>»</w:t>
      </w:r>
      <w:r w:rsidRPr="003B6D7B">
        <w:rPr>
          <w:sz w:val="28"/>
          <w:szCs w:val="28"/>
        </w:rPr>
        <w:t xml:space="preserve"> </w:t>
      </w:r>
      <w:r w:rsidR="003B6D7B">
        <w:rPr>
          <w:sz w:val="28"/>
          <w:szCs w:val="28"/>
        </w:rPr>
        <w:t xml:space="preserve">Собрание депутатов </w:t>
      </w:r>
      <w:proofErr w:type="spellStart"/>
      <w:r w:rsidR="003B6D7B">
        <w:rPr>
          <w:sz w:val="28"/>
          <w:szCs w:val="28"/>
        </w:rPr>
        <w:t>Ольхово-Рогского</w:t>
      </w:r>
      <w:proofErr w:type="spellEnd"/>
      <w:r w:rsidR="003B6D7B">
        <w:rPr>
          <w:sz w:val="28"/>
          <w:szCs w:val="28"/>
        </w:rPr>
        <w:t xml:space="preserve"> сельского поселения </w:t>
      </w:r>
    </w:p>
    <w:p w:rsidR="003B6D7B" w:rsidRDefault="003B6D7B" w:rsidP="003B6D7B">
      <w:pPr>
        <w:tabs>
          <w:tab w:val="left" w:pos="1701"/>
        </w:tabs>
        <w:autoSpaceDE w:val="0"/>
        <w:jc w:val="center"/>
        <w:rPr>
          <w:b/>
          <w:sz w:val="28"/>
          <w:szCs w:val="28"/>
        </w:rPr>
      </w:pPr>
    </w:p>
    <w:p w:rsidR="00624611" w:rsidRPr="003B6D7B" w:rsidRDefault="003B6D7B" w:rsidP="003B6D7B">
      <w:pPr>
        <w:tabs>
          <w:tab w:val="left" w:pos="1701"/>
        </w:tabs>
        <w:autoSpaceDE w:val="0"/>
        <w:jc w:val="center"/>
        <w:rPr>
          <w:rFonts w:eastAsia="Arial" w:cs="Arial"/>
          <w:sz w:val="28"/>
          <w:szCs w:val="28"/>
        </w:rPr>
      </w:pPr>
      <w:r>
        <w:rPr>
          <w:b/>
          <w:sz w:val="28"/>
          <w:szCs w:val="28"/>
        </w:rPr>
        <w:t>РЕШИЛО</w:t>
      </w:r>
      <w:r w:rsidR="00624611" w:rsidRPr="003B6D7B">
        <w:rPr>
          <w:sz w:val="28"/>
          <w:szCs w:val="28"/>
        </w:rPr>
        <w:t>:</w:t>
      </w:r>
    </w:p>
    <w:p w:rsidR="00624611" w:rsidRPr="003B6D7B" w:rsidRDefault="00624611" w:rsidP="00624611">
      <w:pPr>
        <w:autoSpaceDE w:val="0"/>
        <w:ind w:firstLine="720"/>
        <w:jc w:val="both"/>
        <w:rPr>
          <w:rFonts w:eastAsia="Arial" w:cs="Arial"/>
          <w:sz w:val="28"/>
          <w:szCs w:val="28"/>
        </w:rPr>
      </w:pPr>
    </w:p>
    <w:p w:rsidR="00624611" w:rsidRPr="003B6D7B" w:rsidRDefault="00624611" w:rsidP="00CF2B98">
      <w:pPr>
        <w:autoSpaceDE w:val="0"/>
        <w:jc w:val="both"/>
        <w:rPr>
          <w:rFonts w:eastAsia="Arial" w:cs="Arial"/>
          <w:sz w:val="28"/>
          <w:szCs w:val="28"/>
        </w:rPr>
      </w:pPr>
      <w:r w:rsidRPr="003B6D7B">
        <w:rPr>
          <w:rFonts w:eastAsia="Arial" w:cs="Arial"/>
          <w:sz w:val="28"/>
          <w:szCs w:val="28"/>
        </w:rPr>
        <w:t>1. Утвердить Положение о содержании мест захоронений и организации ритуальных услуг на территории</w:t>
      </w:r>
      <w:r w:rsidR="003B6D7B">
        <w:rPr>
          <w:rFonts w:eastAsia="Arial" w:cs="Arial"/>
          <w:sz w:val="28"/>
          <w:szCs w:val="28"/>
        </w:rPr>
        <w:t xml:space="preserve"> </w:t>
      </w:r>
      <w:proofErr w:type="spellStart"/>
      <w:r w:rsidR="003B6D7B">
        <w:rPr>
          <w:rFonts w:eastAsia="Arial" w:cs="Arial"/>
          <w:sz w:val="28"/>
          <w:szCs w:val="28"/>
        </w:rPr>
        <w:t>Ольхово-Рогского</w:t>
      </w:r>
      <w:proofErr w:type="spellEnd"/>
      <w:r w:rsidR="003B6D7B">
        <w:rPr>
          <w:rFonts w:eastAsia="Arial" w:cs="Arial"/>
          <w:sz w:val="28"/>
          <w:szCs w:val="28"/>
        </w:rPr>
        <w:t xml:space="preserve"> </w:t>
      </w:r>
      <w:r w:rsidR="00F131A5" w:rsidRPr="003B6D7B">
        <w:rPr>
          <w:rFonts w:eastAsia="Arial" w:cs="Arial"/>
          <w:sz w:val="28"/>
          <w:szCs w:val="28"/>
        </w:rPr>
        <w:t xml:space="preserve"> </w:t>
      </w:r>
      <w:r w:rsidRPr="003B6D7B">
        <w:rPr>
          <w:rFonts w:eastAsia="Arial" w:cs="Arial"/>
          <w:sz w:val="28"/>
          <w:szCs w:val="28"/>
        </w:rPr>
        <w:t>сельского поселения</w:t>
      </w:r>
      <w:r w:rsidR="003B6D7B">
        <w:rPr>
          <w:rFonts w:eastAsia="Arial" w:cs="Arial"/>
          <w:sz w:val="28"/>
          <w:szCs w:val="28"/>
        </w:rPr>
        <w:t xml:space="preserve"> согласно приложению</w:t>
      </w:r>
      <w:r w:rsidRPr="003B6D7B">
        <w:rPr>
          <w:rFonts w:eastAsia="Arial" w:cs="Arial"/>
          <w:sz w:val="28"/>
          <w:szCs w:val="28"/>
        </w:rPr>
        <w:t>.</w:t>
      </w:r>
    </w:p>
    <w:p w:rsidR="008A4729" w:rsidRDefault="00CF2B98" w:rsidP="00CF2B98">
      <w:pPr>
        <w:autoSpaceDE w:val="0"/>
        <w:jc w:val="both"/>
        <w:rPr>
          <w:rFonts w:eastAsia="Arial" w:cs="Arial"/>
          <w:sz w:val="28"/>
          <w:szCs w:val="28"/>
        </w:rPr>
      </w:pPr>
      <w:r w:rsidRPr="003B6D7B">
        <w:rPr>
          <w:rFonts w:eastAsia="Arial" w:cs="Arial"/>
          <w:sz w:val="28"/>
          <w:szCs w:val="28"/>
        </w:rPr>
        <w:t>2.</w:t>
      </w:r>
      <w:r w:rsidR="00435C61" w:rsidRPr="003B6D7B">
        <w:rPr>
          <w:rFonts w:eastAsia="Arial" w:cs="Arial"/>
          <w:sz w:val="28"/>
          <w:szCs w:val="28"/>
        </w:rPr>
        <w:t xml:space="preserve"> </w:t>
      </w:r>
      <w:r w:rsidR="008A4729">
        <w:rPr>
          <w:rFonts w:eastAsia="Arial" w:cs="Arial"/>
          <w:sz w:val="28"/>
          <w:szCs w:val="28"/>
        </w:rPr>
        <w:t>П</w:t>
      </w:r>
      <w:r w:rsidR="00624611" w:rsidRPr="003B6D7B">
        <w:rPr>
          <w:rFonts w:eastAsia="Arial" w:cs="Arial"/>
          <w:sz w:val="28"/>
          <w:szCs w:val="28"/>
        </w:rPr>
        <w:t>ризнать утратившим силу</w:t>
      </w:r>
      <w:r w:rsidR="008A4729">
        <w:rPr>
          <w:rFonts w:eastAsia="Arial" w:cs="Arial"/>
          <w:sz w:val="28"/>
          <w:szCs w:val="28"/>
        </w:rPr>
        <w:t>:</w:t>
      </w:r>
    </w:p>
    <w:p w:rsidR="008A4729" w:rsidRDefault="008A4729" w:rsidP="00CF2B98">
      <w:pPr>
        <w:autoSpaceDE w:val="0"/>
        <w:jc w:val="both"/>
        <w:rPr>
          <w:rFonts w:eastAsia="Arial" w:cs="Arial"/>
          <w:sz w:val="28"/>
          <w:szCs w:val="28"/>
        </w:rPr>
      </w:pPr>
      <w:r>
        <w:rPr>
          <w:rFonts w:eastAsia="Arial" w:cs="Arial"/>
          <w:sz w:val="28"/>
          <w:szCs w:val="28"/>
        </w:rPr>
        <w:t xml:space="preserve">- решение Собрания депутатов </w:t>
      </w:r>
      <w:proofErr w:type="spellStart"/>
      <w:r>
        <w:rPr>
          <w:rFonts w:eastAsia="Arial" w:cs="Arial"/>
          <w:sz w:val="28"/>
          <w:szCs w:val="28"/>
        </w:rPr>
        <w:t>Ольхово-Рогского</w:t>
      </w:r>
      <w:proofErr w:type="spellEnd"/>
      <w:r>
        <w:rPr>
          <w:rFonts w:eastAsia="Arial" w:cs="Arial"/>
          <w:sz w:val="28"/>
          <w:szCs w:val="28"/>
        </w:rPr>
        <w:t xml:space="preserve"> сельского поселения от</w:t>
      </w:r>
      <w:r w:rsidRPr="008A4729">
        <w:rPr>
          <w:rFonts w:eastAsia="Arial" w:cs="Arial"/>
          <w:sz w:val="28"/>
          <w:szCs w:val="28"/>
        </w:rPr>
        <w:t xml:space="preserve"> </w:t>
      </w:r>
      <w:r>
        <w:rPr>
          <w:rFonts w:eastAsia="Arial" w:cs="Arial"/>
          <w:sz w:val="28"/>
          <w:szCs w:val="28"/>
        </w:rPr>
        <w:t xml:space="preserve">28.01.2011 № 120 «Об утверждении Положения об организации ритуальных услуг и содержании мест захоронения на территории </w:t>
      </w:r>
      <w:proofErr w:type="spellStart"/>
      <w:r>
        <w:rPr>
          <w:rFonts w:eastAsia="Arial" w:cs="Arial"/>
          <w:sz w:val="28"/>
          <w:szCs w:val="28"/>
        </w:rPr>
        <w:t>Ольхово-Рогского</w:t>
      </w:r>
      <w:proofErr w:type="spellEnd"/>
      <w:r>
        <w:rPr>
          <w:rFonts w:eastAsia="Arial" w:cs="Arial"/>
          <w:sz w:val="28"/>
          <w:szCs w:val="28"/>
        </w:rPr>
        <w:t xml:space="preserve"> сельского поселения»;</w:t>
      </w:r>
    </w:p>
    <w:p w:rsidR="008A4729" w:rsidRDefault="008A4729" w:rsidP="00CF2B98">
      <w:pPr>
        <w:autoSpaceDE w:val="0"/>
        <w:jc w:val="both"/>
        <w:rPr>
          <w:rFonts w:eastAsia="Arial" w:cs="Arial"/>
          <w:sz w:val="28"/>
          <w:szCs w:val="28"/>
        </w:rPr>
      </w:pPr>
      <w:r>
        <w:rPr>
          <w:rFonts w:eastAsia="Arial" w:cs="Arial"/>
          <w:sz w:val="28"/>
          <w:szCs w:val="28"/>
        </w:rPr>
        <w:t xml:space="preserve">- решение Собрания депутатов </w:t>
      </w:r>
      <w:proofErr w:type="spellStart"/>
      <w:r>
        <w:rPr>
          <w:rFonts w:eastAsia="Arial" w:cs="Arial"/>
          <w:sz w:val="28"/>
          <w:szCs w:val="28"/>
        </w:rPr>
        <w:t>Ольхово-Рогского</w:t>
      </w:r>
      <w:proofErr w:type="spellEnd"/>
      <w:r>
        <w:rPr>
          <w:rFonts w:eastAsia="Arial" w:cs="Arial"/>
          <w:sz w:val="28"/>
          <w:szCs w:val="28"/>
        </w:rPr>
        <w:t xml:space="preserve"> сельского поселения от 26.10.2017 № 80 «О внесении изменений в решение Собрания депутатов </w:t>
      </w:r>
      <w:proofErr w:type="spellStart"/>
      <w:r>
        <w:rPr>
          <w:rFonts w:eastAsia="Arial" w:cs="Arial"/>
          <w:sz w:val="28"/>
          <w:szCs w:val="28"/>
        </w:rPr>
        <w:t>Ольхово-Рогского</w:t>
      </w:r>
      <w:proofErr w:type="spellEnd"/>
      <w:r>
        <w:rPr>
          <w:rFonts w:eastAsia="Arial" w:cs="Arial"/>
          <w:sz w:val="28"/>
          <w:szCs w:val="28"/>
        </w:rPr>
        <w:t xml:space="preserve"> сельского поселения от 28.01.2011 № 120 «Об утверждении Положения об организации ритуальных услуг и содержании мест захоронения на территории </w:t>
      </w:r>
      <w:proofErr w:type="spellStart"/>
      <w:r>
        <w:rPr>
          <w:rFonts w:eastAsia="Arial" w:cs="Arial"/>
          <w:sz w:val="28"/>
          <w:szCs w:val="28"/>
        </w:rPr>
        <w:t>Ольхово-Рогского</w:t>
      </w:r>
      <w:proofErr w:type="spellEnd"/>
      <w:r>
        <w:rPr>
          <w:rFonts w:eastAsia="Arial" w:cs="Arial"/>
          <w:sz w:val="28"/>
          <w:szCs w:val="28"/>
        </w:rPr>
        <w:t xml:space="preserve"> сельского поселения».</w:t>
      </w:r>
    </w:p>
    <w:p w:rsidR="00624611" w:rsidRPr="003B6D7B" w:rsidRDefault="008A4729" w:rsidP="00CF2B98">
      <w:pPr>
        <w:autoSpaceDE w:val="0"/>
        <w:jc w:val="both"/>
        <w:rPr>
          <w:rFonts w:eastAsia="Arial" w:cs="Arial"/>
          <w:sz w:val="28"/>
          <w:szCs w:val="28"/>
        </w:rPr>
      </w:pPr>
      <w:r>
        <w:rPr>
          <w:rFonts w:eastAsia="Arial" w:cs="Arial"/>
          <w:sz w:val="28"/>
          <w:szCs w:val="28"/>
        </w:rPr>
        <w:t>3</w:t>
      </w:r>
      <w:r w:rsidR="00CF2B98" w:rsidRPr="003B6D7B">
        <w:rPr>
          <w:rFonts w:eastAsia="Arial" w:cs="Arial"/>
          <w:sz w:val="28"/>
          <w:szCs w:val="28"/>
        </w:rPr>
        <w:t>.</w:t>
      </w:r>
      <w:r w:rsidRPr="008A4729">
        <w:rPr>
          <w:rFonts w:eastAsia="Arial" w:cs="Arial"/>
          <w:sz w:val="28"/>
          <w:szCs w:val="28"/>
        </w:rPr>
        <w:t xml:space="preserve"> </w:t>
      </w:r>
      <w:r w:rsidRPr="003B6D7B">
        <w:rPr>
          <w:rFonts w:eastAsia="Arial" w:cs="Arial"/>
          <w:sz w:val="28"/>
          <w:szCs w:val="28"/>
        </w:rPr>
        <w:t xml:space="preserve">Настоящее  решение вступает      в силу с момента     </w:t>
      </w:r>
      <w:r>
        <w:rPr>
          <w:rFonts w:eastAsia="Arial" w:cs="Arial"/>
          <w:sz w:val="28"/>
          <w:szCs w:val="28"/>
        </w:rPr>
        <w:t>официального размещения на информационных стендах поселения</w:t>
      </w:r>
      <w:r w:rsidRPr="003B6D7B">
        <w:rPr>
          <w:rFonts w:eastAsia="Arial" w:cs="Arial"/>
          <w:sz w:val="28"/>
          <w:szCs w:val="28"/>
        </w:rPr>
        <w:t>.</w:t>
      </w:r>
    </w:p>
    <w:p w:rsidR="00624611" w:rsidRPr="003B6D7B" w:rsidRDefault="00624611" w:rsidP="00624611">
      <w:pPr>
        <w:pStyle w:val="a4"/>
        <w:widowControl/>
        <w:jc w:val="both"/>
        <w:rPr>
          <w:color w:val="333333"/>
          <w:sz w:val="28"/>
          <w:szCs w:val="28"/>
        </w:rPr>
      </w:pPr>
      <w:r w:rsidRPr="003B6D7B">
        <w:rPr>
          <w:color w:val="333333"/>
          <w:sz w:val="28"/>
          <w:szCs w:val="28"/>
        </w:rPr>
        <w:t xml:space="preserve">       </w:t>
      </w:r>
    </w:p>
    <w:p w:rsidR="00624611" w:rsidRPr="003B6D7B" w:rsidRDefault="008A4729" w:rsidP="008A4729">
      <w:pPr>
        <w:pStyle w:val="a5"/>
        <w:ind w:firstLine="0"/>
        <w:jc w:val="both"/>
        <w:rPr>
          <w:rFonts w:eastAsia="Times New Roman"/>
          <w:bCs/>
          <w:sz w:val="28"/>
          <w:szCs w:val="28"/>
        </w:rPr>
      </w:pPr>
      <w:r>
        <w:rPr>
          <w:rFonts w:eastAsia="Times New Roman"/>
          <w:bCs/>
          <w:sz w:val="28"/>
          <w:szCs w:val="28"/>
        </w:rPr>
        <w:t>Председатель Собрания депутатов -</w:t>
      </w:r>
    </w:p>
    <w:p w:rsidR="008A4729" w:rsidRPr="003B6D7B" w:rsidRDefault="008A4729" w:rsidP="008A4729">
      <w:pPr>
        <w:jc w:val="both"/>
        <w:rPr>
          <w:rFonts w:eastAsia="Calibri"/>
          <w:sz w:val="28"/>
          <w:szCs w:val="28"/>
          <w:lang w:eastAsia="en-US"/>
        </w:rPr>
      </w:pPr>
      <w:r>
        <w:rPr>
          <w:rFonts w:eastAsia="Calibri"/>
          <w:sz w:val="28"/>
          <w:szCs w:val="28"/>
          <w:lang w:eastAsia="en-US"/>
        </w:rPr>
        <w:t>г</w:t>
      </w:r>
      <w:r w:rsidR="00435C61" w:rsidRPr="003B6D7B">
        <w:rPr>
          <w:rFonts w:eastAsia="Calibri"/>
          <w:sz w:val="28"/>
          <w:szCs w:val="28"/>
          <w:lang w:eastAsia="en-US"/>
        </w:rPr>
        <w:t xml:space="preserve">лава </w:t>
      </w:r>
      <w:proofErr w:type="spellStart"/>
      <w:r>
        <w:rPr>
          <w:rFonts w:eastAsia="Calibri"/>
          <w:sz w:val="28"/>
          <w:szCs w:val="28"/>
          <w:lang w:eastAsia="en-US"/>
        </w:rPr>
        <w:t>Ольхово-Рогского</w:t>
      </w:r>
      <w:proofErr w:type="spellEnd"/>
      <w:r>
        <w:rPr>
          <w:rFonts w:eastAsia="Calibri"/>
          <w:sz w:val="28"/>
          <w:szCs w:val="28"/>
          <w:lang w:eastAsia="en-US"/>
        </w:rPr>
        <w:t xml:space="preserve"> сельского поселения                                       </w:t>
      </w:r>
      <w:proofErr w:type="spellStart"/>
      <w:r>
        <w:rPr>
          <w:rFonts w:eastAsia="Calibri"/>
          <w:sz w:val="28"/>
          <w:szCs w:val="28"/>
          <w:lang w:eastAsia="en-US"/>
        </w:rPr>
        <w:t>Л.А.Богомаз</w:t>
      </w:r>
      <w:proofErr w:type="spellEnd"/>
    </w:p>
    <w:p w:rsidR="00624611" w:rsidRDefault="00624611" w:rsidP="008A4729">
      <w:pPr>
        <w:pStyle w:val="a5"/>
        <w:ind w:firstLine="0"/>
        <w:jc w:val="both"/>
        <w:rPr>
          <w:rFonts w:eastAsia="Times New Roman"/>
          <w:bCs/>
          <w:sz w:val="28"/>
          <w:szCs w:val="28"/>
        </w:rPr>
      </w:pPr>
    </w:p>
    <w:p w:rsidR="008A4729" w:rsidRDefault="008A4729" w:rsidP="008A4729">
      <w:pPr>
        <w:pStyle w:val="a5"/>
        <w:ind w:firstLine="0"/>
        <w:jc w:val="both"/>
        <w:rPr>
          <w:rFonts w:eastAsia="Times New Roman"/>
          <w:bCs/>
          <w:sz w:val="28"/>
          <w:szCs w:val="28"/>
        </w:rPr>
      </w:pPr>
      <w:r>
        <w:rPr>
          <w:rFonts w:eastAsia="Times New Roman"/>
          <w:bCs/>
          <w:sz w:val="28"/>
          <w:szCs w:val="28"/>
        </w:rPr>
        <w:t>село Ольховый Рог</w:t>
      </w:r>
    </w:p>
    <w:p w:rsidR="008A4729" w:rsidRDefault="008A4729" w:rsidP="008A4729">
      <w:pPr>
        <w:pStyle w:val="a5"/>
        <w:ind w:firstLine="0"/>
        <w:jc w:val="both"/>
        <w:rPr>
          <w:rFonts w:eastAsia="Times New Roman"/>
          <w:bCs/>
          <w:sz w:val="28"/>
          <w:szCs w:val="28"/>
        </w:rPr>
      </w:pPr>
      <w:r>
        <w:rPr>
          <w:rFonts w:eastAsia="Times New Roman"/>
          <w:bCs/>
          <w:sz w:val="28"/>
          <w:szCs w:val="28"/>
        </w:rPr>
        <w:t>«____»_________2017 года</w:t>
      </w:r>
    </w:p>
    <w:p w:rsidR="008A4729" w:rsidRPr="003B6D7B" w:rsidRDefault="008A4729" w:rsidP="008A4729">
      <w:pPr>
        <w:pStyle w:val="a5"/>
        <w:ind w:firstLine="0"/>
        <w:jc w:val="both"/>
        <w:rPr>
          <w:rFonts w:eastAsia="Times New Roman"/>
          <w:bCs/>
          <w:sz w:val="28"/>
          <w:szCs w:val="28"/>
        </w:rPr>
      </w:pPr>
      <w:r>
        <w:rPr>
          <w:rFonts w:eastAsia="Times New Roman"/>
          <w:bCs/>
          <w:sz w:val="28"/>
          <w:szCs w:val="28"/>
        </w:rPr>
        <w:t>№ ___</w:t>
      </w:r>
    </w:p>
    <w:p w:rsidR="00624611" w:rsidRDefault="00624611" w:rsidP="008A4729">
      <w:pPr>
        <w:jc w:val="right"/>
        <w:sectPr w:rsidR="00624611" w:rsidSect="008A4729">
          <w:footerReference w:type="default" r:id="rId8"/>
          <w:pgSz w:w="11906" w:h="16838"/>
          <w:pgMar w:top="568" w:right="616" w:bottom="426" w:left="1134" w:header="720" w:footer="720" w:gutter="0"/>
          <w:cols w:space="720"/>
          <w:docGrid w:linePitch="360"/>
        </w:sectPr>
      </w:pPr>
    </w:p>
    <w:p w:rsidR="00624611" w:rsidRPr="008A4729" w:rsidRDefault="00624611" w:rsidP="008A4729">
      <w:pPr>
        <w:autoSpaceDE w:val="0"/>
        <w:jc w:val="right"/>
        <w:rPr>
          <w:rFonts w:eastAsia="Arial"/>
          <w:bCs/>
          <w:color w:val="000000"/>
          <w:sz w:val="28"/>
          <w:szCs w:val="28"/>
        </w:rPr>
      </w:pPr>
      <w:r w:rsidRPr="008A4729">
        <w:rPr>
          <w:rFonts w:eastAsia="Arial"/>
          <w:bCs/>
          <w:color w:val="000000"/>
          <w:sz w:val="28"/>
          <w:szCs w:val="28"/>
        </w:rPr>
        <w:lastRenderedPageBreak/>
        <w:t>Приложение</w:t>
      </w:r>
    </w:p>
    <w:p w:rsidR="00624611" w:rsidRPr="008A4729" w:rsidRDefault="00624611" w:rsidP="00624611">
      <w:pPr>
        <w:autoSpaceDE w:val="0"/>
        <w:ind w:firstLine="720"/>
        <w:jc w:val="right"/>
        <w:rPr>
          <w:rFonts w:eastAsia="Arial"/>
          <w:bCs/>
          <w:color w:val="000000"/>
          <w:sz w:val="28"/>
          <w:szCs w:val="28"/>
        </w:rPr>
      </w:pPr>
      <w:r w:rsidRPr="008A4729">
        <w:rPr>
          <w:rFonts w:eastAsia="Arial"/>
          <w:bCs/>
          <w:color w:val="000000"/>
          <w:sz w:val="28"/>
          <w:szCs w:val="28"/>
        </w:rPr>
        <w:t xml:space="preserve">к  решению </w:t>
      </w:r>
      <w:r w:rsidR="008A4729" w:rsidRPr="008A4729">
        <w:rPr>
          <w:rFonts w:eastAsia="Arial"/>
          <w:bCs/>
          <w:color w:val="000000"/>
          <w:sz w:val="28"/>
          <w:szCs w:val="28"/>
        </w:rPr>
        <w:t xml:space="preserve">Собрания депутатов </w:t>
      </w:r>
    </w:p>
    <w:p w:rsidR="008A4729" w:rsidRPr="008A4729" w:rsidRDefault="008A4729" w:rsidP="00624611">
      <w:pPr>
        <w:autoSpaceDE w:val="0"/>
        <w:ind w:firstLine="720"/>
        <w:jc w:val="right"/>
        <w:rPr>
          <w:rFonts w:eastAsia="Arial"/>
          <w:bCs/>
          <w:color w:val="000000"/>
          <w:sz w:val="28"/>
          <w:szCs w:val="28"/>
        </w:rPr>
      </w:pPr>
      <w:proofErr w:type="spellStart"/>
      <w:r w:rsidRPr="008A4729">
        <w:rPr>
          <w:rFonts w:eastAsia="Arial"/>
          <w:bCs/>
          <w:color w:val="000000"/>
          <w:sz w:val="28"/>
          <w:szCs w:val="28"/>
        </w:rPr>
        <w:t>Ольхово-Рогского</w:t>
      </w:r>
      <w:proofErr w:type="spellEnd"/>
      <w:r w:rsidRPr="008A4729">
        <w:rPr>
          <w:rFonts w:eastAsia="Arial"/>
          <w:bCs/>
          <w:color w:val="000000"/>
          <w:sz w:val="28"/>
          <w:szCs w:val="28"/>
        </w:rPr>
        <w:t xml:space="preserve"> сельского поселения</w:t>
      </w:r>
    </w:p>
    <w:p w:rsidR="00624611" w:rsidRPr="008A4729" w:rsidRDefault="00624611" w:rsidP="008A4729">
      <w:pPr>
        <w:autoSpaceDE w:val="0"/>
        <w:ind w:firstLine="720"/>
        <w:jc w:val="right"/>
        <w:rPr>
          <w:rFonts w:eastAsia="Arial"/>
          <w:bCs/>
          <w:color w:val="000000"/>
          <w:sz w:val="28"/>
          <w:szCs w:val="28"/>
        </w:rPr>
      </w:pPr>
      <w:r w:rsidRPr="008A4729">
        <w:rPr>
          <w:rFonts w:eastAsia="Arial"/>
          <w:bCs/>
          <w:color w:val="000000"/>
          <w:sz w:val="28"/>
          <w:szCs w:val="28"/>
        </w:rPr>
        <w:t>от</w:t>
      </w:r>
      <w:r w:rsidR="008A4729" w:rsidRPr="008A4729">
        <w:rPr>
          <w:rFonts w:eastAsia="Arial"/>
          <w:bCs/>
          <w:color w:val="000000"/>
          <w:sz w:val="28"/>
          <w:szCs w:val="28"/>
        </w:rPr>
        <w:t xml:space="preserve"> _________2017 года </w:t>
      </w:r>
      <w:r w:rsidR="00465581" w:rsidRPr="008A4729">
        <w:rPr>
          <w:rFonts w:eastAsia="Arial"/>
          <w:bCs/>
          <w:color w:val="000000"/>
          <w:sz w:val="28"/>
          <w:szCs w:val="28"/>
        </w:rPr>
        <w:t xml:space="preserve"> </w:t>
      </w:r>
      <w:r w:rsidRPr="008A4729">
        <w:rPr>
          <w:rFonts w:eastAsia="Arial"/>
          <w:bCs/>
          <w:color w:val="000000"/>
          <w:sz w:val="28"/>
          <w:szCs w:val="28"/>
        </w:rPr>
        <w:t xml:space="preserve"> №</w:t>
      </w:r>
      <w:r w:rsidR="008A4729" w:rsidRPr="008A4729">
        <w:rPr>
          <w:rFonts w:eastAsia="Arial"/>
          <w:bCs/>
          <w:color w:val="000000"/>
          <w:sz w:val="28"/>
          <w:szCs w:val="28"/>
        </w:rPr>
        <w:t>_______</w:t>
      </w:r>
    </w:p>
    <w:p w:rsidR="00624611" w:rsidRPr="00CF2B98" w:rsidRDefault="00624611" w:rsidP="008A4729">
      <w:pPr>
        <w:autoSpaceDE w:val="0"/>
        <w:ind w:firstLine="720"/>
        <w:jc w:val="both"/>
        <w:rPr>
          <w:rFonts w:eastAsia="Arial"/>
          <w:color w:val="000000"/>
        </w:rPr>
      </w:pPr>
    </w:p>
    <w:p w:rsidR="008A4729" w:rsidRDefault="00CF2B98" w:rsidP="008A4729">
      <w:pPr>
        <w:pStyle w:val="11"/>
        <w:jc w:val="center"/>
        <w:rPr>
          <w:rFonts w:eastAsia="Arial" w:cs="Times New Roman"/>
          <w:b/>
          <w:bCs/>
          <w:color w:val="000000"/>
          <w:sz w:val="28"/>
          <w:szCs w:val="28"/>
        </w:rPr>
      </w:pPr>
      <w:r w:rsidRPr="008A4729">
        <w:rPr>
          <w:rFonts w:eastAsia="Arial" w:cs="Times New Roman"/>
          <w:b/>
          <w:bCs/>
          <w:color w:val="000000"/>
          <w:sz w:val="28"/>
          <w:szCs w:val="28"/>
        </w:rPr>
        <w:t xml:space="preserve">Положение </w:t>
      </w:r>
    </w:p>
    <w:p w:rsidR="00624611" w:rsidRPr="008A4729" w:rsidRDefault="00624611" w:rsidP="006027D1">
      <w:pPr>
        <w:pStyle w:val="11"/>
        <w:jc w:val="center"/>
        <w:rPr>
          <w:rFonts w:eastAsia="Arial" w:cs="Times New Roman"/>
          <w:b/>
          <w:bCs/>
          <w:color w:val="000000"/>
          <w:sz w:val="28"/>
          <w:szCs w:val="28"/>
        </w:rPr>
      </w:pPr>
      <w:r w:rsidRPr="008A4729">
        <w:rPr>
          <w:rFonts w:eastAsia="Arial" w:cs="Times New Roman"/>
          <w:b/>
          <w:bCs/>
          <w:color w:val="000000"/>
          <w:sz w:val="28"/>
          <w:szCs w:val="28"/>
        </w:rPr>
        <w:t>о содержании мест захоронений   и организации ритуальных услуг на территории</w:t>
      </w:r>
      <w:r w:rsidR="00CF2B98" w:rsidRPr="008A4729">
        <w:rPr>
          <w:rFonts w:eastAsia="Arial" w:cs="Times New Roman"/>
          <w:b/>
          <w:bCs/>
          <w:color w:val="000000"/>
          <w:sz w:val="28"/>
          <w:szCs w:val="28"/>
        </w:rPr>
        <w:t xml:space="preserve"> </w:t>
      </w:r>
      <w:proofErr w:type="spellStart"/>
      <w:r w:rsidR="006027D1">
        <w:rPr>
          <w:rFonts w:eastAsia="Arial" w:cs="Times New Roman"/>
          <w:b/>
          <w:bCs/>
          <w:color w:val="000000"/>
          <w:sz w:val="28"/>
          <w:szCs w:val="28"/>
        </w:rPr>
        <w:t>Ольхово-Рогского</w:t>
      </w:r>
      <w:proofErr w:type="spellEnd"/>
      <w:r w:rsidR="00CF2B98" w:rsidRPr="008A4729">
        <w:rPr>
          <w:rFonts w:eastAsia="Arial" w:cs="Times New Roman"/>
          <w:b/>
          <w:bCs/>
          <w:color w:val="000000"/>
          <w:sz w:val="28"/>
          <w:szCs w:val="28"/>
        </w:rPr>
        <w:t xml:space="preserve"> </w:t>
      </w:r>
      <w:r w:rsidRPr="008A4729">
        <w:rPr>
          <w:rFonts w:eastAsia="Arial" w:cs="Times New Roman"/>
          <w:b/>
          <w:bCs/>
          <w:color w:val="000000"/>
          <w:sz w:val="28"/>
          <w:szCs w:val="28"/>
        </w:rPr>
        <w:t>сельского поселения</w:t>
      </w:r>
    </w:p>
    <w:p w:rsidR="00624611" w:rsidRPr="008A4729" w:rsidRDefault="00624611" w:rsidP="006027D1">
      <w:pPr>
        <w:autoSpaceDE w:val="0"/>
        <w:ind w:firstLine="720"/>
        <w:jc w:val="both"/>
        <w:rPr>
          <w:rFonts w:eastAsia="Arial"/>
          <w:color w:val="000000"/>
          <w:sz w:val="28"/>
          <w:szCs w:val="28"/>
        </w:rPr>
      </w:pPr>
    </w:p>
    <w:p w:rsidR="00624611" w:rsidRPr="008A4729" w:rsidRDefault="00624611" w:rsidP="006027D1">
      <w:pPr>
        <w:pStyle w:val="11"/>
        <w:spacing w:before="108" w:after="108"/>
        <w:jc w:val="center"/>
        <w:rPr>
          <w:rFonts w:eastAsia="Arial" w:cs="Times New Roman"/>
          <w:b/>
          <w:bCs/>
          <w:color w:val="000000"/>
          <w:sz w:val="28"/>
          <w:szCs w:val="28"/>
        </w:rPr>
      </w:pPr>
      <w:r w:rsidRPr="008A4729">
        <w:rPr>
          <w:rFonts w:eastAsia="Arial" w:cs="Times New Roman"/>
          <w:b/>
          <w:bCs/>
          <w:color w:val="000000"/>
          <w:sz w:val="28"/>
          <w:szCs w:val="28"/>
        </w:rPr>
        <w:t>1. Общие положения</w:t>
      </w:r>
    </w:p>
    <w:p w:rsidR="00624611" w:rsidRPr="008A4729" w:rsidRDefault="00624611" w:rsidP="006027D1">
      <w:pPr>
        <w:autoSpaceDE w:val="0"/>
        <w:ind w:firstLine="720"/>
        <w:jc w:val="both"/>
        <w:rPr>
          <w:rFonts w:eastAsia="Arial"/>
          <w:sz w:val="28"/>
          <w:szCs w:val="28"/>
        </w:rPr>
      </w:pPr>
    </w:p>
    <w:p w:rsidR="00624611" w:rsidRPr="008A4729" w:rsidRDefault="00624611" w:rsidP="006027D1">
      <w:pPr>
        <w:pStyle w:val="1"/>
        <w:numPr>
          <w:ilvl w:val="1"/>
          <w:numId w:val="2"/>
        </w:numPr>
        <w:autoSpaceDE w:val="0"/>
        <w:ind w:firstLine="720"/>
        <w:jc w:val="both"/>
        <w:rPr>
          <w:rFonts w:eastAsia="Arial"/>
          <w:b w:val="0"/>
          <w:color w:val="000000"/>
          <w:sz w:val="28"/>
          <w:szCs w:val="28"/>
        </w:rPr>
      </w:pPr>
      <w:proofErr w:type="gramStart"/>
      <w:r w:rsidRPr="008A4729">
        <w:rPr>
          <w:rFonts w:eastAsia="Arial"/>
          <w:b w:val="0"/>
          <w:color w:val="000000"/>
          <w:sz w:val="28"/>
          <w:szCs w:val="28"/>
        </w:rPr>
        <w:t xml:space="preserve">Настоящее Положение разработано в соответствии с </w:t>
      </w:r>
      <w:hyperlink r:id="rId9" w:history="1">
        <w:r w:rsidRPr="008A4729">
          <w:rPr>
            <w:rStyle w:val="a3"/>
            <w:b w:val="0"/>
            <w:sz w:val="28"/>
            <w:szCs w:val="28"/>
            <w:u w:val="none"/>
          </w:rPr>
          <w:t>Федеральным законом</w:t>
        </w:r>
      </w:hyperlink>
      <w:r w:rsidRPr="008A4729">
        <w:rPr>
          <w:rFonts w:eastAsia="Arial"/>
          <w:b w:val="0"/>
          <w:color w:val="000000"/>
          <w:sz w:val="28"/>
          <w:szCs w:val="28"/>
        </w:rPr>
        <w:t xml:space="preserve"> от 06.10.2003 №  131-ФЗ «Об общих принципах организации местного самоуправления в Российской Федерации», </w:t>
      </w:r>
      <w:hyperlink r:id="rId10" w:history="1">
        <w:r w:rsidRPr="008A4729">
          <w:rPr>
            <w:rStyle w:val="a3"/>
            <w:b w:val="0"/>
            <w:sz w:val="28"/>
            <w:szCs w:val="28"/>
            <w:u w:val="none"/>
          </w:rPr>
          <w:t>Федеральным законом</w:t>
        </w:r>
      </w:hyperlink>
      <w:r w:rsidRPr="008A4729">
        <w:rPr>
          <w:rFonts w:eastAsia="Arial"/>
          <w:b w:val="0"/>
          <w:sz w:val="28"/>
          <w:szCs w:val="28"/>
        </w:rPr>
        <w:t xml:space="preserve"> </w:t>
      </w:r>
      <w:r w:rsidRPr="008A4729">
        <w:rPr>
          <w:rFonts w:eastAsia="Arial"/>
          <w:b w:val="0"/>
          <w:color w:val="000000"/>
          <w:sz w:val="28"/>
          <w:szCs w:val="28"/>
        </w:rPr>
        <w:t xml:space="preserve">от 12.01.1996 № 8-ФЗ «О погребении и похоронном деле», </w:t>
      </w:r>
      <w:hyperlink r:id="rId11" w:history="1">
        <w:r w:rsidRPr="008A4729">
          <w:rPr>
            <w:rStyle w:val="a3"/>
            <w:b w:val="0"/>
            <w:sz w:val="28"/>
            <w:szCs w:val="28"/>
            <w:u w:val="none"/>
          </w:rPr>
          <w:t>Указом</w:t>
        </w:r>
      </w:hyperlink>
      <w:r w:rsidRPr="008A4729">
        <w:rPr>
          <w:rFonts w:eastAsia="Arial"/>
          <w:b w:val="0"/>
          <w:sz w:val="28"/>
          <w:szCs w:val="28"/>
        </w:rPr>
        <w:t xml:space="preserve"> Президента Российско</w:t>
      </w:r>
      <w:r w:rsidR="00427FD9" w:rsidRPr="008A4729">
        <w:rPr>
          <w:rFonts w:eastAsia="Arial"/>
          <w:b w:val="0"/>
          <w:sz w:val="28"/>
          <w:szCs w:val="28"/>
        </w:rPr>
        <w:t>й Федерации от 29.06.1996 № 1001 «</w:t>
      </w:r>
      <w:r w:rsidRPr="008A4729">
        <w:rPr>
          <w:rFonts w:eastAsia="Arial"/>
          <w:b w:val="0"/>
          <w:sz w:val="28"/>
          <w:szCs w:val="28"/>
        </w:rPr>
        <w:t>О гарантиях прав граждан на предоставле</w:t>
      </w:r>
      <w:r w:rsidR="00427FD9" w:rsidRPr="008A4729">
        <w:rPr>
          <w:rFonts w:eastAsia="Arial"/>
          <w:b w:val="0"/>
          <w:sz w:val="28"/>
          <w:szCs w:val="28"/>
        </w:rPr>
        <w:t>ние услуг по погребению умерших»</w:t>
      </w:r>
      <w:r w:rsidRPr="008A4729">
        <w:rPr>
          <w:rFonts w:eastAsia="Arial"/>
          <w:b w:val="0"/>
          <w:sz w:val="28"/>
          <w:szCs w:val="28"/>
        </w:rPr>
        <w:t xml:space="preserve">, </w:t>
      </w:r>
      <w:hyperlink r:id="rId12" w:history="1">
        <w:r w:rsidRPr="008A4729">
          <w:rPr>
            <w:rStyle w:val="a3"/>
            <w:b w:val="0"/>
            <w:sz w:val="28"/>
            <w:szCs w:val="28"/>
            <w:u w:val="none"/>
          </w:rPr>
          <w:t>Уставом</w:t>
        </w:r>
      </w:hyperlink>
      <w:r w:rsidRPr="008A4729">
        <w:rPr>
          <w:rFonts w:eastAsia="Arial"/>
          <w:b w:val="0"/>
          <w:sz w:val="28"/>
          <w:szCs w:val="28"/>
        </w:rPr>
        <w:t xml:space="preserve"> муниципального образования </w:t>
      </w:r>
      <w:r w:rsidR="008A4729">
        <w:rPr>
          <w:rFonts w:eastAsia="Arial"/>
          <w:b w:val="0"/>
          <w:sz w:val="28"/>
          <w:szCs w:val="28"/>
        </w:rPr>
        <w:t>«</w:t>
      </w:r>
      <w:proofErr w:type="spellStart"/>
      <w:r w:rsidR="008A4729">
        <w:rPr>
          <w:rFonts w:eastAsia="Arial"/>
          <w:b w:val="0"/>
          <w:sz w:val="28"/>
          <w:szCs w:val="28"/>
        </w:rPr>
        <w:t>Ольхово-Рогское</w:t>
      </w:r>
      <w:proofErr w:type="spellEnd"/>
      <w:r w:rsidR="008A4729">
        <w:rPr>
          <w:rFonts w:eastAsia="Arial"/>
          <w:b w:val="0"/>
          <w:sz w:val="28"/>
          <w:szCs w:val="28"/>
        </w:rPr>
        <w:t xml:space="preserve"> </w:t>
      </w:r>
      <w:r w:rsidR="00CF2B98" w:rsidRPr="008A4729">
        <w:rPr>
          <w:rFonts w:eastAsia="Arial"/>
          <w:sz w:val="28"/>
          <w:szCs w:val="28"/>
        </w:rPr>
        <w:t xml:space="preserve"> </w:t>
      </w:r>
      <w:r w:rsidR="00427FD9" w:rsidRPr="008A4729">
        <w:rPr>
          <w:rFonts w:eastAsia="Arial"/>
          <w:b w:val="0"/>
          <w:sz w:val="28"/>
          <w:szCs w:val="28"/>
        </w:rPr>
        <w:t>сельское поселение</w:t>
      </w:r>
      <w:r w:rsidR="006027D1">
        <w:rPr>
          <w:rFonts w:eastAsia="Arial"/>
          <w:b w:val="0"/>
          <w:sz w:val="28"/>
          <w:szCs w:val="28"/>
        </w:rPr>
        <w:t>»</w:t>
      </w:r>
      <w:r w:rsidRPr="008A4729">
        <w:rPr>
          <w:rFonts w:eastAsia="Arial"/>
          <w:b w:val="0"/>
          <w:sz w:val="28"/>
          <w:szCs w:val="28"/>
        </w:rPr>
        <w:t xml:space="preserve">, </w:t>
      </w:r>
      <w:r w:rsidRPr="008A4729">
        <w:rPr>
          <w:rFonts w:eastAsia="Times New Roman"/>
          <w:b w:val="0"/>
          <w:sz w:val="28"/>
          <w:szCs w:val="28"/>
        </w:rPr>
        <w:t>Постановлением Главного государственного санитарного врача Российск</w:t>
      </w:r>
      <w:r w:rsidR="00427FD9" w:rsidRPr="008A4729">
        <w:rPr>
          <w:rFonts w:eastAsia="Times New Roman"/>
          <w:b w:val="0"/>
          <w:sz w:val="28"/>
          <w:szCs w:val="28"/>
        </w:rPr>
        <w:t>ой Федерации</w:t>
      </w:r>
      <w:proofErr w:type="gramEnd"/>
      <w:r w:rsidR="00427FD9" w:rsidRPr="008A4729">
        <w:rPr>
          <w:rFonts w:eastAsia="Times New Roman"/>
          <w:b w:val="0"/>
          <w:sz w:val="28"/>
          <w:szCs w:val="28"/>
        </w:rPr>
        <w:t xml:space="preserve"> от 28.06.2011 № 84 «</w:t>
      </w:r>
      <w:r w:rsidRPr="008A4729">
        <w:rPr>
          <w:rFonts w:eastAsia="Times New Roman"/>
          <w:b w:val="0"/>
          <w:sz w:val="28"/>
          <w:szCs w:val="28"/>
        </w:rPr>
        <w:t xml:space="preserve">Об </w:t>
      </w:r>
      <w:r w:rsidR="00427FD9" w:rsidRPr="008A4729">
        <w:rPr>
          <w:rFonts w:eastAsia="Times New Roman"/>
          <w:b w:val="0"/>
          <w:sz w:val="28"/>
          <w:szCs w:val="28"/>
        </w:rPr>
        <w:t>утверждении СанПиН 2.1.2882-11 «</w:t>
      </w:r>
      <w:r w:rsidRPr="008A4729">
        <w:rPr>
          <w:rFonts w:eastAsia="Times New Roman"/>
          <w:b w:val="0"/>
          <w:sz w:val="28"/>
          <w:szCs w:val="28"/>
        </w:rPr>
        <w:t>Гигиенические требования к размещению, устройству и содержанию кладбищ, зданий и сооружений похоронного назначения</w:t>
      </w:r>
      <w:r w:rsidR="00427FD9" w:rsidRPr="008A4729">
        <w:rPr>
          <w:rFonts w:eastAsia="Times New Roman"/>
          <w:b w:val="0"/>
          <w:sz w:val="28"/>
          <w:szCs w:val="28"/>
        </w:rPr>
        <w:t>»»,</w:t>
      </w:r>
      <w:r w:rsidRPr="008A4729">
        <w:rPr>
          <w:rFonts w:eastAsia="Arial"/>
          <w:b w:val="0"/>
          <w:color w:val="000000"/>
          <w:sz w:val="28"/>
          <w:szCs w:val="28"/>
        </w:rPr>
        <w:t xml:space="preserve"> иными нормативными правовыми актами в сфере погребения и похоронного дела.</w:t>
      </w:r>
    </w:p>
    <w:p w:rsidR="00624611" w:rsidRPr="008A4729" w:rsidRDefault="00624611" w:rsidP="00624611">
      <w:pPr>
        <w:numPr>
          <w:ilvl w:val="0"/>
          <w:numId w:val="2"/>
        </w:numPr>
        <w:ind w:firstLine="567"/>
        <w:jc w:val="both"/>
        <w:rPr>
          <w:sz w:val="28"/>
          <w:szCs w:val="28"/>
        </w:rPr>
      </w:pPr>
      <w:r w:rsidRPr="008A4729">
        <w:rPr>
          <w:sz w:val="28"/>
          <w:szCs w:val="28"/>
        </w:rPr>
        <w:t xml:space="preserve">Основными принципами в сфере погребения и похоронного дела в </w:t>
      </w:r>
      <w:proofErr w:type="spellStart"/>
      <w:r w:rsidR="006027D1">
        <w:rPr>
          <w:sz w:val="28"/>
          <w:szCs w:val="28"/>
        </w:rPr>
        <w:t>Ольхово-Рогском</w:t>
      </w:r>
      <w:proofErr w:type="spellEnd"/>
      <w:r w:rsidR="00CF2B98" w:rsidRPr="008A4729">
        <w:rPr>
          <w:sz w:val="28"/>
          <w:szCs w:val="28"/>
        </w:rPr>
        <w:t xml:space="preserve"> </w:t>
      </w:r>
      <w:r w:rsidR="00427FD9" w:rsidRPr="008A4729">
        <w:rPr>
          <w:sz w:val="28"/>
          <w:szCs w:val="28"/>
        </w:rPr>
        <w:t xml:space="preserve">сельском поселении </w:t>
      </w:r>
      <w:r w:rsidRPr="008A4729">
        <w:rPr>
          <w:sz w:val="28"/>
          <w:szCs w:val="28"/>
        </w:rPr>
        <w:t xml:space="preserve"> являются:</w:t>
      </w:r>
    </w:p>
    <w:p w:rsidR="00624611" w:rsidRPr="008A4729" w:rsidRDefault="00624611" w:rsidP="00624611">
      <w:pPr>
        <w:numPr>
          <w:ilvl w:val="0"/>
          <w:numId w:val="2"/>
        </w:numPr>
        <w:autoSpaceDE w:val="0"/>
        <w:autoSpaceDN w:val="0"/>
        <w:adjustRightInd w:val="0"/>
        <w:ind w:firstLine="567"/>
        <w:jc w:val="both"/>
        <w:rPr>
          <w:sz w:val="28"/>
          <w:szCs w:val="28"/>
        </w:rPr>
      </w:pPr>
      <w:r w:rsidRPr="008A4729">
        <w:rPr>
          <w:sz w:val="28"/>
          <w:szCs w:val="28"/>
        </w:rPr>
        <w:t xml:space="preserve">  Гарантии погребения умершего с учетом его волеизъявления, выраженного лицом при жизни,  пожелания родственников.</w:t>
      </w:r>
    </w:p>
    <w:p w:rsidR="00624611" w:rsidRPr="008A4729" w:rsidRDefault="00624611" w:rsidP="00624611">
      <w:pPr>
        <w:numPr>
          <w:ilvl w:val="0"/>
          <w:numId w:val="2"/>
        </w:numPr>
        <w:ind w:firstLine="567"/>
        <w:jc w:val="both"/>
        <w:rPr>
          <w:sz w:val="28"/>
          <w:szCs w:val="28"/>
        </w:rPr>
      </w:pPr>
      <w:r w:rsidRPr="008A4729">
        <w:rPr>
          <w:sz w:val="28"/>
          <w:szCs w:val="28"/>
        </w:rPr>
        <w:t>Соблюдение санитарных, экологических и иных требований к выбору места погребения.</w:t>
      </w:r>
    </w:p>
    <w:p w:rsidR="00624611" w:rsidRPr="008A4729" w:rsidRDefault="00624611" w:rsidP="00624611">
      <w:pPr>
        <w:numPr>
          <w:ilvl w:val="0"/>
          <w:numId w:val="2"/>
        </w:numPr>
        <w:ind w:firstLine="567"/>
        <w:jc w:val="both"/>
        <w:rPr>
          <w:sz w:val="28"/>
          <w:szCs w:val="28"/>
        </w:rPr>
      </w:pPr>
      <w:r w:rsidRPr="008A4729">
        <w:rPr>
          <w:sz w:val="28"/>
          <w:szCs w:val="28"/>
        </w:rPr>
        <w:t>Доступность услуг по погребению для населения.</w:t>
      </w:r>
    </w:p>
    <w:p w:rsidR="00624611" w:rsidRPr="008A4729" w:rsidRDefault="00624611" w:rsidP="00624611">
      <w:pPr>
        <w:numPr>
          <w:ilvl w:val="0"/>
          <w:numId w:val="2"/>
        </w:numPr>
        <w:ind w:firstLine="567"/>
        <w:jc w:val="both"/>
        <w:rPr>
          <w:sz w:val="28"/>
          <w:szCs w:val="28"/>
        </w:rPr>
      </w:pPr>
      <w:r w:rsidRPr="008A4729">
        <w:rPr>
          <w:sz w:val="28"/>
          <w:szCs w:val="28"/>
        </w:rPr>
        <w:t>Равный доступ лиц, оказывающих услуги по погребению, на рынок услуг по погребению.</w:t>
      </w:r>
    </w:p>
    <w:p w:rsidR="00624611" w:rsidRPr="008A4729" w:rsidRDefault="00624611" w:rsidP="00624611">
      <w:pPr>
        <w:numPr>
          <w:ilvl w:val="0"/>
          <w:numId w:val="2"/>
        </w:numPr>
        <w:ind w:firstLine="567"/>
        <w:jc w:val="both"/>
        <w:rPr>
          <w:sz w:val="28"/>
          <w:szCs w:val="28"/>
        </w:rPr>
      </w:pPr>
      <w:r w:rsidRPr="008A4729">
        <w:rPr>
          <w:sz w:val="28"/>
          <w:szCs w:val="28"/>
        </w:rPr>
        <w:t>Понятия, используемые в Положении, применяются в значении, определенном законодательством Российской Федерации.</w:t>
      </w:r>
    </w:p>
    <w:p w:rsidR="00624611" w:rsidRPr="008A4729" w:rsidRDefault="00624611" w:rsidP="00624611">
      <w:pPr>
        <w:spacing w:line="115" w:lineRule="atLeast"/>
        <w:jc w:val="both"/>
        <w:rPr>
          <w:sz w:val="28"/>
          <w:szCs w:val="28"/>
        </w:rPr>
      </w:pPr>
    </w:p>
    <w:p w:rsidR="00624611" w:rsidRPr="008A4729" w:rsidRDefault="00624611" w:rsidP="00624611">
      <w:pPr>
        <w:spacing w:line="115" w:lineRule="atLeast"/>
        <w:jc w:val="both"/>
        <w:rPr>
          <w:sz w:val="28"/>
          <w:szCs w:val="28"/>
        </w:rPr>
      </w:pPr>
      <w:r w:rsidRPr="008A4729">
        <w:rPr>
          <w:sz w:val="28"/>
          <w:szCs w:val="28"/>
        </w:rPr>
        <w:t xml:space="preserve">1.2.  Полномочия </w:t>
      </w:r>
      <w:r w:rsidR="006027D1">
        <w:rPr>
          <w:sz w:val="28"/>
          <w:szCs w:val="28"/>
        </w:rPr>
        <w:t xml:space="preserve">Собрания депутатов </w:t>
      </w:r>
      <w:proofErr w:type="spellStart"/>
      <w:r w:rsidR="006027D1">
        <w:rPr>
          <w:sz w:val="28"/>
          <w:szCs w:val="28"/>
        </w:rPr>
        <w:t>Ольхово-Рогского</w:t>
      </w:r>
      <w:proofErr w:type="spellEnd"/>
      <w:r w:rsidR="006027D1">
        <w:rPr>
          <w:sz w:val="28"/>
          <w:szCs w:val="28"/>
        </w:rPr>
        <w:t xml:space="preserve"> </w:t>
      </w:r>
      <w:r w:rsidR="00CF2B98" w:rsidRPr="008A4729">
        <w:rPr>
          <w:sz w:val="28"/>
          <w:szCs w:val="28"/>
        </w:rPr>
        <w:t xml:space="preserve"> </w:t>
      </w:r>
      <w:r w:rsidR="00427FD9" w:rsidRPr="008A4729">
        <w:rPr>
          <w:sz w:val="28"/>
          <w:szCs w:val="28"/>
        </w:rPr>
        <w:t xml:space="preserve">сельского поселения </w:t>
      </w:r>
      <w:r w:rsidRPr="008A4729">
        <w:rPr>
          <w:sz w:val="28"/>
          <w:szCs w:val="28"/>
        </w:rPr>
        <w:t>в области организации ритуальных услуг и содержания мест захоронения (далее - кладбищ):</w:t>
      </w:r>
    </w:p>
    <w:p w:rsidR="00624611" w:rsidRPr="008A4729" w:rsidRDefault="00624611" w:rsidP="00624611">
      <w:pPr>
        <w:spacing w:line="115" w:lineRule="atLeast"/>
        <w:ind w:left="-15"/>
        <w:jc w:val="both"/>
        <w:rPr>
          <w:sz w:val="28"/>
          <w:szCs w:val="28"/>
        </w:rPr>
      </w:pPr>
      <w:r w:rsidRPr="008A4729">
        <w:rPr>
          <w:sz w:val="28"/>
          <w:szCs w:val="28"/>
        </w:rPr>
        <w:t>1.2.1. установление объема финансирования, необходимого для содержания кладбищ;</w:t>
      </w:r>
    </w:p>
    <w:p w:rsidR="00624611" w:rsidRPr="008A4729" w:rsidRDefault="00624611" w:rsidP="00624611">
      <w:pPr>
        <w:spacing w:line="115" w:lineRule="atLeast"/>
        <w:ind w:hanging="15"/>
        <w:jc w:val="both"/>
        <w:rPr>
          <w:sz w:val="28"/>
          <w:szCs w:val="28"/>
        </w:rPr>
      </w:pPr>
      <w:r w:rsidRPr="008A4729">
        <w:rPr>
          <w:sz w:val="28"/>
          <w:szCs w:val="28"/>
        </w:rPr>
        <w:t>1.2.2. установление размера бесплатно предоставляемого участка земли для погребения;</w:t>
      </w:r>
    </w:p>
    <w:p w:rsidR="00624611" w:rsidRPr="008A4729" w:rsidRDefault="00624611" w:rsidP="00624611">
      <w:pPr>
        <w:spacing w:line="115" w:lineRule="atLeast"/>
        <w:ind w:hanging="15"/>
        <w:jc w:val="both"/>
        <w:rPr>
          <w:sz w:val="28"/>
          <w:szCs w:val="28"/>
        </w:rPr>
      </w:pPr>
      <w:r w:rsidRPr="008A4729">
        <w:rPr>
          <w:sz w:val="28"/>
          <w:szCs w:val="28"/>
        </w:rPr>
        <w:t>1.2.3. утверждение правил содержания мест погребения;</w:t>
      </w:r>
    </w:p>
    <w:p w:rsidR="00624611" w:rsidRPr="008A4729" w:rsidRDefault="00624611" w:rsidP="00624611">
      <w:pPr>
        <w:spacing w:line="115" w:lineRule="atLeast"/>
        <w:ind w:hanging="15"/>
        <w:jc w:val="both"/>
        <w:rPr>
          <w:sz w:val="28"/>
          <w:szCs w:val="28"/>
        </w:rPr>
      </w:pPr>
      <w:r w:rsidRPr="008A4729">
        <w:rPr>
          <w:sz w:val="28"/>
          <w:szCs w:val="28"/>
        </w:rPr>
        <w:t>1.2.4. определение порядка деятельности кладбищ;</w:t>
      </w:r>
    </w:p>
    <w:p w:rsidR="00624611" w:rsidRPr="008A4729" w:rsidRDefault="00624611" w:rsidP="00624611">
      <w:pPr>
        <w:spacing w:line="115" w:lineRule="atLeast"/>
        <w:ind w:left="15" w:hanging="15"/>
        <w:jc w:val="both"/>
        <w:rPr>
          <w:sz w:val="28"/>
          <w:szCs w:val="28"/>
        </w:rPr>
      </w:pPr>
      <w:r w:rsidRPr="008A4729">
        <w:rPr>
          <w:sz w:val="28"/>
          <w:szCs w:val="28"/>
        </w:rPr>
        <w:t>1.2.5. определение порядка деятельности специализированных служб по вопросам похоронного дела.</w:t>
      </w:r>
    </w:p>
    <w:p w:rsidR="00624611" w:rsidRPr="008A4729" w:rsidRDefault="00624611" w:rsidP="00624611">
      <w:pPr>
        <w:spacing w:line="115" w:lineRule="atLeast"/>
        <w:ind w:hanging="15"/>
        <w:jc w:val="both"/>
        <w:rPr>
          <w:sz w:val="28"/>
          <w:szCs w:val="28"/>
        </w:rPr>
      </w:pPr>
    </w:p>
    <w:p w:rsidR="00624611" w:rsidRPr="008A4729" w:rsidRDefault="00624611" w:rsidP="00624611">
      <w:pPr>
        <w:spacing w:line="115" w:lineRule="atLeast"/>
        <w:ind w:hanging="15"/>
        <w:jc w:val="both"/>
        <w:rPr>
          <w:sz w:val="28"/>
          <w:szCs w:val="28"/>
        </w:rPr>
      </w:pPr>
      <w:r w:rsidRPr="008A4729">
        <w:rPr>
          <w:sz w:val="28"/>
          <w:szCs w:val="28"/>
        </w:rPr>
        <w:lastRenderedPageBreak/>
        <w:t xml:space="preserve">1.3. Полномочия Администрации муниципального образования </w:t>
      </w:r>
      <w:proofErr w:type="spellStart"/>
      <w:r w:rsidR="006027D1">
        <w:rPr>
          <w:sz w:val="28"/>
          <w:szCs w:val="28"/>
        </w:rPr>
        <w:t>Ольхово-Рогского</w:t>
      </w:r>
      <w:proofErr w:type="spellEnd"/>
      <w:r w:rsidR="00CF2B98" w:rsidRPr="008A4729">
        <w:rPr>
          <w:sz w:val="28"/>
          <w:szCs w:val="28"/>
        </w:rPr>
        <w:t xml:space="preserve"> </w:t>
      </w:r>
      <w:r w:rsidR="00427FD9" w:rsidRPr="008A4729">
        <w:rPr>
          <w:sz w:val="28"/>
          <w:szCs w:val="28"/>
        </w:rPr>
        <w:t xml:space="preserve">сельского поселения </w:t>
      </w:r>
      <w:r w:rsidRPr="008A4729">
        <w:rPr>
          <w:sz w:val="28"/>
          <w:szCs w:val="28"/>
        </w:rPr>
        <w:t>(далее — Администрация поселения) в области организации ритуальных услуг и содержания мест захоронения:</w:t>
      </w:r>
    </w:p>
    <w:p w:rsidR="00624611" w:rsidRPr="008A4729" w:rsidRDefault="00624611" w:rsidP="00624611">
      <w:pPr>
        <w:spacing w:line="115" w:lineRule="atLeast"/>
        <w:jc w:val="both"/>
        <w:rPr>
          <w:sz w:val="28"/>
          <w:szCs w:val="28"/>
        </w:rPr>
      </w:pPr>
      <w:r w:rsidRPr="008A4729">
        <w:rPr>
          <w:sz w:val="28"/>
          <w:szCs w:val="28"/>
        </w:rPr>
        <w:t>1.3.1. создание муниципального кладбища;</w:t>
      </w:r>
    </w:p>
    <w:p w:rsidR="00624611" w:rsidRPr="008A4729" w:rsidRDefault="00624611" w:rsidP="00624611">
      <w:pPr>
        <w:spacing w:line="115" w:lineRule="atLeast"/>
        <w:jc w:val="both"/>
        <w:rPr>
          <w:sz w:val="28"/>
          <w:szCs w:val="28"/>
        </w:rPr>
      </w:pPr>
      <w:r w:rsidRPr="008A4729">
        <w:rPr>
          <w:sz w:val="28"/>
          <w:szCs w:val="28"/>
        </w:rPr>
        <w:t>1.3.2. определение стоимости услуг, предоставляемых согласно гарантированному перечню услуг по погребению.</w:t>
      </w:r>
    </w:p>
    <w:p w:rsidR="00624611" w:rsidRPr="008A4729" w:rsidRDefault="00624611" w:rsidP="00624611">
      <w:pPr>
        <w:spacing w:line="115" w:lineRule="atLeast"/>
        <w:jc w:val="both"/>
        <w:rPr>
          <w:sz w:val="28"/>
          <w:szCs w:val="28"/>
        </w:rPr>
      </w:pPr>
      <w:r w:rsidRPr="008A4729">
        <w:rPr>
          <w:sz w:val="28"/>
          <w:szCs w:val="28"/>
        </w:rPr>
        <w:t>1.3.3. организация ритуальных услуг и содержание мест захоронения;</w:t>
      </w:r>
    </w:p>
    <w:p w:rsidR="00624611" w:rsidRPr="008A4729" w:rsidRDefault="00624611" w:rsidP="00624611">
      <w:pPr>
        <w:spacing w:line="115" w:lineRule="atLeast"/>
        <w:jc w:val="both"/>
        <w:rPr>
          <w:sz w:val="28"/>
          <w:szCs w:val="28"/>
        </w:rPr>
      </w:pPr>
      <w:r w:rsidRPr="008A4729">
        <w:rPr>
          <w:sz w:val="28"/>
          <w:szCs w:val="28"/>
        </w:rPr>
        <w:t>1.3.4. установление требований к качеству услуг по погребению;</w:t>
      </w:r>
    </w:p>
    <w:p w:rsidR="00624611" w:rsidRPr="008A4729" w:rsidRDefault="00624611" w:rsidP="00624611">
      <w:pPr>
        <w:spacing w:line="115" w:lineRule="atLeast"/>
        <w:jc w:val="both"/>
        <w:rPr>
          <w:sz w:val="28"/>
          <w:szCs w:val="28"/>
        </w:rPr>
      </w:pPr>
      <w:r w:rsidRPr="008A4729">
        <w:rPr>
          <w:sz w:val="28"/>
          <w:szCs w:val="28"/>
        </w:rPr>
        <w:t>1.3.5. предоставление земельного участка для размещения мест погребения;</w:t>
      </w:r>
    </w:p>
    <w:p w:rsidR="00624611" w:rsidRPr="008A4729" w:rsidRDefault="00624611" w:rsidP="00624611">
      <w:pPr>
        <w:spacing w:line="115" w:lineRule="atLeast"/>
        <w:jc w:val="both"/>
        <w:rPr>
          <w:sz w:val="28"/>
          <w:szCs w:val="28"/>
        </w:rPr>
      </w:pPr>
      <w:r w:rsidRPr="008A4729">
        <w:rPr>
          <w:sz w:val="28"/>
          <w:szCs w:val="28"/>
        </w:rPr>
        <w:t>1.3.6. приостановление или прекращение деятельности на месте погребения при нарушении санитарных и экологических требований к содержанию места погребения, принятие мер по устранению допущенных нарушений и ликвидации неблагоприятного воздействия места погребения на окружающую природную среду и здоровье человека, а также по созданию нового места погребения;</w:t>
      </w:r>
    </w:p>
    <w:p w:rsidR="00624611" w:rsidRPr="008A4729" w:rsidRDefault="00624611" w:rsidP="00624611">
      <w:pPr>
        <w:pStyle w:val="HTML"/>
        <w:jc w:val="both"/>
        <w:rPr>
          <w:rFonts w:ascii="Times New Roman" w:hAnsi="Times New Roman" w:cs="Times New Roman"/>
          <w:sz w:val="28"/>
          <w:szCs w:val="28"/>
        </w:rPr>
      </w:pPr>
      <w:r w:rsidRPr="008A4729">
        <w:rPr>
          <w:rFonts w:ascii="Times New Roman" w:hAnsi="Times New Roman" w:cs="Times New Roman"/>
          <w:sz w:val="28"/>
          <w:szCs w:val="28"/>
        </w:rPr>
        <w:t>1.3.7. создание специализированной   службы   по   вопросам   погребения  и похоронного дела (организации, обеспечивающей условия   для удовлетворения потребностей населения по захоронению);</w:t>
      </w:r>
    </w:p>
    <w:p w:rsidR="00624611" w:rsidRPr="008A4729" w:rsidRDefault="00624611" w:rsidP="00624611">
      <w:pPr>
        <w:jc w:val="both"/>
        <w:rPr>
          <w:sz w:val="28"/>
          <w:szCs w:val="28"/>
        </w:rPr>
      </w:pPr>
      <w:r w:rsidRPr="008A4729">
        <w:rPr>
          <w:sz w:val="28"/>
          <w:szCs w:val="28"/>
        </w:rPr>
        <w:t>1.3.8. Организует размещение заказов на право заключения договоров по содержанию мест захоронения.</w:t>
      </w:r>
    </w:p>
    <w:p w:rsidR="00624611" w:rsidRPr="008A4729" w:rsidRDefault="00624611" w:rsidP="00624611">
      <w:pPr>
        <w:jc w:val="both"/>
        <w:rPr>
          <w:sz w:val="28"/>
          <w:szCs w:val="28"/>
        </w:rPr>
      </w:pPr>
      <w:r w:rsidRPr="008A4729">
        <w:rPr>
          <w:sz w:val="28"/>
          <w:szCs w:val="28"/>
        </w:rPr>
        <w:t xml:space="preserve">1.3.9. Обеспечивает </w:t>
      </w:r>
      <w:proofErr w:type="gramStart"/>
      <w:r w:rsidRPr="008A4729">
        <w:rPr>
          <w:sz w:val="28"/>
          <w:szCs w:val="28"/>
        </w:rPr>
        <w:t>контроль за</w:t>
      </w:r>
      <w:proofErr w:type="gramEnd"/>
      <w:r w:rsidRPr="008A4729">
        <w:rPr>
          <w:sz w:val="28"/>
          <w:szCs w:val="28"/>
        </w:rPr>
        <w:t xml:space="preserve"> соблюдением условий договоров по содержанию мест захоронения.</w:t>
      </w:r>
    </w:p>
    <w:p w:rsidR="00624611" w:rsidRPr="008A4729" w:rsidRDefault="00624611" w:rsidP="00624611">
      <w:pPr>
        <w:spacing w:line="115" w:lineRule="atLeast"/>
        <w:jc w:val="both"/>
        <w:rPr>
          <w:rFonts w:eastAsia="Arial"/>
          <w:color w:val="000000"/>
          <w:sz w:val="28"/>
          <w:szCs w:val="28"/>
        </w:rPr>
      </w:pPr>
      <w:r w:rsidRPr="008A4729">
        <w:rPr>
          <w:rFonts w:eastAsia="Arial"/>
          <w:color w:val="000000"/>
          <w:sz w:val="28"/>
          <w:szCs w:val="28"/>
        </w:rPr>
        <w:t xml:space="preserve">1.3.10. иные полномочия, отнесенные действующим законодательством к компетенции Администрации. </w:t>
      </w:r>
    </w:p>
    <w:p w:rsidR="00624611" w:rsidRPr="008A4729" w:rsidRDefault="00624611" w:rsidP="00624611">
      <w:pPr>
        <w:spacing w:line="115" w:lineRule="atLeast"/>
        <w:jc w:val="both"/>
        <w:rPr>
          <w:rFonts w:eastAsia="Arial"/>
          <w:color w:val="000000"/>
          <w:sz w:val="28"/>
          <w:szCs w:val="28"/>
        </w:rPr>
      </w:pPr>
      <w:r w:rsidRPr="008A4729">
        <w:rPr>
          <w:rFonts w:eastAsia="Arial"/>
          <w:color w:val="000000"/>
          <w:sz w:val="28"/>
          <w:szCs w:val="28"/>
        </w:rPr>
        <w:t>1.4. Для осуществления общественного контроля над деятельностью в сфере похоронного дела при Администрации поселения может быть создан попечительский (наблюдательный) совет по вопросам похоронного дела. Порядок формирования и полномочия попечительского (наблюдательного) советов по вопросам похоронного дела определяются Администрацией поселения.</w:t>
      </w:r>
    </w:p>
    <w:p w:rsidR="006027D1" w:rsidRDefault="006027D1" w:rsidP="00624611">
      <w:pPr>
        <w:pStyle w:val="11"/>
        <w:ind w:left="375" w:hanging="357"/>
        <w:jc w:val="center"/>
        <w:rPr>
          <w:rFonts w:eastAsia="Arial" w:cs="Times New Roman"/>
          <w:b/>
          <w:bCs/>
          <w:color w:val="000000"/>
          <w:sz w:val="28"/>
          <w:szCs w:val="28"/>
        </w:rPr>
      </w:pPr>
    </w:p>
    <w:p w:rsidR="00624611" w:rsidRPr="008A4729" w:rsidRDefault="00624611" w:rsidP="00624611">
      <w:pPr>
        <w:pStyle w:val="11"/>
        <w:ind w:left="375" w:hanging="357"/>
        <w:jc w:val="center"/>
        <w:rPr>
          <w:rFonts w:eastAsia="Arial" w:cs="Times New Roman"/>
          <w:b/>
          <w:bCs/>
          <w:color w:val="000000"/>
          <w:sz w:val="28"/>
          <w:szCs w:val="28"/>
        </w:rPr>
      </w:pPr>
      <w:r w:rsidRPr="008A4729">
        <w:rPr>
          <w:rFonts w:eastAsia="Arial" w:cs="Times New Roman"/>
          <w:b/>
          <w:bCs/>
          <w:color w:val="000000"/>
          <w:sz w:val="28"/>
          <w:szCs w:val="28"/>
        </w:rPr>
        <w:t>2. Порядок деятельности кладбищ</w:t>
      </w:r>
    </w:p>
    <w:p w:rsidR="00624611" w:rsidRPr="008A4729" w:rsidRDefault="00624611" w:rsidP="00624611">
      <w:pPr>
        <w:pStyle w:val="11"/>
        <w:ind w:left="345" w:hanging="357"/>
        <w:jc w:val="center"/>
        <w:rPr>
          <w:rFonts w:eastAsia="Arial" w:cs="Times New Roman"/>
          <w:b/>
          <w:bCs/>
          <w:color w:val="000000"/>
          <w:sz w:val="28"/>
          <w:szCs w:val="28"/>
        </w:rPr>
      </w:pPr>
      <w:r w:rsidRPr="008A4729">
        <w:rPr>
          <w:rFonts w:eastAsia="Arial" w:cs="Times New Roman"/>
          <w:b/>
          <w:bCs/>
          <w:color w:val="000000"/>
          <w:sz w:val="28"/>
          <w:szCs w:val="28"/>
        </w:rPr>
        <w:t>и правила содержания мест погребения</w:t>
      </w:r>
    </w:p>
    <w:p w:rsidR="00624611" w:rsidRPr="008A4729" w:rsidRDefault="00624611" w:rsidP="00624611">
      <w:pPr>
        <w:autoSpaceDE w:val="0"/>
        <w:ind w:firstLine="720"/>
        <w:jc w:val="both"/>
        <w:rPr>
          <w:rFonts w:eastAsia="Arial"/>
          <w:sz w:val="28"/>
          <w:szCs w:val="28"/>
        </w:rPr>
      </w:pPr>
    </w:p>
    <w:p w:rsidR="00624611" w:rsidRPr="008A4729" w:rsidRDefault="00624611" w:rsidP="00624611">
      <w:pPr>
        <w:autoSpaceDE w:val="0"/>
        <w:ind w:firstLine="720"/>
        <w:jc w:val="both"/>
        <w:rPr>
          <w:rFonts w:eastAsia="Arial"/>
          <w:sz w:val="28"/>
          <w:szCs w:val="28"/>
        </w:rPr>
      </w:pPr>
      <w:r w:rsidRPr="008A4729">
        <w:rPr>
          <w:rFonts w:eastAsia="Arial"/>
          <w:sz w:val="28"/>
          <w:szCs w:val="28"/>
        </w:rPr>
        <w:t>2.1. Погребение  тел (останков) умерших производится лицами, взявшими на себя обязанность по организации похорон. Данные лица должны осуществить весь процесс организации погребения, в том числе оформление документов, необходимых для погребения, получение справки о смерти, свидетельства о смерти, пособия на погребение.</w:t>
      </w:r>
    </w:p>
    <w:p w:rsidR="00624611" w:rsidRPr="008A4729" w:rsidRDefault="00624611" w:rsidP="00624611">
      <w:pPr>
        <w:autoSpaceDE w:val="0"/>
        <w:ind w:firstLine="720"/>
        <w:jc w:val="both"/>
        <w:rPr>
          <w:rFonts w:eastAsia="Arial"/>
          <w:sz w:val="28"/>
          <w:szCs w:val="28"/>
        </w:rPr>
      </w:pPr>
      <w:r w:rsidRPr="008A4729">
        <w:rPr>
          <w:rFonts w:eastAsia="Arial"/>
          <w:sz w:val="28"/>
          <w:szCs w:val="28"/>
        </w:rPr>
        <w:t>В случае отсутствия лиц, взявших на себя обязанность осуществить погребение умершего, погребение умершего осуществляется специализированной службой по вопросам похоронного дела.</w:t>
      </w:r>
    </w:p>
    <w:p w:rsidR="00624611" w:rsidRPr="008A4729" w:rsidRDefault="00624611" w:rsidP="00624611">
      <w:pPr>
        <w:autoSpaceDE w:val="0"/>
        <w:ind w:firstLine="720"/>
        <w:jc w:val="both"/>
        <w:rPr>
          <w:rFonts w:eastAsia="Arial"/>
          <w:sz w:val="28"/>
          <w:szCs w:val="28"/>
        </w:rPr>
      </w:pPr>
      <w:r w:rsidRPr="008A4729">
        <w:rPr>
          <w:rFonts w:eastAsia="Arial"/>
          <w:sz w:val="28"/>
          <w:szCs w:val="28"/>
        </w:rPr>
        <w:t>2.2. Погребение тел (останков) умерших производится н</w:t>
      </w:r>
      <w:r w:rsidR="006027D1">
        <w:rPr>
          <w:rFonts w:eastAsia="Arial"/>
          <w:sz w:val="28"/>
          <w:szCs w:val="28"/>
        </w:rPr>
        <w:t>а кладбищах ежедневно с 09 до 17</w:t>
      </w:r>
      <w:r w:rsidRPr="008A4729">
        <w:rPr>
          <w:rFonts w:eastAsia="Arial"/>
          <w:sz w:val="28"/>
          <w:szCs w:val="28"/>
        </w:rPr>
        <w:t xml:space="preserve"> часов. В исключительных случаях допускается производство захоронений до 21 часа.</w:t>
      </w:r>
    </w:p>
    <w:p w:rsidR="00624611" w:rsidRPr="008A4729" w:rsidRDefault="00624611" w:rsidP="00624611">
      <w:pPr>
        <w:autoSpaceDE w:val="0"/>
        <w:ind w:firstLine="720"/>
        <w:jc w:val="both"/>
        <w:rPr>
          <w:rFonts w:eastAsia="Arial"/>
          <w:sz w:val="28"/>
          <w:szCs w:val="28"/>
        </w:rPr>
      </w:pPr>
      <w:r w:rsidRPr="00C67A9C">
        <w:rPr>
          <w:rFonts w:eastAsia="Arial"/>
          <w:sz w:val="28"/>
          <w:szCs w:val="28"/>
        </w:rPr>
        <w:t xml:space="preserve">Место погребения определяется </w:t>
      </w:r>
      <w:r w:rsidR="00C67A9C">
        <w:rPr>
          <w:rFonts w:eastAsia="Arial"/>
          <w:sz w:val="28"/>
          <w:szCs w:val="28"/>
        </w:rPr>
        <w:t xml:space="preserve">Администрацией </w:t>
      </w:r>
      <w:proofErr w:type="spellStart"/>
      <w:r w:rsidR="00C67A9C">
        <w:rPr>
          <w:rFonts w:eastAsia="Arial"/>
          <w:sz w:val="28"/>
          <w:szCs w:val="28"/>
        </w:rPr>
        <w:t>Ольхово-Рогского</w:t>
      </w:r>
      <w:proofErr w:type="spellEnd"/>
      <w:r w:rsidR="00C67A9C">
        <w:rPr>
          <w:rFonts w:eastAsia="Arial"/>
          <w:sz w:val="28"/>
          <w:szCs w:val="28"/>
        </w:rPr>
        <w:t xml:space="preserve"> сельского поселения</w:t>
      </w:r>
      <w:r w:rsidRPr="00C67A9C">
        <w:rPr>
          <w:rFonts w:eastAsia="Arial"/>
          <w:sz w:val="28"/>
          <w:szCs w:val="28"/>
        </w:rPr>
        <w:t>, с выдачей лицу, взявшему на себя обязанность осуществить погребение умершего соответствующего документа.</w:t>
      </w:r>
    </w:p>
    <w:p w:rsidR="00624611" w:rsidRPr="008A4729" w:rsidRDefault="00624611" w:rsidP="00624611">
      <w:pPr>
        <w:numPr>
          <w:ilvl w:val="1"/>
          <w:numId w:val="3"/>
        </w:numPr>
        <w:autoSpaceDE w:val="0"/>
        <w:ind w:left="0" w:firstLine="720"/>
        <w:jc w:val="both"/>
        <w:rPr>
          <w:rFonts w:eastAsia="Arial"/>
          <w:sz w:val="28"/>
          <w:szCs w:val="28"/>
        </w:rPr>
      </w:pPr>
      <w:r w:rsidRPr="008A4729">
        <w:rPr>
          <w:rFonts w:eastAsia="Arial"/>
          <w:sz w:val="28"/>
          <w:szCs w:val="28"/>
        </w:rPr>
        <w:lastRenderedPageBreak/>
        <w:t>Территория каждого кладбища подразделяется на зоны (кварталы) и секторы.</w:t>
      </w:r>
    </w:p>
    <w:p w:rsidR="00624611" w:rsidRPr="008A4729" w:rsidRDefault="00624611" w:rsidP="00624611">
      <w:pPr>
        <w:numPr>
          <w:ilvl w:val="1"/>
          <w:numId w:val="4"/>
        </w:numPr>
        <w:autoSpaceDE w:val="0"/>
        <w:ind w:left="0" w:firstLine="720"/>
        <w:jc w:val="both"/>
        <w:rPr>
          <w:rFonts w:eastAsia="Arial"/>
          <w:sz w:val="28"/>
          <w:szCs w:val="28"/>
        </w:rPr>
      </w:pPr>
      <w:r w:rsidRPr="008A4729">
        <w:rPr>
          <w:rFonts w:eastAsia="Arial"/>
          <w:sz w:val="28"/>
          <w:szCs w:val="28"/>
        </w:rPr>
        <w:t>Бесплатно предоставляемые места погребений определяются установленной планировкой кладбища в размере не более 5 кв</w:t>
      </w:r>
      <w:proofErr w:type="gramStart"/>
      <w:r w:rsidRPr="008A4729">
        <w:rPr>
          <w:rFonts w:eastAsia="Arial"/>
          <w:sz w:val="28"/>
          <w:szCs w:val="28"/>
        </w:rPr>
        <w:t>.м</w:t>
      </w:r>
      <w:proofErr w:type="gramEnd"/>
      <w:r w:rsidRPr="008A4729">
        <w:rPr>
          <w:rFonts w:eastAsia="Arial"/>
          <w:sz w:val="28"/>
          <w:szCs w:val="28"/>
        </w:rPr>
        <w:t xml:space="preserve"> на каждое захоронение. При наличии свободного места, возможно выделение земельного участка размером не более 7 кв.м. для погребения родственников.</w:t>
      </w:r>
    </w:p>
    <w:p w:rsidR="00624611" w:rsidRPr="008A4729" w:rsidRDefault="00624611" w:rsidP="00624611">
      <w:pPr>
        <w:autoSpaceDE w:val="0"/>
        <w:jc w:val="both"/>
        <w:rPr>
          <w:sz w:val="28"/>
          <w:szCs w:val="28"/>
        </w:rPr>
      </w:pPr>
      <w:r w:rsidRPr="008A4729">
        <w:rPr>
          <w:sz w:val="28"/>
          <w:szCs w:val="28"/>
        </w:rPr>
        <w:t>2.5.  Ширина разрывов между местами захоронения не должна быть менее 0,5 метра.</w:t>
      </w:r>
    </w:p>
    <w:p w:rsidR="00624611" w:rsidRPr="008A4729" w:rsidRDefault="00624611" w:rsidP="00624611">
      <w:pPr>
        <w:autoSpaceDE w:val="0"/>
        <w:jc w:val="both"/>
        <w:rPr>
          <w:sz w:val="28"/>
          <w:szCs w:val="28"/>
        </w:rPr>
      </w:pPr>
      <w:r w:rsidRPr="008A4729">
        <w:rPr>
          <w:sz w:val="28"/>
          <w:szCs w:val="28"/>
        </w:rPr>
        <w:t>2.6. Участки для погребения устанавливаются следующих размеров:</w:t>
      </w:r>
    </w:p>
    <w:tbl>
      <w:tblPr>
        <w:tblW w:w="0" w:type="auto"/>
        <w:tblInd w:w="5" w:type="dxa"/>
        <w:tblLayout w:type="fixed"/>
        <w:tblCellMar>
          <w:left w:w="0" w:type="dxa"/>
          <w:right w:w="0" w:type="dxa"/>
        </w:tblCellMar>
        <w:tblLook w:val="0000" w:firstRow="0" w:lastRow="0" w:firstColumn="0" w:lastColumn="0" w:noHBand="0" w:noVBand="0"/>
      </w:tblPr>
      <w:tblGrid>
        <w:gridCol w:w="5445"/>
        <w:gridCol w:w="1725"/>
        <w:gridCol w:w="1443"/>
      </w:tblGrid>
      <w:tr w:rsidR="00624611" w:rsidRPr="008A4729" w:rsidTr="00CF2B98">
        <w:trPr>
          <w:trHeight w:val="645"/>
        </w:trPr>
        <w:tc>
          <w:tcPr>
            <w:tcW w:w="5445" w:type="dxa"/>
            <w:tcBorders>
              <w:top w:val="single" w:sz="4" w:space="0" w:color="000000"/>
              <w:left w:val="single" w:sz="4" w:space="0" w:color="000000"/>
            </w:tcBorders>
            <w:shd w:val="clear" w:color="auto" w:fill="auto"/>
          </w:tcPr>
          <w:p w:rsidR="00624611" w:rsidRPr="008A4729" w:rsidRDefault="00624611" w:rsidP="00CF2B98">
            <w:pPr>
              <w:autoSpaceDE w:val="0"/>
              <w:snapToGrid w:val="0"/>
              <w:ind w:left="60" w:hanging="60"/>
              <w:rPr>
                <w:sz w:val="28"/>
                <w:szCs w:val="28"/>
              </w:rPr>
            </w:pPr>
            <w:r w:rsidRPr="008A4729">
              <w:rPr>
                <w:sz w:val="28"/>
                <w:szCs w:val="28"/>
              </w:rPr>
              <w:t xml:space="preserve">Количество погребений в одном уровне и на одном месте </w:t>
            </w:r>
          </w:p>
          <w:p w:rsidR="00624611" w:rsidRPr="008A4729" w:rsidRDefault="00624611" w:rsidP="00091764">
            <w:pPr>
              <w:autoSpaceDE w:val="0"/>
              <w:rPr>
                <w:sz w:val="28"/>
                <w:szCs w:val="28"/>
              </w:rPr>
            </w:pP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624611" w:rsidRPr="008A4729" w:rsidRDefault="00624611" w:rsidP="00091764">
            <w:pPr>
              <w:autoSpaceDE w:val="0"/>
              <w:snapToGrid w:val="0"/>
              <w:rPr>
                <w:sz w:val="28"/>
                <w:szCs w:val="28"/>
              </w:rPr>
            </w:pPr>
            <w:r w:rsidRPr="008A4729">
              <w:rPr>
                <w:sz w:val="28"/>
                <w:szCs w:val="28"/>
              </w:rPr>
              <w:t xml:space="preserve"> Размеры в метрах </w:t>
            </w:r>
          </w:p>
        </w:tc>
      </w:tr>
      <w:tr w:rsidR="00624611" w:rsidRPr="008A4729" w:rsidTr="00CF2B98">
        <w:tc>
          <w:tcPr>
            <w:tcW w:w="5445" w:type="dxa"/>
            <w:tcBorders>
              <w:left w:val="single" w:sz="4" w:space="0" w:color="000000"/>
              <w:bottom w:val="single" w:sz="4" w:space="0" w:color="000000"/>
            </w:tcBorders>
            <w:shd w:val="clear" w:color="auto" w:fill="auto"/>
          </w:tcPr>
          <w:p w:rsidR="00624611" w:rsidRPr="008A4729" w:rsidRDefault="00624611" w:rsidP="00091764">
            <w:pPr>
              <w:autoSpaceDE w:val="0"/>
              <w:snapToGrid w:val="0"/>
              <w:rPr>
                <w:sz w:val="28"/>
                <w:szCs w:val="28"/>
              </w:rPr>
            </w:pPr>
          </w:p>
        </w:tc>
        <w:tc>
          <w:tcPr>
            <w:tcW w:w="1725" w:type="dxa"/>
            <w:tcBorders>
              <w:left w:val="single" w:sz="4" w:space="0" w:color="000000"/>
              <w:bottom w:val="single" w:sz="4" w:space="0" w:color="000000"/>
            </w:tcBorders>
            <w:shd w:val="clear" w:color="auto" w:fill="auto"/>
          </w:tcPr>
          <w:p w:rsidR="00624611" w:rsidRPr="008A4729" w:rsidRDefault="00624611" w:rsidP="00091764">
            <w:pPr>
              <w:autoSpaceDE w:val="0"/>
              <w:snapToGrid w:val="0"/>
              <w:jc w:val="center"/>
              <w:rPr>
                <w:sz w:val="28"/>
                <w:szCs w:val="28"/>
              </w:rPr>
            </w:pPr>
            <w:r w:rsidRPr="008A4729">
              <w:rPr>
                <w:sz w:val="28"/>
                <w:szCs w:val="28"/>
              </w:rPr>
              <w:t xml:space="preserve">ширина </w:t>
            </w:r>
          </w:p>
        </w:tc>
        <w:tc>
          <w:tcPr>
            <w:tcW w:w="1443" w:type="dxa"/>
            <w:tcBorders>
              <w:left w:val="single" w:sz="4" w:space="0" w:color="000000"/>
              <w:bottom w:val="single" w:sz="4" w:space="0" w:color="000000"/>
              <w:right w:val="single" w:sz="4" w:space="0" w:color="000000"/>
            </w:tcBorders>
            <w:shd w:val="clear" w:color="auto" w:fill="auto"/>
          </w:tcPr>
          <w:p w:rsidR="00624611" w:rsidRPr="008A4729" w:rsidRDefault="00624611" w:rsidP="00091764">
            <w:pPr>
              <w:autoSpaceDE w:val="0"/>
              <w:snapToGrid w:val="0"/>
              <w:jc w:val="center"/>
              <w:rPr>
                <w:sz w:val="28"/>
                <w:szCs w:val="28"/>
              </w:rPr>
            </w:pPr>
            <w:r w:rsidRPr="008A4729">
              <w:rPr>
                <w:sz w:val="28"/>
                <w:szCs w:val="28"/>
              </w:rPr>
              <w:t xml:space="preserve">длина </w:t>
            </w:r>
          </w:p>
        </w:tc>
      </w:tr>
      <w:tr w:rsidR="00624611" w:rsidRPr="008A4729" w:rsidTr="00CF2B98">
        <w:tc>
          <w:tcPr>
            <w:tcW w:w="5445" w:type="dxa"/>
            <w:tcBorders>
              <w:left w:val="single" w:sz="4" w:space="0" w:color="000000"/>
              <w:bottom w:val="single" w:sz="4" w:space="0" w:color="000000"/>
            </w:tcBorders>
            <w:shd w:val="clear" w:color="auto" w:fill="auto"/>
          </w:tcPr>
          <w:p w:rsidR="00624611" w:rsidRPr="008A4729" w:rsidRDefault="00624611" w:rsidP="00091764">
            <w:pPr>
              <w:autoSpaceDE w:val="0"/>
              <w:snapToGrid w:val="0"/>
              <w:rPr>
                <w:sz w:val="28"/>
                <w:szCs w:val="28"/>
              </w:rPr>
            </w:pPr>
            <w:r w:rsidRPr="008A4729">
              <w:rPr>
                <w:sz w:val="28"/>
                <w:szCs w:val="28"/>
              </w:rPr>
              <w:t xml:space="preserve">Одиночные </w:t>
            </w:r>
          </w:p>
        </w:tc>
        <w:tc>
          <w:tcPr>
            <w:tcW w:w="1725" w:type="dxa"/>
            <w:tcBorders>
              <w:left w:val="single" w:sz="4" w:space="0" w:color="000000"/>
              <w:bottom w:val="single" w:sz="4" w:space="0" w:color="000000"/>
            </w:tcBorders>
            <w:shd w:val="clear" w:color="auto" w:fill="auto"/>
          </w:tcPr>
          <w:p w:rsidR="00624611" w:rsidRPr="008A4729" w:rsidRDefault="00624611" w:rsidP="00091764">
            <w:pPr>
              <w:autoSpaceDE w:val="0"/>
              <w:snapToGrid w:val="0"/>
              <w:jc w:val="center"/>
              <w:rPr>
                <w:sz w:val="28"/>
                <w:szCs w:val="28"/>
              </w:rPr>
            </w:pPr>
            <w:r w:rsidRPr="008A4729">
              <w:rPr>
                <w:sz w:val="28"/>
                <w:szCs w:val="28"/>
              </w:rPr>
              <w:t xml:space="preserve">1,0 </w:t>
            </w:r>
          </w:p>
        </w:tc>
        <w:tc>
          <w:tcPr>
            <w:tcW w:w="1443" w:type="dxa"/>
            <w:tcBorders>
              <w:left w:val="single" w:sz="4" w:space="0" w:color="000000"/>
              <w:bottom w:val="single" w:sz="4" w:space="0" w:color="000000"/>
              <w:right w:val="single" w:sz="4" w:space="0" w:color="000000"/>
            </w:tcBorders>
            <w:shd w:val="clear" w:color="auto" w:fill="auto"/>
          </w:tcPr>
          <w:p w:rsidR="00624611" w:rsidRPr="008A4729" w:rsidRDefault="00624611" w:rsidP="00091764">
            <w:pPr>
              <w:autoSpaceDE w:val="0"/>
              <w:snapToGrid w:val="0"/>
              <w:jc w:val="center"/>
              <w:rPr>
                <w:sz w:val="28"/>
                <w:szCs w:val="28"/>
              </w:rPr>
            </w:pPr>
            <w:r w:rsidRPr="008A4729">
              <w:rPr>
                <w:sz w:val="28"/>
                <w:szCs w:val="28"/>
              </w:rPr>
              <w:t xml:space="preserve">2,20 </w:t>
            </w:r>
          </w:p>
        </w:tc>
      </w:tr>
      <w:tr w:rsidR="00624611" w:rsidRPr="008A4729" w:rsidTr="00CF2B98">
        <w:tc>
          <w:tcPr>
            <w:tcW w:w="5445" w:type="dxa"/>
            <w:tcBorders>
              <w:left w:val="single" w:sz="4" w:space="0" w:color="000000"/>
              <w:bottom w:val="single" w:sz="4" w:space="0" w:color="000000"/>
            </w:tcBorders>
            <w:shd w:val="clear" w:color="auto" w:fill="auto"/>
          </w:tcPr>
          <w:p w:rsidR="00624611" w:rsidRPr="008A4729" w:rsidRDefault="00624611" w:rsidP="00091764">
            <w:pPr>
              <w:autoSpaceDE w:val="0"/>
              <w:snapToGrid w:val="0"/>
              <w:rPr>
                <w:sz w:val="28"/>
                <w:szCs w:val="28"/>
              </w:rPr>
            </w:pPr>
            <w:r w:rsidRPr="008A4729">
              <w:rPr>
                <w:sz w:val="28"/>
                <w:szCs w:val="28"/>
              </w:rPr>
              <w:t xml:space="preserve">Родственные </w:t>
            </w:r>
          </w:p>
        </w:tc>
        <w:tc>
          <w:tcPr>
            <w:tcW w:w="1725" w:type="dxa"/>
            <w:tcBorders>
              <w:left w:val="single" w:sz="4" w:space="0" w:color="000000"/>
              <w:bottom w:val="single" w:sz="4" w:space="0" w:color="000000"/>
            </w:tcBorders>
            <w:shd w:val="clear" w:color="auto" w:fill="auto"/>
          </w:tcPr>
          <w:p w:rsidR="00624611" w:rsidRPr="008A4729" w:rsidRDefault="00624611" w:rsidP="00091764">
            <w:pPr>
              <w:autoSpaceDE w:val="0"/>
              <w:snapToGrid w:val="0"/>
              <w:jc w:val="center"/>
              <w:rPr>
                <w:sz w:val="28"/>
                <w:szCs w:val="28"/>
              </w:rPr>
            </w:pPr>
            <w:r w:rsidRPr="008A4729">
              <w:rPr>
                <w:sz w:val="28"/>
                <w:szCs w:val="28"/>
              </w:rPr>
              <w:t xml:space="preserve">2,20 </w:t>
            </w:r>
          </w:p>
        </w:tc>
        <w:tc>
          <w:tcPr>
            <w:tcW w:w="1443" w:type="dxa"/>
            <w:tcBorders>
              <w:left w:val="single" w:sz="4" w:space="0" w:color="000000"/>
              <w:bottom w:val="single" w:sz="4" w:space="0" w:color="000000"/>
              <w:right w:val="single" w:sz="4" w:space="0" w:color="000000"/>
            </w:tcBorders>
            <w:shd w:val="clear" w:color="auto" w:fill="auto"/>
          </w:tcPr>
          <w:p w:rsidR="00624611" w:rsidRPr="008A4729" w:rsidRDefault="00624611" w:rsidP="00091764">
            <w:pPr>
              <w:autoSpaceDE w:val="0"/>
              <w:snapToGrid w:val="0"/>
              <w:jc w:val="center"/>
              <w:rPr>
                <w:sz w:val="28"/>
                <w:szCs w:val="28"/>
              </w:rPr>
            </w:pPr>
            <w:r w:rsidRPr="008A4729">
              <w:rPr>
                <w:sz w:val="28"/>
                <w:szCs w:val="28"/>
              </w:rPr>
              <w:t xml:space="preserve">2,20 </w:t>
            </w:r>
          </w:p>
        </w:tc>
      </w:tr>
      <w:tr w:rsidR="00624611" w:rsidRPr="008A4729" w:rsidTr="00CF2B98">
        <w:tc>
          <w:tcPr>
            <w:tcW w:w="5445" w:type="dxa"/>
            <w:tcBorders>
              <w:left w:val="single" w:sz="4" w:space="0" w:color="000000"/>
              <w:bottom w:val="single" w:sz="4" w:space="0" w:color="000000"/>
            </w:tcBorders>
            <w:shd w:val="clear" w:color="auto" w:fill="auto"/>
          </w:tcPr>
          <w:p w:rsidR="00624611" w:rsidRPr="008A4729" w:rsidRDefault="00624611" w:rsidP="00091764">
            <w:pPr>
              <w:autoSpaceDE w:val="0"/>
              <w:snapToGrid w:val="0"/>
              <w:rPr>
                <w:sz w:val="28"/>
                <w:szCs w:val="28"/>
              </w:rPr>
            </w:pPr>
            <w:r w:rsidRPr="008A4729">
              <w:rPr>
                <w:sz w:val="28"/>
                <w:szCs w:val="28"/>
              </w:rPr>
              <w:t xml:space="preserve">Семейные (родовые) </w:t>
            </w:r>
          </w:p>
        </w:tc>
        <w:tc>
          <w:tcPr>
            <w:tcW w:w="1725" w:type="dxa"/>
            <w:tcBorders>
              <w:left w:val="single" w:sz="4" w:space="0" w:color="000000"/>
              <w:bottom w:val="single" w:sz="4" w:space="0" w:color="000000"/>
            </w:tcBorders>
            <w:shd w:val="clear" w:color="auto" w:fill="auto"/>
          </w:tcPr>
          <w:p w:rsidR="00624611" w:rsidRPr="008A4729" w:rsidRDefault="00624611" w:rsidP="00091764">
            <w:pPr>
              <w:autoSpaceDE w:val="0"/>
              <w:snapToGrid w:val="0"/>
              <w:jc w:val="center"/>
              <w:rPr>
                <w:sz w:val="28"/>
                <w:szCs w:val="28"/>
              </w:rPr>
            </w:pPr>
            <w:r w:rsidRPr="008A4729">
              <w:rPr>
                <w:sz w:val="28"/>
                <w:szCs w:val="28"/>
              </w:rPr>
              <w:t xml:space="preserve">от 2,5 до 5,45 </w:t>
            </w:r>
          </w:p>
        </w:tc>
        <w:tc>
          <w:tcPr>
            <w:tcW w:w="1443" w:type="dxa"/>
            <w:tcBorders>
              <w:left w:val="single" w:sz="4" w:space="0" w:color="000000"/>
              <w:bottom w:val="single" w:sz="4" w:space="0" w:color="000000"/>
              <w:right w:val="single" w:sz="4" w:space="0" w:color="000000"/>
            </w:tcBorders>
            <w:shd w:val="clear" w:color="auto" w:fill="auto"/>
          </w:tcPr>
          <w:p w:rsidR="00624611" w:rsidRPr="008A4729" w:rsidRDefault="00624611" w:rsidP="00091764">
            <w:pPr>
              <w:autoSpaceDE w:val="0"/>
              <w:snapToGrid w:val="0"/>
              <w:jc w:val="center"/>
              <w:rPr>
                <w:sz w:val="28"/>
                <w:szCs w:val="28"/>
              </w:rPr>
            </w:pPr>
            <w:r w:rsidRPr="008A4729">
              <w:rPr>
                <w:sz w:val="28"/>
                <w:szCs w:val="28"/>
              </w:rPr>
              <w:t xml:space="preserve">2,20 </w:t>
            </w:r>
          </w:p>
        </w:tc>
      </w:tr>
      <w:tr w:rsidR="00624611" w:rsidRPr="008A4729" w:rsidTr="00CF2B98">
        <w:tc>
          <w:tcPr>
            <w:tcW w:w="5445" w:type="dxa"/>
            <w:tcBorders>
              <w:left w:val="single" w:sz="4" w:space="0" w:color="000000"/>
              <w:bottom w:val="single" w:sz="4" w:space="0" w:color="000000"/>
            </w:tcBorders>
            <w:shd w:val="clear" w:color="auto" w:fill="auto"/>
          </w:tcPr>
          <w:p w:rsidR="00624611" w:rsidRPr="008A4729" w:rsidRDefault="00624611" w:rsidP="00091764">
            <w:pPr>
              <w:autoSpaceDE w:val="0"/>
              <w:snapToGrid w:val="0"/>
              <w:rPr>
                <w:sz w:val="28"/>
                <w:szCs w:val="28"/>
              </w:rPr>
            </w:pPr>
            <w:r w:rsidRPr="008A4729">
              <w:rPr>
                <w:sz w:val="28"/>
                <w:szCs w:val="28"/>
              </w:rPr>
              <w:t xml:space="preserve">Почетные </w:t>
            </w:r>
          </w:p>
        </w:tc>
        <w:tc>
          <w:tcPr>
            <w:tcW w:w="1725" w:type="dxa"/>
            <w:tcBorders>
              <w:left w:val="single" w:sz="4" w:space="0" w:color="000000"/>
              <w:bottom w:val="single" w:sz="4" w:space="0" w:color="000000"/>
            </w:tcBorders>
            <w:shd w:val="clear" w:color="auto" w:fill="auto"/>
          </w:tcPr>
          <w:p w:rsidR="00624611" w:rsidRPr="008A4729" w:rsidRDefault="00624611" w:rsidP="00091764">
            <w:pPr>
              <w:autoSpaceDE w:val="0"/>
              <w:snapToGrid w:val="0"/>
              <w:jc w:val="center"/>
              <w:rPr>
                <w:sz w:val="28"/>
                <w:szCs w:val="28"/>
              </w:rPr>
            </w:pPr>
            <w:r w:rsidRPr="008A4729">
              <w:rPr>
                <w:sz w:val="28"/>
                <w:szCs w:val="28"/>
              </w:rPr>
              <w:t xml:space="preserve">5 </w:t>
            </w:r>
          </w:p>
        </w:tc>
        <w:tc>
          <w:tcPr>
            <w:tcW w:w="1443" w:type="dxa"/>
            <w:tcBorders>
              <w:left w:val="single" w:sz="4" w:space="0" w:color="000000"/>
              <w:bottom w:val="single" w:sz="4" w:space="0" w:color="000000"/>
              <w:right w:val="single" w:sz="4" w:space="0" w:color="000000"/>
            </w:tcBorders>
            <w:shd w:val="clear" w:color="auto" w:fill="auto"/>
          </w:tcPr>
          <w:p w:rsidR="00624611" w:rsidRPr="008A4729" w:rsidRDefault="00624611" w:rsidP="00091764">
            <w:pPr>
              <w:autoSpaceDE w:val="0"/>
              <w:snapToGrid w:val="0"/>
              <w:jc w:val="center"/>
              <w:rPr>
                <w:sz w:val="28"/>
                <w:szCs w:val="28"/>
              </w:rPr>
            </w:pPr>
            <w:r w:rsidRPr="008A4729">
              <w:rPr>
                <w:sz w:val="28"/>
                <w:szCs w:val="28"/>
              </w:rPr>
              <w:t xml:space="preserve">2,20 </w:t>
            </w:r>
          </w:p>
        </w:tc>
      </w:tr>
      <w:tr w:rsidR="00624611" w:rsidRPr="008A4729" w:rsidTr="00CF2B98">
        <w:tc>
          <w:tcPr>
            <w:tcW w:w="5445" w:type="dxa"/>
            <w:tcBorders>
              <w:left w:val="single" w:sz="4" w:space="0" w:color="000000"/>
              <w:bottom w:val="single" w:sz="4" w:space="0" w:color="000000"/>
            </w:tcBorders>
            <w:shd w:val="clear" w:color="auto" w:fill="auto"/>
          </w:tcPr>
          <w:p w:rsidR="00624611" w:rsidRPr="008A4729" w:rsidRDefault="00624611" w:rsidP="00091764">
            <w:pPr>
              <w:autoSpaceDE w:val="0"/>
              <w:snapToGrid w:val="0"/>
              <w:rPr>
                <w:sz w:val="28"/>
                <w:szCs w:val="28"/>
              </w:rPr>
            </w:pPr>
            <w:r w:rsidRPr="008A4729">
              <w:rPr>
                <w:sz w:val="28"/>
                <w:szCs w:val="28"/>
              </w:rPr>
              <w:t xml:space="preserve">Воинские  </w:t>
            </w:r>
          </w:p>
        </w:tc>
        <w:tc>
          <w:tcPr>
            <w:tcW w:w="1725" w:type="dxa"/>
            <w:tcBorders>
              <w:left w:val="single" w:sz="4" w:space="0" w:color="000000"/>
              <w:bottom w:val="single" w:sz="4" w:space="0" w:color="000000"/>
            </w:tcBorders>
            <w:shd w:val="clear" w:color="auto" w:fill="auto"/>
          </w:tcPr>
          <w:p w:rsidR="00624611" w:rsidRPr="008A4729" w:rsidRDefault="00624611" w:rsidP="00091764">
            <w:pPr>
              <w:autoSpaceDE w:val="0"/>
              <w:snapToGrid w:val="0"/>
              <w:jc w:val="center"/>
              <w:rPr>
                <w:sz w:val="28"/>
                <w:szCs w:val="28"/>
              </w:rPr>
            </w:pPr>
            <w:r w:rsidRPr="008A4729">
              <w:rPr>
                <w:sz w:val="28"/>
                <w:szCs w:val="28"/>
              </w:rPr>
              <w:t xml:space="preserve">1,80 </w:t>
            </w:r>
          </w:p>
        </w:tc>
        <w:tc>
          <w:tcPr>
            <w:tcW w:w="1443" w:type="dxa"/>
            <w:tcBorders>
              <w:left w:val="single" w:sz="4" w:space="0" w:color="000000"/>
              <w:bottom w:val="single" w:sz="4" w:space="0" w:color="000000"/>
              <w:right w:val="single" w:sz="4" w:space="0" w:color="000000"/>
            </w:tcBorders>
            <w:shd w:val="clear" w:color="auto" w:fill="auto"/>
          </w:tcPr>
          <w:p w:rsidR="00624611" w:rsidRPr="008A4729" w:rsidRDefault="00624611" w:rsidP="00091764">
            <w:pPr>
              <w:autoSpaceDE w:val="0"/>
              <w:snapToGrid w:val="0"/>
              <w:jc w:val="center"/>
              <w:rPr>
                <w:sz w:val="28"/>
                <w:szCs w:val="28"/>
              </w:rPr>
            </w:pPr>
            <w:r w:rsidRPr="008A4729">
              <w:rPr>
                <w:sz w:val="28"/>
                <w:szCs w:val="28"/>
              </w:rPr>
              <w:t xml:space="preserve">2,20 </w:t>
            </w:r>
          </w:p>
        </w:tc>
      </w:tr>
    </w:tbl>
    <w:p w:rsidR="00624611" w:rsidRPr="008A4729" w:rsidRDefault="00624611" w:rsidP="00624611">
      <w:pPr>
        <w:autoSpaceDE w:val="0"/>
        <w:jc w:val="both"/>
        <w:rPr>
          <w:rFonts w:eastAsia="Arial"/>
          <w:sz w:val="28"/>
          <w:szCs w:val="28"/>
        </w:rPr>
      </w:pPr>
      <w:r w:rsidRPr="008A4729">
        <w:rPr>
          <w:rFonts w:eastAsia="Arial"/>
          <w:sz w:val="28"/>
          <w:szCs w:val="28"/>
        </w:rPr>
        <w:t>Глубина захоронения от 1,5м. до 2м.</w:t>
      </w:r>
    </w:p>
    <w:p w:rsidR="00624611" w:rsidRPr="008A4729" w:rsidRDefault="00624611" w:rsidP="00624611">
      <w:pPr>
        <w:autoSpaceDE w:val="0"/>
        <w:ind w:firstLine="720"/>
        <w:jc w:val="both"/>
        <w:rPr>
          <w:rFonts w:eastAsia="Arial"/>
          <w:sz w:val="28"/>
          <w:szCs w:val="28"/>
        </w:rPr>
      </w:pPr>
      <w:r w:rsidRPr="008A4729">
        <w:rPr>
          <w:rFonts w:eastAsia="Arial"/>
          <w:sz w:val="28"/>
          <w:szCs w:val="28"/>
        </w:rPr>
        <w:t>2.7. У главного входа на территорию кладбища устанавливается стенд со схематическим планом кладбища. На схематическом плане обозначаются основные зоны (кварталы) и секторы кладбища, здания и сооружения, дорожки, исторические и мемориальные могилы, места стоянки транспорта, места общего пользования и водопроводные краны.</w:t>
      </w:r>
    </w:p>
    <w:p w:rsidR="00624611" w:rsidRPr="008A4729" w:rsidRDefault="00624611" w:rsidP="00624611">
      <w:pPr>
        <w:autoSpaceDE w:val="0"/>
        <w:ind w:firstLine="720"/>
        <w:jc w:val="both"/>
        <w:rPr>
          <w:rFonts w:eastAsia="Arial"/>
          <w:sz w:val="28"/>
          <w:szCs w:val="28"/>
        </w:rPr>
      </w:pPr>
      <w:r w:rsidRPr="008A4729">
        <w:rPr>
          <w:rFonts w:eastAsia="Arial"/>
          <w:sz w:val="28"/>
          <w:szCs w:val="28"/>
        </w:rPr>
        <w:t>2.8. На территории кладбища посетители должны соблюдать общественный порядок и тишину.</w:t>
      </w:r>
    </w:p>
    <w:p w:rsidR="00624611" w:rsidRPr="008A4729" w:rsidRDefault="00624611" w:rsidP="00624611">
      <w:pPr>
        <w:autoSpaceDE w:val="0"/>
        <w:jc w:val="both"/>
        <w:rPr>
          <w:rFonts w:eastAsia="Arial"/>
          <w:sz w:val="28"/>
          <w:szCs w:val="28"/>
        </w:rPr>
      </w:pPr>
      <w:r w:rsidRPr="008A4729">
        <w:rPr>
          <w:rFonts w:eastAsia="Arial"/>
          <w:sz w:val="28"/>
          <w:szCs w:val="28"/>
        </w:rPr>
        <w:t xml:space="preserve">         2.9.На территории кладбища запрещается:</w:t>
      </w:r>
    </w:p>
    <w:p w:rsidR="00624611" w:rsidRPr="008A4729" w:rsidRDefault="00624611" w:rsidP="00624611">
      <w:pPr>
        <w:autoSpaceDE w:val="0"/>
        <w:jc w:val="both"/>
        <w:rPr>
          <w:rFonts w:eastAsia="Arial"/>
          <w:sz w:val="28"/>
          <w:szCs w:val="28"/>
        </w:rPr>
      </w:pPr>
      <w:r w:rsidRPr="008A4729">
        <w:rPr>
          <w:rFonts w:eastAsia="Arial"/>
          <w:sz w:val="28"/>
          <w:szCs w:val="28"/>
        </w:rPr>
        <w:t xml:space="preserve">         2.9.1. движение транспорта, не связанного с оказанием ритуальных услуг;</w:t>
      </w:r>
    </w:p>
    <w:p w:rsidR="00624611" w:rsidRPr="008A4729" w:rsidRDefault="00624611" w:rsidP="00624611">
      <w:pPr>
        <w:autoSpaceDE w:val="0"/>
        <w:ind w:firstLine="720"/>
        <w:jc w:val="both"/>
        <w:rPr>
          <w:rFonts w:eastAsia="Arial"/>
          <w:sz w:val="28"/>
          <w:szCs w:val="28"/>
        </w:rPr>
      </w:pPr>
      <w:r w:rsidRPr="008A4729">
        <w:rPr>
          <w:rFonts w:eastAsia="Arial"/>
          <w:sz w:val="28"/>
          <w:szCs w:val="28"/>
        </w:rPr>
        <w:t>2.9.2. причинять вред надмогильным сооружениям, оборудованию, сооружениям и зданиям, зеленым насаждениям, расположенным на кладбище;</w:t>
      </w:r>
    </w:p>
    <w:p w:rsidR="00624611" w:rsidRPr="008A4729" w:rsidRDefault="00624611" w:rsidP="00624611">
      <w:pPr>
        <w:autoSpaceDE w:val="0"/>
        <w:ind w:firstLine="720"/>
        <w:jc w:val="both"/>
        <w:rPr>
          <w:rFonts w:eastAsia="Arial"/>
          <w:sz w:val="28"/>
          <w:szCs w:val="28"/>
        </w:rPr>
      </w:pPr>
      <w:r w:rsidRPr="008A4729">
        <w:rPr>
          <w:rFonts w:eastAsia="Arial"/>
          <w:sz w:val="28"/>
          <w:szCs w:val="28"/>
        </w:rPr>
        <w:t>2.9.3. выгуливать собак, пасти домашних животных, ловить птиц;</w:t>
      </w:r>
    </w:p>
    <w:p w:rsidR="00624611" w:rsidRPr="008A4729" w:rsidRDefault="00624611" w:rsidP="00624611">
      <w:pPr>
        <w:autoSpaceDE w:val="0"/>
        <w:ind w:firstLine="720"/>
        <w:jc w:val="both"/>
        <w:rPr>
          <w:rFonts w:eastAsia="Arial"/>
          <w:sz w:val="28"/>
          <w:szCs w:val="28"/>
        </w:rPr>
      </w:pPr>
      <w:r w:rsidRPr="008A4729">
        <w:rPr>
          <w:rFonts w:eastAsia="Arial"/>
          <w:sz w:val="28"/>
          <w:szCs w:val="28"/>
        </w:rPr>
        <w:t>2.9.4. разводить костры, добывать песок, глину и грунт, срезать дерн, сорить, складировать мусор, опавшие листья и ветки в не отведенных для этого местах;</w:t>
      </w:r>
    </w:p>
    <w:p w:rsidR="00624611" w:rsidRPr="008A4729" w:rsidRDefault="00624611" w:rsidP="00624611">
      <w:pPr>
        <w:autoSpaceDE w:val="0"/>
        <w:ind w:firstLine="720"/>
        <w:jc w:val="both"/>
        <w:rPr>
          <w:rFonts w:eastAsia="Arial"/>
          <w:sz w:val="28"/>
          <w:szCs w:val="28"/>
        </w:rPr>
      </w:pPr>
      <w:r w:rsidRPr="008A4729">
        <w:rPr>
          <w:rFonts w:eastAsia="Arial"/>
          <w:sz w:val="28"/>
          <w:szCs w:val="28"/>
        </w:rPr>
        <w:t>2.9.5. находиться на территории кладбища после его закрытия;</w:t>
      </w:r>
    </w:p>
    <w:p w:rsidR="00624611" w:rsidRPr="008A4729" w:rsidRDefault="00624611" w:rsidP="00624611">
      <w:pPr>
        <w:autoSpaceDE w:val="0"/>
        <w:ind w:firstLine="720"/>
        <w:jc w:val="both"/>
        <w:rPr>
          <w:rFonts w:eastAsia="Arial"/>
          <w:sz w:val="28"/>
          <w:szCs w:val="28"/>
        </w:rPr>
      </w:pPr>
      <w:r w:rsidRPr="008A4729">
        <w:rPr>
          <w:rFonts w:eastAsia="Arial"/>
          <w:sz w:val="28"/>
          <w:szCs w:val="28"/>
        </w:rPr>
        <w:t>2.9.6. оставлять строительные материалы и мусор после обустройства могил и надмогильных сооружений.</w:t>
      </w:r>
    </w:p>
    <w:p w:rsidR="00624611" w:rsidRPr="008A4729" w:rsidRDefault="00624611" w:rsidP="00624611">
      <w:pPr>
        <w:autoSpaceDE w:val="0"/>
        <w:jc w:val="both"/>
        <w:rPr>
          <w:rFonts w:eastAsia="Arial"/>
          <w:sz w:val="28"/>
          <w:szCs w:val="28"/>
        </w:rPr>
      </w:pPr>
      <w:r w:rsidRPr="008A4729">
        <w:rPr>
          <w:rFonts w:eastAsia="Arial"/>
          <w:sz w:val="28"/>
          <w:szCs w:val="28"/>
        </w:rPr>
        <w:t xml:space="preserve">         2.9.7.осуществлять торговую деятельность в неустановленных местах.</w:t>
      </w:r>
    </w:p>
    <w:p w:rsidR="00624611" w:rsidRPr="008A4729" w:rsidRDefault="00624611" w:rsidP="00624611">
      <w:pPr>
        <w:autoSpaceDE w:val="0"/>
        <w:ind w:firstLine="720"/>
        <w:jc w:val="both"/>
        <w:rPr>
          <w:rFonts w:eastAsia="Arial"/>
          <w:sz w:val="28"/>
          <w:szCs w:val="28"/>
        </w:rPr>
      </w:pPr>
      <w:r w:rsidRPr="008A4729">
        <w:rPr>
          <w:rFonts w:eastAsia="Arial"/>
          <w:sz w:val="28"/>
          <w:szCs w:val="28"/>
        </w:rPr>
        <w:t>2.10. Надмогильные сооружения (надгробия) устанавливаются в пределах отведенного земельного участка. Надмогильные сооружения, установленные за пределами границ выделенного участка захоронения, подлежат сносу за счет лиц, установивших такое надмогильное сооружение.</w:t>
      </w:r>
    </w:p>
    <w:p w:rsidR="00624611" w:rsidRPr="008A4729" w:rsidRDefault="00624611" w:rsidP="00624611">
      <w:pPr>
        <w:autoSpaceDE w:val="0"/>
        <w:ind w:firstLine="720"/>
        <w:jc w:val="both"/>
        <w:rPr>
          <w:rFonts w:eastAsia="Arial"/>
          <w:sz w:val="28"/>
          <w:szCs w:val="28"/>
        </w:rPr>
      </w:pPr>
      <w:r w:rsidRPr="008A4729">
        <w:rPr>
          <w:rFonts w:eastAsia="Arial"/>
          <w:sz w:val="28"/>
          <w:szCs w:val="28"/>
        </w:rPr>
        <w:t xml:space="preserve">2.12. Эксгумация останков умерших должна производиться </w:t>
      </w:r>
      <w:proofErr w:type="gramStart"/>
      <w:r w:rsidRPr="008A4729">
        <w:rPr>
          <w:rFonts w:eastAsia="Arial"/>
          <w:sz w:val="28"/>
          <w:szCs w:val="28"/>
        </w:rPr>
        <w:t>согласно</w:t>
      </w:r>
      <w:proofErr w:type="gramEnd"/>
      <w:r w:rsidRPr="008A4729">
        <w:rPr>
          <w:rFonts w:eastAsia="Arial"/>
          <w:sz w:val="28"/>
          <w:szCs w:val="28"/>
        </w:rPr>
        <w:t xml:space="preserve"> действующего законодательства и в соответствии с требованиями санитарных и экологических норм.</w:t>
      </w:r>
    </w:p>
    <w:p w:rsidR="00624611" w:rsidRPr="008A4729" w:rsidRDefault="00624611" w:rsidP="00624611">
      <w:pPr>
        <w:autoSpaceDE w:val="0"/>
        <w:ind w:firstLine="720"/>
        <w:jc w:val="both"/>
        <w:rPr>
          <w:rFonts w:eastAsia="Arial"/>
          <w:sz w:val="28"/>
          <w:szCs w:val="28"/>
        </w:rPr>
      </w:pPr>
      <w:r w:rsidRPr="008A4729">
        <w:rPr>
          <w:rFonts w:eastAsia="Arial"/>
          <w:sz w:val="28"/>
          <w:szCs w:val="28"/>
        </w:rPr>
        <w:t xml:space="preserve">2.13. Перезахоронение останков умерших не рекомендуется производить ранее одного года с момента погребения в песчаных грунтах и не ранее трех лет - в </w:t>
      </w:r>
      <w:r w:rsidRPr="008A4729">
        <w:rPr>
          <w:rFonts w:eastAsia="Arial"/>
          <w:sz w:val="28"/>
          <w:szCs w:val="28"/>
        </w:rPr>
        <w:lastRenderedPageBreak/>
        <w:t>сырых грунтах.</w:t>
      </w:r>
    </w:p>
    <w:p w:rsidR="00624611" w:rsidRPr="008A4729" w:rsidRDefault="00624611" w:rsidP="00624611">
      <w:pPr>
        <w:autoSpaceDE w:val="0"/>
        <w:ind w:firstLine="720"/>
        <w:jc w:val="both"/>
        <w:rPr>
          <w:rFonts w:eastAsia="Arial"/>
          <w:sz w:val="28"/>
          <w:szCs w:val="28"/>
        </w:rPr>
      </w:pPr>
      <w:r w:rsidRPr="008A4729">
        <w:rPr>
          <w:rFonts w:eastAsia="Arial"/>
          <w:sz w:val="28"/>
          <w:szCs w:val="28"/>
        </w:rPr>
        <w:t>2.14. Разрешение на извлечение останков из могилы и перевоз их на другое место оформляется Администрацией поселения.</w:t>
      </w:r>
    </w:p>
    <w:p w:rsidR="00624611" w:rsidRPr="008A4729" w:rsidRDefault="00624611" w:rsidP="00624611">
      <w:pPr>
        <w:autoSpaceDE w:val="0"/>
        <w:ind w:firstLine="720"/>
        <w:jc w:val="both"/>
        <w:rPr>
          <w:rFonts w:eastAsia="Arial"/>
          <w:sz w:val="28"/>
          <w:szCs w:val="28"/>
        </w:rPr>
      </w:pPr>
      <w:r w:rsidRPr="008A4729">
        <w:rPr>
          <w:rFonts w:eastAsia="Arial"/>
          <w:sz w:val="28"/>
          <w:szCs w:val="28"/>
        </w:rPr>
        <w:t>Основанием для разрешения перезахоронения являются заявление родственника захороненного, заключение органа санитарно-эпидемиологического надзора об отсутствии особо опасных инфекционных заболеваний.</w:t>
      </w:r>
    </w:p>
    <w:p w:rsidR="00624611" w:rsidRPr="008A4729" w:rsidRDefault="00624611" w:rsidP="00624611">
      <w:pPr>
        <w:autoSpaceDE w:val="0"/>
        <w:ind w:firstLine="720"/>
        <w:jc w:val="both"/>
        <w:rPr>
          <w:rFonts w:eastAsia="Arial"/>
          <w:sz w:val="28"/>
          <w:szCs w:val="28"/>
        </w:rPr>
      </w:pPr>
      <w:r w:rsidRPr="008A4729">
        <w:rPr>
          <w:rFonts w:eastAsia="Arial"/>
          <w:sz w:val="28"/>
          <w:szCs w:val="28"/>
        </w:rPr>
        <w:t>2.15. Могила после извлечения останков должна быть продезинфицирована дезинфицирующими средствами, разрешенными к применению, немедленно засыпана и поверхность почвы спланирована.</w:t>
      </w:r>
    </w:p>
    <w:p w:rsidR="00624611" w:rsidRPr="008A4729" w:rsidRDefault="00624611" w:rsidP="00624611">
      <w:pPr>
        <w:autoSpaceDE w:val="0"/>
        <w:ind w:firstLine="720"/>
        <w:jc w:val="both"/>
        <w:rPr>
          <w:rFonts w:eastAsia="Arial"/>
          <w:sz w:val="28"/>
          <w:szCs w:val="28"/>
        </w:rPr>
      </w:pPr>
      <w:r w:rsidRPr="008A4729">
        <w:rPr>
          <w:rFonts w:eastAsia="Arial"/>
          <w:sz w:val="28"/>
          <w:szCs w:val="28"/>
        </w:rPr>
        <w:t>2.16. При проведении эксгумации по требованию уполномоченных органов ее порядок устанавливается в соответствии с действующим законодательством.</w:t>
      </w:r>
    </w:p>
    <w:p w:rsidR="00624611" w:rsidRPr="008A4729" w:rsidRDefault="00624611" w:rsidP="00624611">
      <w:pPr>
        <w:autoSpaceDE w:val="0"/>
        <w:ind w:firstLine="720"/>
        <w:jc w:val="both"/>
        <w:rPr>
          <w:rFonts w:eastAsia="Arial"/>
          <w:sz w:val="28"/>
          <w:szCs w:val="28"/>
        </w:rPr>
      </w:pPr>
      <w:r w:rsidRPr="008A4729">
        <w:rPr>
          <w:rFonts w:eastAsia="Arial"/>
          <w:sz w:val="28"/>
          <w:szCs w:val="28"/>
        </w:rPr>
        <w:t>2.17. Повторное захоронение на место прежнего захоронения разрешается только по истечении полного периода минерализации, установленного органами санитарно-эпидемиологического надзора, но не ранее чем через двадцать лет.</w:t>
      </w:r>
    </w:p>
    <w:p w:rsidR="00624611" w:rsidRPr="008A4729" w:rsidRDefault="00624611" w:rsidP="00624611">
      <w:pPr>
        <w:autoSpaceDE w:val="0"/>
        <w:ind w:firstLine="720"/>
        <w:jc w:val="both"/>
        <w:rPr>
          <w:rFonts w:eastAsia="Arial"/>
          <w:sz w:val="28"/>
          <w:szCs w:val="28"/>
        </w:rPr>
      </w:pPr>
      <w:r w:rsidRPr="008A4729">
        <w:rPr>
          <w:rFonts w:eastAsia="Arial"/>
          <w:sz w:val="28"/>
          <w:szCs w:val="28"/>
        </w:rPr>
        <w:t>2.18. Транспортные средства, образующие похоронную процессию, имеют право беспрепятственного бесплатного проезда на территорию кладбища на основании пропуска, выданного специализированной службой по вопросам похоронного дела, осуществляющей эксплуатацию кладбища.</w:t>
      </w:r>
    </w:p>
    <w:p w:rsidR="00624611" w:rsidRPr="008A4729" w:rsidRDefault="00624611" w:rsidP="00624611">
      <w:pPr>
        <w:autoSpaceDE w:val="0"/>
        <w:ind w:firstLine="720"/>
        <w:jc w:val="both"/>
        <w:rPr>
          <w:rFonts w:eastAsia="Arial"/>
          <w:sz w:val="28"/>
          <w:szCs w:val="28"/>
        </w:rPr>
      </w:pPr>
      <w:r w:rsidRPr="008A4729">
        <w:rPr>
          <w:rFonts w:eastAsia="Arial"/>
          <w:sz w:val="28"/>
          <w:szCs w:val="28"/>
        </w:rPr>
        <w:t>2.19. Содержание и обустройство мест семейных (родовых) захоронений осуществляются в соответствии с архитектурно-ландшафтной средой кладбища, санитарными нормами и правилами, а также иными требованиями действующего законодательства и муниципальных правовых актов.</w:t>
      </w:r>
    </w:p>
    <w:p w:rsidR="00624611" w:rsidRPr="008A4729" w:rsidRDefault="00624611" w:rsidP="00624611">
      <w:pPr>
        <w:autoSpaceDE w:val="0"/>
        <w:ind w:firstLine="720"/>
        <w:jc w:val="both"/>
        <w:rPr>
          <w:rFonts w:eastAsia="Arial"/>
          <w:sz w:val="28"/>
          <w:szCs w:val="28"/>
        </w:rPr>
      </w:pPr>
      <w:r w:rsidRPr="008A4729">
        <w:rPr>
          <w:rFonts w:eastAsia="Arial"/>
          <w:sz w:val="28"/>
          <w:szCs w:val="28"/>
        </w:rPr>
        <w:t>2.20. 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w:t>
      </w:r>
    </w:p>
    <w:p w:rsidR="00624611" w:rsidRPr="008A4729" w:rsidRDefault="00624611" w:rsidP="00624611">
      <w:pPr>
        <w:pStyle w:val="11"/>
        <w:spacing w:before="108" w:after="108"/>
        <w:jc w:val="center"/>
        <w:rPr>
          <w:rFonts w:eastAsia="Arial" w:cs="Times New Roman"/>
          <w:b/>
          <w:bCs/>
          <w:color w:val="000000"/>
          <w:sz w:val="28"/>
          <w:szCs w:val="28"/>
        </w:rPr>
      </w:pPr>
      <w:r w:rsidRPr="008A4729">
        <w:rPr>
          <w:rFonts w:eastAsia="Arial" w:cs="Times New Roman"/>
          <w:b/>
          <w:bCs/>
          <w:color w:val="000000"/>
          <w:sz w:val="28"/>
          <w:szCs w:val="28"/>
        </w:rPr>
        <w:t>3. Порядок создания и деятельности специализированной службы по</w:t>
      </w:r>
      <w:r w:rsidRPr="008A4729">
        <w:rPr>
          <w:rFonts w:eastAsia="Arial" w:cs="Times New Roman"/>
          <w:b/>
          <w:bCs/>
          <w:color w:val="000000"/>
          <w:sz w:val="28"/>
          <w:szCs w:val="28"/>
        </w:rPr>
        <w:br/>
        <w:t>вопросам похоронного дела</w:t>
      </w:r>
    </w:p>
    <w:p w:rsidR="00624611" w:rsidRPr="008A4729" w:rsidRDefault="00624611" w:rsidP="00624611">
      <w:pPr>
        <w:autoSpaceDE w:val="0"/>
        <w:ind w:firstLine="720"/>
        <w:jc w:val="both"/>
        <w:rPr>
          <w:rFonts w:eastAsia="Arial"/>
          <w:sz w:val="28"/>
          <w:szCs w:val="28"/>
        </w:rPr>
      </w:pPr>
    </w:p>
    <w:p w:rsidR="00624611" w:rsidRPr="008A4729" w:rsidRDefault="00624611" w:rsidP="00624611">
      <w:pPr>
        <w:autoSpaceDE w:val="0"/>
        <w:ind w:firstLine="720"/>
        <w:jc w:val="both"/>
        <w:rPr>
          <w:rFonts w:eastAsia="Arial"/>
          <w:sz w:val="28"/>
          <w:szCs w:val="28"/>
        </w:rPr>
      </w:pPr>
      <w:r w:rsidRPr="008A4729">
        <w:rPr>
          <w:rFonts w:eastAsia="Arial"/>
          <w:sz w:val="28"/>
          <w:szCs w:val="28"/>
        </w:rPr>
        <w:t xml:space="preserve">3.1. Специализированная служба по вопросам похоронного дела создается по решению Администрации поселения в форме муниципального унитарного предприятия, или муниципального учреждения. Администрация поселения вправе наделить полномочиями  специализированной службы по вопросам похоронного дела муниципальное унитарное предприятие или муниципальное учреждение, если уставом этих организаций предусмотрено осуществление деятельности связанной с похоронным делом. </w:t>
      </w:r>
    </w:p>
    <w:p w:rsidR="00624611" w:rsidRPr="008A4729" w:rsidRDefault="00624611" w:rsidP="00624611">
      <w:pPr>
        <w:ind w:firstLine="709"/>
        <w:jc w:val="both"/>
        <w:rPr>
          <w:sz w:val="28"/>
          <w:szCs w:val="28"/>
        </w:rPr>
      </w:pPr>
      <w:r w:rsidRPr="008A4729">
        <w:rPr>
          <w:b/>
          <w:sz w:val="28"/>
          <w:szCs w:val="28"/>
        </w:rPr>
        <w:t> </w:t>
      </w:r>
      <w:r w:rsidRPr="008A4729">
        <w:rPr>
          <w:sz w:val="28"/>
          <w:szCs w:val="28"/>
        </w:rPr>
        <w:t xml:space="preserve">Юридические лица и индивидуальные предприниматели, не являющиеся специализированными службами, вправе осуществлять деятельность по оказанию ритуальных услуг и услуг по погребению. </w:t>
      </w:r>
    </w:p>
    <w:p w:rsidR="00624611" w:rsidRPr="008A4729" w:rsidRDefault="00091764" w:rsidP="00624611">
      <w:pPr>
        <w:ind w:firstLine="709"/>
        <w:jc w:val="both"/>
        <w:rPr>
          <w:sz w:val="28"/>
          <w:szCs w:val="28"/>
        </w:rPr>
      </w:pPr>
      <w:r w:rsidRPr="008A4729">
        <w:rPr>
          <w:sz w:val="28"/>
          <w:szCs w:val="28"/>
        </w:rPr>
        <w:t xml:space="preserve"> </w:t>
      </w:r>
      <w:r w:rsidR="00624611" w:rsidRPr="008A4729">
        <w:rPr>
          <w:sz w:val="28"/>
          <w:szCs w:val="28"/>
        </w:rPr>
        <w:t>Все субъекты рынка ритуальных услуг пользуются равными правами в деятельности по предоставлению гражданам услуг по погребению и ритуальных услуг.</w:t>
      </w:r>
    </w:p>
    <w:p w:rsidR="00624611" w:rsidRPr="008A4729" w:rsidRDefault="00624611" w:rsidP="00624611">
      <w:pPr>
        <w:autoSpaceDE w:val="0"/>
        <w:ind w:firstLine="720"/>
        <w:jc w:val="both"/>
        <w:rPr>
          <w:rFonts w:eastAsia="Arial"/>
          <w:sz w:val="28"/>
          <w:szCs w:val="28"/>
        </w:rPr>
      </w:pPr>
      <w:r w:rsidRPr="008A4729">
        <w:rPr>
          <w:rFonts w:eastAsia="Arial"/>
          <w:sz w:val="28"/>
          <w:szCs w:val="28"/>
        </w:rPr>
        <w:t>3.2. Специализированная служба по вопросам похоронного дела должна иметь вывеску с информацией о наименовании, юридическом адресе и режиме работы.</w:t>
      </w:r>
    </w:p>
    <w:p w:rsidR="00624611" w:rsidRPr="008A4729" w:rsidRDefault="00624611" w:rsidP="00624611">
      <w:pPr>
        <w:autoSpaceDE w:val="0"/>
        <w:ind w:firstLine="720"/>
        <w:jc w:val="both"/>
        <w:rPr>
          <w:rFonts w:eastAsia="Arial"/>
          <w:sz w:val="28"/>
          <w:szCs w:val="28"/>
        </w:rPr>
      </w:pPr>
      <w:r w:rsidRPr="008A4729">
        <w:rPr>
          <w:rFonts w:eastAsia="Arial"/>
          <w:sz w:val="28"/>
          <w:szCs w:val="28"/>
        </w:rPr>
        <w:t xml:space="preserve">3.3. В помещении специализированной службы по вопросам похоронного дела, где производится прием заказов, на доступном для обозрения посетителями </w:t>
      </w:r>
      <w:r w:rsidRPr="008A4729">
        <w:rPr>
          <w:rFonts w:eastAsia="Arial"/>
          <w:sz w:val="28"/>
          <w:szCs w:val="28"/>
        </w:rPr>
        <w:lastRenderedPageBreak/>
        <w:t>месте должны находиться:</w:t>
      </w:r>
    </w:p>
    <w:p w:rsidR="00624611" w:rsidRPr="008A4729" w:rsidRDefault="005718A0" w:rsidP="00624611">
      <w:pPr>
        <w:autoSpaceDE w:val="0"/>
        <w:ind w:firstLine="720"/>
        <w:jc w:val="both"/>
        <w:rPr>
          <w:rFonts w:eastAsia="Arial"/>
          <w:sz w:val="28"/>
          <w:szCs w:val="28"/>
        </w:rPr>
      </w:pPr>
      <w:hyperlink r:id="rId13" w:history="1">
        <w:r w:rsidR="00624611" w:rsidRPr="008A4729">
          <w:rPr>
            <w:rStyle w:val="a3"/>
            <w:color w:val="auto"/>
            <w:sz w:val="28"/>
            <w:szCs w:val="28"/>
          </w:rPr>
          <w:t>Закон</w:t>
        </w:r>
      </w:hyperlink>
      <w:r w:rsidR="00624611" w:rsidRPr="008A4729">
        <w:rPr>
          <w:rFonts w:eastAsia="Arial"/>
          <w:sz w:val="28"/>
          <w:szCs w:val="28"/>
        </w:rPr>
        <w:t xml:space="preserve"> Российской Федерации "О защите прав потребителей", </w:t>
      </w:r>
      <w:hyperlink r:id="rId14" w:history="1">
        <w:r w:rsidR="00624611" w:rsidRPr="008A4729">
          <w:rPr>
            <w:rStyle w:val="a3"/>
            <w:color w:val="auto"/>
            <w:sz w:val="28"/>
            <w:szCs w:val="28"/>
          </w:rPr>
          <w:t>Правила</w:t>
        </w:r>
      </w:hyperlink>
      <w:r w:rsidR="00624611" w:rsidRPr="008A4729">
        <w:rPr>
          <w:rFonts w:eastAsia="Arial"/>
          <w:sz w:val="28"/>
          <w:szCs w:val="28"/>
        </w:rPr>
        <w:t xml:space="preserve"> бытового обслуживания населения, утвержденные Правительством Российской Федерации;</w:t>
      </w:r>
    </w:p>
    <w:p w:rsidR="00624611" w:rsidRPr="008A4729" w:rsidRDefault="00624611" w:rsidP="00624611">
      <w:pPr>
        <w:autoSpaceDE w:val="0"/>
        <w:ind w:firstLine="720"/>
        <w:jc w:val="both"/>
        <w:rPr>
          <w:rFonts w:eastAsia="Arial"/>
          <w:sz w:val="28"/>
          <w:szCs w:val="28"/>
        </w:rPr>
      </w:pPr>
      <w:r w:rsidRPr="008A4729">
        <w:rPr>
          <w:rFonts w:eastAsia="Arial"/>
          <w:sz w:val="28"/>
          <w:szCs w:val="28"/>
        </w:rPr>
        <w:t>порядок деятельности кладбищ и правила содержания мест погребения;</w:t>
      </w:r>
    </w:p>
    <w:p w:rsidR="00624611" w:rsidRPr="008A4729" w:rsidRDefault="00624611" w:rsidP="00624611">
      <w:pPr>
        <w:autoSpaceDE w:val="0"/>
        <w:ind w:firstLine="720"/>
        <w:jc w:val="both"/>
        <w:rPr>
          <w:rFonts w:eastAsia="Arial"/>
          <w:sz w:val="28"/>
          <w:szCs w:val="28"/>
        </w:rPr>
      </w:pPr>
      <w:r w:rsidRPr="008A4729">
        <w:rPr>
          <w:rFonts w:eastAsia="Arial"/>
          <w:sz w:val="28"/>
          <w:szCs w:val="28"/>
        </w:rPr>
        <w:t>информация о стоимости услуг и предметов ритуала;</w:t>
      </w:r>
    </w:p>
    <w:p w:rsidR="00624611" w:rsidRPr="008A4729" w:rsidRDefault="00624611" w:rsidP="00624611">
      <w:pPr>
        <w:autoSpaceDE w:val="0"/>
        <w:ind w:firstLine="720"/>
        <w:jc w:val="both"/>
        <w:rPr>
          <w:rFonts w:eastAsia="Arial"/>
          <w:sz w:val="28"/>
          <w:szCs w:val="28"/>
        </w:rPr>
      </w:pPr>
      <w:r w:rsidRPr="008A4729">
        <w:rPr>
          <w:rFonts w:eastAsia="Arial"/>
          <w:sz w:val="28"/>
          <w:szCs w:val="28"/>
        </w:rPr>
        <w:t>образцы изготавливаемых и реализуемых изделий;</w:t>
      </w:r>
    </w:p>
    <w:p w:rsidR="00624611" w:rsidRPr="008A4729" w:rsidRDefault="00624611" w:rsidP="00624611">
      <w:pPr>
        <w:autoSpaceDE w:val="0"/>
        <w:ind w:firstLine="720"/>
        <w:jc w:val="both"/>
        <w:rPr>
          <w:rFonts w:eastAsia="Arial"/>
          <w:sz w:val="28"/>
          <w:szCs w:val="28"/>
        </w:rPr>
      </w:pPr>
      <w:r w:rsidRPr="008A4729">
        <w:rPr>
          <w:rFonts w:eastAsia="Arial"/>
          <w:sz w:val="28"/>
          <w:szCs w:val="28"/>
        </w:rPr>
        <w:t>образцы типовых документов, оформляемых при приеме заказов и оплате ритуальных услуг.</w:t>
      </w:r>
    </w:p>
    <w:p w:rsidR="00624611" w:rsidRPr="008A4729" w:rsidRDefault="00624611" w:rsidP="00624611">
      <w:pPr>
        <w:autoSpaceDE w:val="0"/>
        <w:ind w:firstLine="720"/>
        <w:jc w:val="both"/>
        <w:rPr>
          <w:rFonts w:eastAsia="Arial"/>
          <w:sz w:val="28"/>
          <w:szCs w:val="28"/>
        </w:rPr>
      </w:pPr>
      <w:r w:rsidRPr="008A4729">
        <w:rPr>
          <w:rFonts w:eastAsia="Arial"/>
          <w:sz w:val="28"/>
          <w:szCs w:val="28"/>
        </w:rPr>
        <w:t>3.4. Продукция, изготавливаемая и реализуемая специализированной службой по вопросам похоронного дела, должна соответствовать требованиям действующих нормативных документов.</w:t>
      </w:r>
    </w:p>
    <w:p w:rsidR="00624611" w:rsidRPr="008A4729" w:rsidRDefault="00624611" w:rsidP="00624611">
      <w:pPr>
        <w:autoSpaceDE w:val="0"/>
        <w:ind w:firstLine="720"/>
        <w:jc w:val="both"/>
        <w:rPr>
          <w:rFonts w:eastAsia="Arial"/>
          <w:sz w:val="28"/>
          <w:szCs w:val="28"/>
        </w:rPr>
      </w:pPr>
      <w:r w:rsidRPr="008A4729">
        <w:rPr>
          <w:rFonts w:eastAsia="Arial"/>
          <w:sz w:val="28"/>
          <w:szCs w:val="28"/>
        </w:rPr>
        <w:t>3.5. Перевозка (транспортировка) тел (останков) умерших к месту захоронения производится специализированным транспортом, который должен соответствовать санитарным и иным нормам и требованиям, предусмотренным действующим законодательством.</w:t>
      </w:r>
    </w:p>
    <w:p w:rsidR="00624611" w:rsidRPr="008A4729" w:rsidRDefault="00624611" w:rsidP="00624611">
      <w:pPr>
        <w:autoSpaceDE w:val="0"/>
        <w:ind w:firstLine="720"/>
        <w:jc w:val="both"/>
        <w:rPr>
          <w:rFonts w:eastAsia="Arial"/>
          <w:sz w:val="28"/>
          <w:szCs w:val="28"/>
        </w:rPr>
      </w:pPr>
      <w:r w:rsidRPr="008A4729">
        <w:rPr>
          <w:rFonts w:eastAsia="Arial"/>
          <w:sz w:val="28"/>
          <w:szCs w:val="28"/>
        </w:rPr>
        <w:t>Перевозка (транспортировка) тел (останков) умерших в морг (</w:t>
      </w:r>
      <w:proofErr w:type="spellStart"/>
      <w:r w:rsidRPr="008A4729">
        <w:rPr>
          <w:rFonts w:eastAsia="Arial"/>
          <w:sz w:val="28"/>
          <w:szCs w:val="28"/>
        </w:rPr>
        <w:t>трупохранилище</w:t>
      </w:r>
      <w:proofErr w:type="spellEnd"/>
      <w:r w:rsidRPr="008A4729">
        <w:rPr>
          <w:rFonts w:eastAsia="Arial"/>
          <w:sz w:val="28"/>
          <w:szCs w:val="28"/>
        </w:rPr>
        <w:t>) осуществляется специализированной службой по вопросам похоронного дела на платной основе при наличии врачебного свидетельства (справки) о смерти либо свидетельства (справки) о смерти установленной формы, выданной органами ЗАГС.</w:t>
      </w:r>
    </w:p>
    <w:p w:rsidR="00624611" w:rsidRPr="008A4729" w:rsidRDefault="00624611" w:rsidP="00624611">
      <w:pPr>
        <w:autoSpaceDE w:val="0"/>
        <w:ind w:firstLine="720"/>
        <w:jc w:val="both"/>
        <w:rPr>
          <w:rFonts w:eastAsia="Arial"/>
          <w:sz w:val="28"/>
          <w:szCs w:val="28"/>
        </w:rPr>
      </w:pPr>
      <w:r w:rsidRPr="008A4729">
        <w:rPr>
          <w:rFonts w:eastAsia="Arial"/>
          <w:sz w:val="28"/>
          <w:szCs w:val="28"/>
        </w:rPr>
        <w:t xml:space="preserve">3.6. </w:t>
      </w:r>
      <w:proofErr w:type="gramStart"/>
      <w:r w:rsidRPr="008A4729">
        <w:rPr>
          <w:rFonts w:eastAsia="Arial"/>
          <w:sz w:val="28"/>
          <w:szCs w:val="28"/>
        </w:rPr>
        <w:t>Услуги по погребению, гарантированные законодательством, оказываются специализированной службой по вопросам похоронного дела по первому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roofErr w:type="gramEnd"/>
      <w:r w:rsidRPr="008A4729">
        <w:rPr>
          <w:rFonts w:eastAsia="Arial"/>
          <w:sz w:val="28"/>
          <w:szCs w:val="28"/>
        </w:rPr>
        <w:t xml:space="preserve"> Отказ специализированной службы по вопросам похоронного дела в предоставлении указанных услуг в связи с отсутствием необходимых средств, а также по другим основаниям не допускается.</w:t>
      </w:r>
    </w:p>
    <w:p w:rsidR="00624611" w:rsidRPr="008A4729" w:rsidRDefault="00624611" w:rsidP="00624611">
      <w:pPr>
        <w:autoSpaceDE w:val="0"/>
        <w:ind w:firstLine="720"/>
        <w:jc w:val="both"/>
        <w:rPr>
          <w:rFonts w:eastAsia="Arial"/>
          <w:sz w:val="28"/>
          <w:szCs w:val="28"/>
        </w:rPr>
      </w:pPr>
      <w:r w:rsidRPr="008A4729">
        <w:rPr>
          <w:rFonts w:eastAsia="Arial"/>
          <w:sz w:val="28"/>
          <w:szCs w:val="28"/>
        </w:rPr>
        <w:t xml:space="preserve">3.7. </w:t>
      </w:r>
      <w:r w:rsidR="00C67A9C">
        <w:rPr>
          <w:rFonts w:eastAsia="Arial"/>
          <w:sz w:val="28"/>
          <w:szCs w:val="28"/>
        </w:rPr>
        <w:t xml:space="preserve">Администрация </w:t>
      </w:r>
      <w:proofErr w:type="spellStart"/>
      <w:r w:rsidR="00C67A9C">
        <w:rPr>
          <w:rFonts w:eastAsia="Arial"/>
          <w:sz w:val="28"/>
          <w:szCs w:val="28"/>
        </w:rPr>
        <w:t>Ольхово-Рогского</w:t>
      </w:r>
      <w:proofErr w:type="spellEnd"/>
      <w:r w:rsidR="00C67A9C">
        <w:rPr>
          <w:rFonts w:eastAsia="Arial"/>
          <w:sz w:val="28"/>
          <w:szCs w:val="28"/>
        </w:rPr>
        <w:t xml:space="preserve"> сельского поселения </w:t>
      </w:r>
      <w:r w:rsidRPr="00C67A9C">
        <w:rPr>
          <w:rFonts w:eastAsia="Arial"/>
          <w:sz w:val="28"/>
          <w:szCs w:val="28"/>
        </w:rPr>
        <w:t xml:space="preserve">обязана обеспечить ведение журнала (книги) регистрации </w:t>
      </w:r>
      <w:r w:rsidR="00C67A9C">
        <w:rPr>
          <w:rFonts w:eastAsia="Arial"/>
          <w:sz w:val="28"/>
          <w:szCs w:val="28"/>
        </w:rPr>
        <w:t>захоронений установленной формы</w:t>
      </w:r>
      <w:r w:rsidRPr="00C67A9C">
        <w:rPr>
          <w:rFonts w:eastAsia="Arial"/>
          <w:sz w:val="28"/>
          <w:szCs w:val="28"/>
        </w:rPr>
        <w:t>.</w:t>
      </w:r>
      <w:r w:rsidR="004804F8" w:rsidRPr="004804F8">
        <w:rPr>
          <w:rFonts w:eastAsia="Arial"/>
          <w:sz w:val="28"/>
          <w:szCs w:val="28"/>
        </w:rPr>
        <w:t xml:space="preserve"> </w:t>
      </w:r>
      <w:r w:rsidR="004804F8">
        <w:rPr>
          <w:rFonts w:eastAsia="Arial"/>
          <w:sz w:val="28"/>
          <w:szCs w:val="28"/>
        </w:rPr>
        <w:t xml:space="preserve">Администрация </w:t>
      </w:r>
      <w:proofErr w:type="spellStart"/>
      <w:r w:rsidR="004804F8">
        <w:rPr>
          <w:rFonts w:eastAsia="Arial"/>
          <w:sz w:val="28"/>
          <w:szCs w:val="28"/>
        </w:rPr>
        <w:t>Ольхово-Рогского</w:t>
      </w:r>
      <w:proofErr w:type="spellEnd"/>
      <w:r w:rsidR="004804F8">
        <w:rPr>
          <w:rFonts w:eastAsia="Arial"/>
          <w:sz w:val="28"/>
          <w:szCs w:val="28"/>
        </w:rPr>
        <w:t xml:space="preserve"> сельского поселения</w:t>
      </w:r>
      <w:bookmarkStart w:id="0" w:name="_GoBack"/>
      <w:bookmarkEnd w:id="0"/>
      <w:r w:rsidR="004804F8" w:rsidRPr="004804F8">
        <w:rPr>
          <w:rFonts w:eastAsia="Arial"/>
          <w:sz w:val="28"/>
          <w:szCs w:val="28"/>
        </w:rPr>
        <w:t xml:space="preserve"> обязана обеспечить формирование и сохранность архивного фонда документов по приему и исполнению заказов на услуги по погребению.</w:t>
      </w:r>
    </w:p>
    <w:p w:rsidR="00624611" w:rsidRPr="008A4729" w:rsidRDefault="00624611" w:rsidP="00624611">
      <w:pPr>
        <w:autoSpaceDE w:val="0"/>
        <w:ind w:firstLine="720"/>
        <w:jc w:val="both"/>
        <w:rPr>
          <w:rFonts w:eastAsia="Arial"/>
          <w:sz w:val="28"/>
          <w:szCs w:val="28"/>
        </w:rPr>
      </w:pPr>
      <w:r w:rsidRPr="008A4729">
        <w:rPr>
          <w:rFonts w:eastAsia="Arial"/>
          <w:sz w:val="28"/>
          <w:szCs w:val="28"/>
        </w:rPr>
        <w:t xml:space="preserve">Гражданам и организациям, производившим захоронение, выдается </w:t>
      </w:r>
      <w:r w:rsidR="00C67A9C">
        <w:rPr>
          <w:rFonts w:eastAsia="Arial"/>
          <w:sz w:val="28"/>
          <w:szCs w:val="28"/>
        </w:rPr>
        <w:t xml:space="preserve">справка </w:t>
      </w:r>
      <w:r w:rsidRPr="008A4729">
        <w:rPr>
          <w:rFonts w:eastAsia="Arial"/>
          <w:sz w:val="28"/>
          <w:szCs w:val="28"/>
        </w:rPr>
        <w:t xml:space="preserve"> о захоронении с указанием фамилии, имени и отчества захороненного, квартала, сектора, могилы и даты захоронения.</w:t>
      </w:r>
    </w:p>
    <w:p w:rsidR="00624611" w:rsidRPr="008A4729" w:rsidRDefault="00624611" w:rsidP="00624611">
      <w:pPr>
        <w:autoSpaceDE w:val="0"/>
        <w:ind w:firstLine="720"/>
        <w:jc w:val="both"/>
        <w:rPr>
          <w:rFonts w:eastAsia="Arial"/>
          <w:sz w:val="28"/>
          <w:szCs w:val="28"/>
        </w:rPr>
      </w:pPr>
      <w:r w:rsidRPr="008A4729">
        <w:rPr>
          <w:rFonts w:eastAsia="Arial"/>
          <w:sz w:val="28"/>
          <w:szCs w:val="28"/>
        </w:rPr>
        <w:t xml:space="preserve">3.8. </w:t>
      </w:r>
      <w:proofErr w:type="gramStart"/>
      <w:r w:rsidRPr="008A4729">
        <w:rPr>
          <w:rFonts w:eastAsia="Arial"/>
          <w:sz w:val="28"/>
          <w:szCs w:val="28"/>
        </w:rPr>
        <w:t>Специализированной службой по вопросам похоронного дела ведется регистрация установки памятников (надгробий) в специальном журнале (книге) с указанием участка, сектора и номера места погребения (могилы), фамилии, имени, отчества захороненного лица, даты установки, размеров и материала памятника, фамилии и адреса лица, ответственного за захоронение (могилу).</w:t>
      </w:r>
      <w:r w:rsidR="00C67A9C" w:rsidRPr="00C67A9C">
        <w:rPr>
          <w:rFonts w:eastAsia="Arial"/>
          <w:sz w:val="28"/>
          <w:szCs w:val="28"/>
        </w:rPr>
        <w:t xml:space="preserve"> </w:t>
      </w:r>
      <w:proofErr w:type="gramEnd"/>
    </w:p>
    <w:p w:rsidR="00624611" w:rsidRPr="008A4729" w:rsidRDefault="00624611" w:rsidP="00624611">
      <w:pPr>
        <w:autoSpaceDE w:val="0"/>
        <w:ind w:firstLine="720"/>
        <w:jc w:val="both"/>
        <w:rPr>
          <w:rFonts w:eastAsia="Arial"/>
          <w:sz w:val="28"/>
          <w:szCs w:val="28"/>
        </w:rPr>
      </w:pPr>
      <w:r w:rsidRPr="008A4729">
        <w:rPr>
          <w:rFonts w:eastAsia="Arial"/>
          <w:sz w:val="28"/>
          <w:szCs w:val="28"/>
        </w:rPr>
        <w:t>3.9. Специализированная служба по вопросам похоронного дела может заключать договоры с юридическими и физическими лицами на проведение отдельных работ как по погребению умерших, так и по устройству и содержанию мест погребений.</w:t>
      </w:r>
    </w:p>
    <w:p w:rsidR="00624611" w:rsidRDefault="00624611" w:rsidP="006027D1">
      <w:pPr>
        <w:autoSpaceDE w:val="0"/>
        <w:ind w:firstLine="720"/>
        <w:jc w:val="both"/>
        <w:rPr>
          <w:rFonts w:eastAsia="Arial"/>
          <w:sz w:val="28"/>
          <w:szCs w:val="28"/>
        </w:rPr>
      </w:pPr>
      <w:r w:rsidRPr="008A4729">
        <w:rPr>
          <w:rFonts w:eastAsia="Arial"/>
          <w:sz w:val="28"/>
          <w:szCs w:val="28"/>
        </w:rPr>
        <w:t xml:space="preserve">3.10. Специализированная служба по вопросам похоронного дела несет </w:t>
      </w:r>
      <w:r w:rsidRPr="008A4729">
        <w:rPr>
          <w:rFonts w:eastAsia="Arial"/>
          <w:sz w:val="28"/>
          <w:szCs w:val="28"/>
        </w:rPr>
        <w:lastRenderedPageBreak/>
        <w:t>ответственность за осуществление гарантий погребений, предоставление гарантированного законодательством перечня услуг по погребению, а также погребение умерших (погибших), не имеющих супруга, близких родственников, иных родственников или законного представителя умершего.</w:t>
      </w:r>
    </w:p>
    <w:p w:rsidR="006027D1" w:rsidRPr="008A4729" w:rsidRDefault="006027D1" w:rsidP="006027D1">
      <w:pPr>
        <w:autoSpaceDE w:val="0"/>
        <w:ind w:firstLine="720"/>
        <w:jc w:val="both"/>
        <w:rPr>
          <w:rFonts w:eastAsia="Arial"/>
          <w:sz w:val="28"/>
          <w:szCs w:val="28"/>
        </w:rPr>
      </w:pPr>
    </w:p>
    <w:p w:rsidR="00624611" w:rsidRPr="008A4729" w:rsidRDefault="00624611" w:rsidP="006027D1">
      <w:pPr>
        <w:pStyle w:val="11"/>
        <w:jc w:val="center"/>
        <w:rPr>
          <w:rFonts w:eastAsia="Arial" w:cs="Times New Roman"/>
          <w:b/>
          <w:bCs/>
          <w:color w:val="000000"/>
          <w:sz w:val="28"/>
          <w:szCs w:val="28"/>
        </w:rPr>
      </w:pPr>
      <w:r w:rsidRPr="008A4729">
        <w:rPr>
          <w:rFonts w:eastAsia="Arial" w:cs="Times New Roman"/>
          <w:b/>
          <w:bCs/>
          <w:color w:val="000000"/>
          <w:sz w:val="28"/>
          <w:szCs w:val="28"/>
        </w:rPr>
        <w:t>4. Заключительные положения</w:t>
      </w:r>
    </w:p>
    <w:p w:rsidR="00624611" w:rsidRPr="008A4729" w:rsidRDefault="00624611" w:rsidP="006027D1">
      <w:pPr>
        <w:autoSpaceDE w:val="0"/>
        <w:ind w:firstLine="720"/>
        <w:jc w:val="both"/>
        <w:rPr>
          <w:rFonts w:eastAsia="Arial"/>
          <w:sz w:val="28"/>
          <w:szCs w:val="28"/>
        </w:rPr>
      </w:pPr>
    </w:p>
    <w:p w:rsidR="00624611" w:rsidRPr="008A4729" w:rsidRDefault="00624611" w:rsidP="006027D1">
      <w:pPr>
        <w:autoSpaceDE w:val="0"/>
        <w:ind w:firstLine="720"/>
        <w:jc w:val="both"/>
        <w:rPr>
          <w:rFonts w:eastAsia="Arial"/>
          <w:sz w:val="28"/>
          <w:szCs w:val="28"/>
        </w:rPr>
      </w:pPr>
      <w:r w:rsidRPr="008A4729">
        <w:rPr>
          <w:rFonts w:eastAsia="Arial"/>
          <w:sz w:val="28"/>
          <w:szCs w:val="28"/>
        </w:rPr>
        <w:t xml:space="preserve">      4.1. Содержание </w:t>
      </w:r>
      <w:r w:rsidRPr="008A4729">
        <w:rPr>
          <w:rFonts w:eastAsia="Arial"/>
          <w:bCs/>
          <w:sz w:val="28"/>
          <w:szCs w:val="28"/>
        </w:rPr>
        <w:t xml:space="preserve">мест захоронения (погребения)  </w:t>
      </w:r>
      <w:r w:rsidRPr="008A4729">
        <w:rPr>
          <w:rFonts w:eastAsia="Arial"/>
          <w:sz w:val="28"/>
          <w:szCs w:val="28"/>
        </w:rPr>
        <w:t>на территории муниципального образования</w:t>
      </w:r>
      <w:r w:rsidR="00091764" w:rsidRPr="008A4729">
        <w:rPr>
          <w:rFonts w:eastAsia="Arial"/>
          <w:sz w:val="28"/>
          <w:szCs w:val="28"/>
        </w:rPr>
        <w:t xml:space="preserve"> </w:t>
      </w:r>
      <w:r w:rsidR="006027D1">
        <w:rPr>
          <w:rFonts w:eastAsia="Arial"/>
          <w:sz w:val="28"/>
          <w:szCs w:val="28"/>
        </w:rPr>
        <w:t xml:space="preserve"> </w:t>
      </w:r>
      <w:proofErr w:type="spellStart"/>
      <w:r w:rsidR="006027D1">
        <w:rPr>
          <w:rFonts w:eastAsia="Arial"/>
          <w:sz w:val="28"/>
          <w:szCs w:val="28"/>
        </w:rPr>
        <w:t>Ольхово-Рогског</w:t>
      </w:r>
      <w:r w:rsidR="00CF2B98" w:rsidRPr="008A4729">
        <w:rPr>
          <w:rFonts w:eastAsia="Arial"/>
          <w:sz w:val="28"/>
          <w:szCs w:val="28"/>
        </w:rPr>
        <w:t>о</w:t>
      </w:r>
      <w:proofErr w:type="spellEnd"/>
      <w:r w:rsidR="00CF2B98" w:rsidRPr="008A4729">
        <w:rPr>
          <w:rFonts w:eastAsia="Arial"/>
          <w:sz w:val="28"/>
          <w:szCs w:val="28"/>
        </w:rPr>
        <w:t xml:space="preserve"> </w:t>
      </w:r>
      <w:r w:rsidR="00091764" w:rsidRPr="008A4729">
        <w:rPr>
          <w:rFonts w:eastAsia="Arial"/>
          <w:sz w:val="28"/>
          <w:szCs w:val="28"/>
        </w:rPr>
        <w:t xml:space="preserve">сельского поселения </w:t>
      </w:r>
      <w:r w:rsidRPr="008A4729">
        <w:rPr>
          <w:rFonts w:eastAsia="Arial"/>
          <w:sz w:val="28"/>
          <w:szCs w:val="28"/>
        </w:rPr>
        <w:t>является расходным обязательством муниципального образования сельского поселения и финансируется за счет средств, предусмотренных в бюджете муниципального образования</w:t>
      </w:r>
      <w:r w:rsidR="00091764" w:rsidRPr="008A4729">
        <w:rPr>
          <w:rFonts w:eastAsia="Arial"/>
          <w:sz w:val="28"/>
          <w:szCs w:val="28"/>
        </w:rPr>
        <w:t xml:space="preserve"> сельского поселения</w:t>
      </w:r>
      <w:r w:rsidRPr="008A4729">
        <w:rPr>
          <w:rFonts w:eastAsia="Arial"/>
          <w:sz w:val="28"/>
          <w:szCs w:val="28"/>
        </w:rPr>
        <w:t>.</w:t>
      </w:r>
    </w:p>
    <w:p w:rsidR="00624611" w:rsidRPr="008A4729" w:rsidRDefault="00624611" w:rsidP="00624611">
      <w:pPr>
        <w:autoSpaceDE w:val="0"/>
        <w:ind w:firstLine="720"/>
        <w:jc w:val="both"/>
        <w:rPr>
          <w:rFonts w:eastAsia="Arial"/>
          <w:sz w:val="28"/>
          <w:szCs w:val="28"/>
        </w:rPr>
      </w:pPr>
      <w:r w:rsidRPr="008A4729">
        <w:rPr>
          <w:rFonts w:eastAsia="Arial"/>
          <w:sz w:val="28"/>
          <w:szCs w:val="28"/>
        </w:rPr>
        <w:t xml:space="preserve">         4.2. Если в результате внесения изменений в действующее законодательство настоящее Положение вступит с ними в противоречие, то до внесения изменений в Положение оно будет действовать в части, не противоречащей действующему законодательству.</w:t>
      </w:r>
    </w:p>
    <w:p w:rsidR="00624611" w:rsidRPr="008A4729" w:rsidRDefault="00624611">
      <w:pPr>
        <w:rPr>
          <w:sz w:val="28"/>
          <w:szCs w:val="28"/>
        </w:rPr>
      </w:pPr>
    </w:p>
    <w:sectPr w:rsidR="00624611" w:rsidRPr="008A4729" w:rsidSect="00FB6E27">
      <w:pgSz w:w="11906" w:h="16838"/>
      <w:pgMar w:top="810" w:right="616" w:bottom="78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8A0" w:rsidRDefault="005718A0" w:rsidP="00CF2B98">
      <w:r>
        <w:separator/>
      </w:r>
    </w:p>
  </w:endnote>
  <w:endnote w:type="continuationSeparator" w:id="0">
    <w:p w:rsidR="005718A0" w:rsidRDefault="005718A0" w:rsidP="00CF2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B98" w:rsidRDefault="00CF2B9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8A0" w:rsidRDefault="005718A0" w:rsidP="00CF2B98">
      <w:r>
        <w:separator/>
      </w:r>
    </w:p>
  </w:footnote>
  <w:footnote w:type="continuationSeparator" w:id="0">
    <w:p w:rsidR="005718A0" w:rsidRDefault="005718A0" w:rsidP="00CF2B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611"/>
    <w:rsid w:val="00091764"/>
    <w:rsid w:val="000E149C"/>
    <w:rsid w:val="0034792A"/>
    <w:rsid w:val="00394BC9"/>
    <w:rsid w:val="003B6D7B"/>
    <w:rsid w:val="00411B91"/>
    <w:rsid w:val="00427FD9"/>
    <w:rsid w:val="00435C61"/>
    <w:rsid w:val="00440A74"/>
    <w:rsid w:val="00465581"/>
    <w:rsid w:val="004804F8"/>
    <w:rsid w:val="0049706F"/>
    <w:rsid w:val="00500EE7"/>
    <w:rsid w:val="005718A0"/>
    <w:rsid w:val="005F62D4"/>
    <w:rsid w:val="006027D1"/>
    <w:rsid w:val="00624611"/>
    <w:rsid w:val="00690EE0"/>
    <w:rsid w:val="006A6628"/>
    <w:rsid w:val="00730BE7"/>
    <w:rsid w:val="007E2154"/>
    <w:rsid w:val="008A4729"/>
    <w:rsid w:val="00A50DF0"/>
    <w:rsid w:val="00C67A9C"/>
    <w:rsid w:val="00CF2B98"/>
    <w:rsid w:val="00F131A5"/>
    <w:rsid w:val="00F1642F"/>
    <w:rsid w:val="00FB6E27"/>
    <w:rsid w:val="00FD4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4611"/>
    <w:pPr>
      <w:widowControl w:val="0"/>
      <w:suppressAutoHyphens/>
    </w:pPr>
    <w:rPr>
      <w:rFonts w:eastAsia="Arial Unicode MS"/>
      <w:kern w:val="1"/>
      <w:sz w:val="24"/>
      <w:szCs w:val="24"/>
      <w:lang w:eastAsia="ar-SA"/>
    </w:rPr>
  </w:style>
  <w:style w:type="paragraph" w:styleId="1">
    <w:name w:val="heading 1"/>
    <w:basedOn w:val="a"/>
    <w:next w:val="a"/>
    <w:qFormat/>
    <w:rsid w:val="00624611"/>
    <w:pPr>
      <w:keepNext/>
      <w:numPr>
        <w:numId w:val="1"/>
      </w:numPr>
      <w:jc w:val="center"/>
      <w:outlineLvl w:val="0"/>
    </w:pPr>
    <w:rPr>
      <w:b/>
      <w:sz w:val="32"/>
    </w:rPr>
  </w:style>
  <w:style w:type="paragraph" w:styleId="2">
    <w:name w:val="heading 2"/>
    <w:basedOn w:val="a"/>
    <w:next w:val="a"/>
    <w:link w:val="20"/>
    <w:qFormat/>
    <w:rsid w:val="00624611"/>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624611"/>
    <w:pPr>
      <w:keepNext/>
      <w:spacing w:before="240" w:after="60"/>
      <w:outlineLvl w:val="2"/>
    </w:pPr>
    <w:rPr>
      <w:rFonts w:ascii="Cambria" w:eastAsia="Times New Roman" w:hAnsi="Cambria"/>
      <w:b/>
      <w:bCs/>
      <w:sz w:val="26"/>
      <w:szCs w:val="26"/>
    </w:rPr>
  </w:style>
  <w:style w:type="paragraph" w:styleId="5">
    <w:name w:val="heading 5"/>
    <w:basedOn w:val="a"/>
    <w:next w:val="a"/>
    <w:link w:val="50"/>
    <w:qFormat/>
    <w:rsid w:val="00624611"/>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24611"/>
    <w:rPr>
      <w:color w:val="000080"/>
      <w:u w:val="single"/>
    </w:rPr>
  </w:style>
  <w:style w:type="paragraph" w:styleId="a4">
    <w:name w:val="Body Text"/>
    <w:basedOn w:val="a"/>
    <w:rsid w:val="00624611"/>
    <w:pPr>
      <w:spacing w:after="120"/>
    </w:pPr>
  </w:style>
  <w:style w:type="paragraph" w:styleId="a5">
    <w:name w:val="Body Text Indent"/>
    <w:basedOn w:val="a"/>
    <w:rsid w:val="00624611"/>
    <w:pPr>
      <w:ind w:firstLine="720"/>
    </w:pPr>
  </w:style>
  <w:style w:type="paragraph" w:customStyle="1" w:styleId="11">
    <w:name w:val="Заголовок 11"/>
    <w:next w:val="a"/>
    <w:rsid w:val="00624611"/>
    <w:pPr>
      <w:widowControl w:val="0"/>
      <w:suppressAutoHyphens/>
      <w:autoSpaceDE w:val="0"/>
    </w:pPr>
    <w:rPr>
      <w:rFonts w:eastAsia="Lucida Sans Unicode" w:cs="Mangal"/>
      <w:kern w:val="1"/>
      <w:sz w:val="24"/>
      <w:szCs w:val="24"/>
      <w:lang w:eastAsia="hi-IN" w:bidi="hi-IN"/>
    </w:rPr>
  </w:style>
  <w:style w:type="character" w:customStyle="1" w:styleId="20">
    <w:name w:val="Заголовок 2 Знак"/>
    <w:link w:val="2"/>
    <w:semiHidden/>
    <w:rsid w:val="00624611"/>
    <w:rPr>
      <w:rFonts w:ascii="Cambria" w:hAnsi="Cambria"/>
      <w:b/>
      <w:bCs/>
      <w:i/>
      <w:iCs/>
      <w:kern w:val="1"/>
      <w:sz w:val="28"/>
      <w:szCs w:val="28"/>
      <w:lang w:val="ru-RU" w:eastAsia="ar-SA" w:bidi="ar-SA"/>
    </w:rPr>
  </w:style>
  <w:style w:type="character" w:customStyle="1" w:styleId="30">
    <w:name w:val="Заголовок 3 Знак"/>
    <w:link w:val="3"/>
    <w:semiHidden/>
    <w:rsid w:val="00624611"/>
    <w:rPr>
      <w:rFonts w:ascii="Cambria" w:hAnsi="Cambria"/>
      <w:b/>
      <w:bCs/>
      <w:kern w:val="1"/>
      <w:sz w:val="26"/>
      <w:szCs w:val="26"/>
      <w:lang w:val="ru-RU" w:eastAsia="ar-SA" w:bidi="ar-SA"/>
    </w:rPr>
  </w:style>
  <w:style w:type="character" w:customStyle="1" w:styleId="50">
    <w:name w:val="Заголовок 5 Знак"/>
    <w:link w:val="5"/>
    <w:semiHidden/>
    <w:rsid w:val="00624611"/>
    <w:rPr>
      <w:rFonts w:ascii="Calibri" w:hAnsi="Calibri"/>
      <w:b/>
      <w:bCs/>
      <w:i/>
      <w:iCs/>
      <w:kern w:val="1"/>
      <w:sz w:val="26"/>
      <w:szCs w:val="26"/>
      <w:lang w:val="ru-RU" w:eastAsia="ar-SA" w:bidi="ar-SA"/>
    </w:rPr>
  </w:style>
  <w:style w:type="paragraph" w:styleId="HTML">
    <w:name w:val="HTML Preformatted"/>
    <w:basedOn w:val="a"/>
    <w:link w:val="HTML0"/>
    <w:unhideWhenUsed/>
    <w:rsid w:val="00624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0">
    <w:name w:val="Стандартный HTML Знак"/>
    <w:link w:val="HTML"/>
    <w:rsid w:val="00624611"/>
    <w:rPr>
      <w:rFonts w:ascii="Courier New" w:hAnsi="Courier New" w:cs="Courier New"/>
      <w:lang w:val="ru-RU" w:eastAsia="ru-RU" w:bidi="ar-SA"/>
    </w:rPr>
  </w:style>
  <w:style w:type="paragraph" w:styleId="a6">
    <w:name w:val="List Paragraph"/>
    <w:basedOn w:val="a"/>
    <w:uiPriority w:val="34"/>
    <w:qFormat/>
    <w:rsid w:val="00CF2B98"/>
    <w:pPr>
      <w:ind w:left="720"/>
      <w:contextualSpacing/>
    </w:pPr>
  </w:style>
  <w:style w:type="paragraph" w:styleId="a7">
    <w:name w:val="header"/>
    <w:basedOn w:val="a"/>
    <w:link w:val="a8"/>
    <w:rsid w:val="00CF2B98"/>
    <w:pPr>
      <w:tabs>
        <w:tab w:val="center" w:pos="4677"/>
        <w:tab w:val="right" w:pos="9355"/>
      </w:tabs>
    </w:pPr>
  </w:style>
  <w:style w:type="character" w:customStyle="1" w:styleId="a8">
    <w:name w:val="Верхний колонтитул Знак"/>
    <w:basedOn w:val="a0"/>
    <w:link w:val="a7"/>
    <w:rsid w:val="00CF2B98"/>
    <w:rPr>
      <w:rFonts w:eastAsia="Arial Unicode MS"/>
      <w:kern w:val="1"/>
      <w:sz w:val="24"/>
      <w:szCs w:val="24"/>
      <w:lang w:eastAsia="ar-SA"/>
    </w:rPr>
  </w:style>
  <w:style w:type="paragraph" w:styleId="a9">
    <w:name w:val="footer"/>
    <w:basedOn w:val="a"/>
    <w:link w:val="aa"/>
    <w:uiPriority w:val="99"/>
    <w:rsid w:val="00CF2B98"/>
    <w:pPr>
      <w:tabs>
        <w:tab w:val="center" w:pos="4677"/>
        <w:tab w:val="right" w:pos="9355"/>
      </w:tabs>
    </w:pPr>
  </w:style>
  <w:style w:type="character" w:customStyle="1" w:styleId="aa">
    <w:name w:val="Нижний колонтитул Знак"/>
    <w:basedOn w:val="a0"/>
    <w:link w:val="a9"/>
    <w:uiPriority w:val="99"/>
    <w:rsid w:val="00CF2B98"/>
    <w:rPr>
      <w:rFonts w:eastAsia="Arial Unicode MS"/>
      <w:kern w:val="1"/>
      <w:sz w:val="24"/>
      <w:szCs w:val="24"/>
      <w:lang w:eastAsia="ar-SA"/>
    </w:rPr>
  </w:style>
  <w:style w:type="paragraph" w:styleId="ab">
    <w:name w:val="Balloon Text"/>
    <w:basedOn w:val="a"/>
    <w:link w:val="ac"/>
    <w:rsid w:val="0049706F"/>
    <w:rPr>
      <w:rFonts w:ascii="Tahoma" w:hAnsi="Tahoma" w:cs="Tahoma"/>
      <w:sz w:val="16"/>
      <w:szCs w:val="16"/>
    </w:rPr>
  </w:style>
  <w:style w:type="character" w:customStyle="1" w:styleId="ac">
    <w:name w:val="Текст выноски Знак"/>
    <w:basedOn w:val="a0"/>
    <w:link w:val="ab"/>
    <w:rsid w:val="0049706F"/>
    <w:rPr>
      <w:rFonts w:ascii="Tahoma" w:eastAsia="Arial Unicode MS"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4611"/>
    <w:pPr>
      <w:widowControl w:val="0"/>
      <w:suppressAutoHyphens/>
    </w:pPr>
    <w:rPr>
      <w:rFonts w:eastAsia="Arial Unicode MS"/>
      <w:kern w:val="1"/>
      <w:sz w:val="24"/>
      <w:szCs w:val="24"/>
      <w:lang w:eastAsia="ar-SA"/>
    </w:rPr>
  </w:style>
  <w:style w:type="paragraph" w:styleId="1">
    <w:name w:val="heading 1"/>
    <w:basedOn w:val="a"/>
    <w:next w:val="a"/>
    <w:qFormat/>
    <w:rsid w:val="00624611"/>
    <w:pPr>
      <w:keepNext/>
      <w:numPr>
        <w:numId w:val="1"/>
      </w:numPr>
      <w:jc w:val="center"/>
      <w:outlineLvl w:val="0"/>
    </w:pPr>
    <w:rPr>
      <w:b/>
      <w:sz w:val="32"/>
    </w:rPr>
  </w:style>
  <w:style w:type="paragraph" w:styleId="2">
    <w:name w:val="heading 2"/>
    <w:basedOn w:val="a"/>
    <w:next w:val="a"/>
    <w:link w:val="20"/>
    <w:qFormat/>
    <w:rsid w:val="00624611"/>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624611"/>
    <w:pPr>
      <w:keepNext/>
      <w:spacing w:before="240" w:after="60"/>
      <w:outlineLvl w:val="2"/>
    </w:pPr>
    <w:rPr>
      <w:rFonts w:ascii="Cambria" w:eastAsia="Times New Roman" w:hAnsi="Cambria"/>
      <w:b/>
      <w:bCs/>
      <w:sz w:val="26"/>
      <w:szCs w:val="26"/>
    </w:rPr>
  </w:style>
  <w:style w:type="paragraph" w:styleId="5">
    <w:name w:val="heading 5"/>
    <w:basedOn w:val="a"/>
    <w:next w:val="a"/>
    <w:link w:val="50"/>
    <w:qFormat/>
    <w:rsid w:val="00624611"/>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24611"/>
    <w:rPr>
      <w:color w:val="000080"/>
      <w:u w:val="single"/>
    </w:rPr>
  </w:style>
  <w:style w:type="paragraph" w:styleId="a4">
    <w:name w:val="Body Text"/>
    <w:basedOn w:val="a"/>
    <w:rsid w:val="00624611"/>
    <w:pPr>
      <w:spacing w:after="120"/>
    </w:pPr>
  </w:style>
  <w:style w:type="paragraph" w:styleId="a5">
    <w:name w:val="Body Text Indent"/>
    <w:basedOn w:val="a"/>
    <w:rsid w:val="00624611"/>
    <w:pPr>
      <w:ind w:firstLine="720"/>
    </w:pPr>
  </w:style>
  <w:style w:type="paragraph" w:customStyle="1" w:styleId="11">
    <w:name w:val="Заголовок 11"/>
    <w:next w:val="a"/>
    <w:rsid w:val="00624611"/>
    <w:pPr>
      <w:widowControl w:val="0"/>
      <w:suppressAutoHyphens/>
      <w:autoSpaceDE w:val="0"/>
    </w:pPr>
    <w:rPr>
      <w:rFonts w:eastAsia="Lucida Sans Unicode" w:cs="Mangal"/>
      <w:kern w:val="1"/>
      <w:sz w:val="24"/>
      <w:szCs w:val="24"/>
      <w:lang w:eastAsia="hi-IN" w:bidi="hi-IN"/>
    </w:rPr>
  </w:style>
  <w:style w:type="character" w:customStyle="1" w:styleId="20">
    <w:name w:val="Заголовок 2 Знак"/>
    <w:link w:val="2"/>
    <w:semiHidden/>
    <w:rsid w:val="00624611"/>
    <w:rPr>
      <w:rFonts w:ascii="Cambria" w:hAnsi="Cambria"/>
      <w:b/>
      <w:bCs/>
      <w:i/>
      <w:iCs/>
      <w:kern w:val="1"/>
      <w:sz w:val="28"/>
      <w:szCs w:val="28"/>
      <w:lang w:val="ru-RU" w:eastAsia="ar-SA" w:bidi="ar-SA"/>
    </w:rPr>
  </w:style>
  <w:style w:type="character" w:customStyle="1" w:styleId="30">
    <w:name w:val="Заголовок 3 Знак"/>
    <w:link w:val="3"/>
    <w:semiHidden/>
    <w:rsid w:val="00624611"/>
    <w:rPr>
      <w:rFonts w:ascii="Cambria" w:hAnsi="Cambria"/>
      <w:b/>
      <w:bCs/>
      <w:kern w:val="1"/>
      <w:sz w:val="26"/>
      <w:szCs w:val="26"/>
      <w:lang w:val="ru-RU" w:eastAsia="ar-SA" w:bidi="ar-SA"/>
    </w:rPr>
  </w:style>
  <w:style w:type="character" w:customStyle="1" w:styleId="50">
    <w:name w:val="Заголовок 5 Знак"/>
    <w:link w:val="5"/>
    <w:semiHidden/>
    <w:rsid w:val="00624611"/>
    <w:rPr>
      <w:rFonts w:ascii="Calibri" w:hAnsi="Calibri"/>
      <w:b/>
      <w:bCs/>
      <w:i/>
      <w:iCs/>
      <w:kern w:val="1"/>
      <w:sz w:val="26"/>
      <w:szCs w:val="26"/>
      <w:lang w:val="ru-RU" w:eastAsia="ar-SA" w:bidi="ar-SA"/>
    </w:rPr>
  </w:style>
  <w:style w:type="paragraph" w:styleId="HTML">
    <w:name w:val="HTML Preformatted"/>
    <w:basedOn w:val="a"/>
    <w:link w:val="HTML0"/>
    <w:unhideWhenUsed/>
    <w:rsid w:val="00624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0">
    <w:name w:val="Стандартный HTML Знак"/>
    <w:link w:val="HTML"/>
    <w:rsid w:val="00624611"/>
    <w:rPr>
      <w:rFonts w:ascii="Courier New" w:hAnsi="Courier New" w:cs="Courier New"/>
      <w:lang w:val="ru-RU" w:eastAsia="ru-RU" w:bidi="ar-SA"/>
    </w:rPr>
  </w:style>
  <w:style w:type="paragraph" w:styleId="a6">
    <w:name w:val="List Paragraph"/>
    <w:basedOn w:val="a"/>
    <w:uiPriority w:val="34"/>
    <w:qFormat/>
    <w:rsid w:val="00CF2B98"/>
    <w:pPr>
      <w:ind w:left="720"/>
      <w:contextualSpacing/>
    </w:pPr>
  </w:style>
  <w:style w:type="paragraph" w:styleId="a7">
    <w:name w:val="header"/>
    <w:basedOn w:val="a"/>
    <w:link w:val="a8"/>
    <w:rsid w:val="00CF2B98"/>
    <w:pPr>
      <w:tabs>
        <w:tab w:val="center" w:pos="4677"/>
        <w:tab w:val="right" w:pos="9355"/>
      </w:tabs>
    </w:pPr>
  </w:style>
  <w:style w:type="character" w:customStyle="1" w:styleId="a8">
    <w:name w:val="Верхний колонтитул Знак"/>
    <w:basedOn w:val="a0"/>
    <w:link w:val="a7"/>
    <w:rsid w:val="00CF2B98"/>
    <w:rPr>
      <w:rFonts w:eastAsia="Arial Unicode MS"/>
      <w:kern w:val="1"/>
      <w:sz w:val="24"/>
      <w:szCs w:val="24"/>
      <w:lang w:eastAsia="ar-SA"/>
    </w:rPr>
  </w:style>
  <w:style w:type="paragraph" w:styleId="a9">
    <w:name w:val="footer"/>
    <w:basedOn w:val="a"/>
    <w:link w:val="aa"/>
    <w:uiPriority w:val="99"/>
    <w:rsid w:val="00CF2B98"/>
    <w:pPr>
      <w:tabs>
        <w:tab w:val="center" w:pos="4677"/>
        <w:tab w:val="right" w:pos="9355"/>
      </w:tabs>
    </w:pPr>
  </w:style>
  <w:style w:type="character" w:customStyle="1" w:styleId="aa">
    <w:name w:val="Нижний колонтитул Знак"/>
    <w:basedOn w:val="a0"/>
    <w:link w:val="a9"/>
    <w:uiPriority w:val="99"/>
    <w:rsid w:val="00CF2B98"/>
    <w:rPr>
      <w:rFonts w:eastAsia="Arial Unicode MS"/>
      <w:kern w:val="1"/>
      <w:sz w:val="24"/>
      <w:szCs w:val="24"/>
      <w:lang w:eastAsia="ar-SA"/>
    </w:rPr>
  </w:style>
  <w:style w:type="paragraph" w:styleId="ab">
    <w:name w:val="Balloon Text"/>
    <w:basedOn w:val="a"/>
    <w:link w:val="ac"/>
    <w:rsid w:val="0049706F"/>
    <w:rPr>
      <w:rFonts w:ascii="Tahoma" w:hAnsi="Tahoma" w:cs="Tahoma"/>
      <w:sz w:val="16"/>
      <w:szCs w:val="16"/>
    </w:rPr>
  </w:style>
  <w:style w:type="character" w:customStyle="1" w:styleId="ac">
    <w:name w:val="Текст выноски Знак"/>
    <w:basedOn w:val="a0"/>
    <w:link w:val="ab"/>
    <w:rsid w:val="0049706F"/>
    <w:rPr>
      <w:rFonts w:ascii="Tahoma" w:eastAsia="Arial Unicode MS"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22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garantf1://10006035.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15610900.10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35291.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5870.0" TargetMode="Externa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garantf1://66148.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2349</Words>
  <Characters>13391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Ленинградской области</Company>
  <LinksUpToDate>false</LinksUpToDate>
  <CharactersWithSpaces>15709</CharactersWithSpaces>
  <SharedDoc>false</SharedDoc>
  <HLinks>
    <vt:vector size="36" baseType="variant">
      <vt:variant>
        <vt:i4>8060964</vt:i4>
      </vt:variant>
      <vt:variant>
        <vt:i4>15</vt:i4>
      </vt:variant>
      <vt:variant>
        <vt:i4>0</vt:i4>
      </vt:variant>
      <vt:variant>
        <vt:i4>5</vt:i4>
      </vt:variant>
      <vt:variant>
        <vt:lpwstr>garantf1://66148.1000/</vt:lpwstr>
      </vt:variant>
      <vt:variant>
        <vt:lpwstr/>
      </vt:variant>
      <vt:variant>
        <vt:i4>7274557</vt:i4>
      </vt:variant>
      <vt:variant>
        <vt:i4>12</vt:i4>
      </vt:variant>
      <vt:variant>
        <vt:i4>0</vt:i4>
      </vt:variant>
      <vt:variant>
        <vt:i4>5</vt:i4>
      </vt:variant>
      <vt:variant>
        <vt:lpwstr>garantf1://10006035.0/</vt:lpwstr>
      </vt:variant>
      <vt:variant>
        <vt:lpwstr/>
      </vt:variant>
      <vt:variant>
        <vt:i4>4390916</vt:i4>
      </vt:variant>
      <vt:variant>
        <vt:i4>9</vt:i4>
      </vt:variant>
      <vt:variant>
        <vt:i4>0</vt:i4>
      </vt:variant>
      <vt:variant>
        <vt:i4>5</vt:i4>
      </vt:variant>
      <vt:variant>
        <vt:lpwstr>garantf1://15610900.1000/</vt:lpwstr>
      </vt:variant>
      <vt:variant>
        <vt:lpwstr/>
      </vt:variant>
      <vt:variant>
        <vt:i4>6946858</vt:i4>
      </vt:variant>
      <vt:variant>
        <vt:i4>6</vt:i4>
      </vt:variant>
      <vt:variant>
        <vt:i4>0</vt:i4>
      </vt:variant>
      <vt:variant>
        <vt:i4>5</vt:i4>
      </vt:variant>
      <vt:variant>
        <vt:lpwstr>garantf1://35291.0/</vt:lpwstr>
      </vt:variant>
      <vt:variant>
        <vt:lpwstr/>
      </vt:variant>
      <vt:variant>
        <vt:i4>6881328</vt:i4>
      </vt:variant>
      <vt:variant>
        <vt:i4>3</vt:i4>
      </vt:variant>
      <vt:variant>
        <vt:i4>0</vt:i4>
      </vt:variant>
      <vt:variant>
        <vt:i4>5</vt:i4>
      </vt:variant>
      <vt:variant>
        <vt:lpwstr>garantf1://5870.0/</vt:lpwstr>
      </vt:variant>
      <vt:variant>
        <vt:lpwstr/>
      </vt:variant>
      <vt:variant>
        <vt:i4>6684710</vt:i4>
      </vt:variant>
      <vt:variant>
        <vt:i4>0</vt:i4>
      </vt:variant>
      <vt:variant>
        <vt:i4>0</vt:i4>
      </vt:variant>
      <vt:variant>
        <vt:i4>5</vt:i4>
      </vt:variant>
      <vt:variant>
        <vt:lpwstr>garantf1://86367.0/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User</cp:lastModifiedBy>
  <cp:revision>5</cp:revision>
  <cp:lastPrinted>2017-12-18T07:40:00Z</cp:lastPrinted>
  <dcterms:created xsi:type="dcterms:W3CDTF">2017-11-28T11:36:00Z</dcterms:created>
  <dcterms:modified xsi:type="dcterms:W3CDTF">2017-12-18T07:41:00Z</dcterms:modified>
</cp:coreProperties>
</file>