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F9" w:rsidRPr="00BA7DC5" w:rsidRDefault="008F69F9" w:rsidP="008F69F9">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r w:rsidRPr="00BA7DC5">
        <w:rPr>
          <w:color w:val="4B734B" w:themeColor="accent2" w:themeShade="80"/>
          <w:sz w:val="28"/>
          <w:szCs w:val="28"/>
          <w14:shadow w14:blurRad="63500" w14:dist="50800" w14:dir="10800000" w14:sx="0" w14:sy="0" w14:kx="0" w14:ky="0" w14:algn="none">
            <w14:srgbClr w14:val="000000">
              <w14:alpha w14:val="50000"/>
            </w14:srgbClr>
          </w14:shadow>
        </w:rPr>
        <w:t>Приложение «Б»</w:t>
      </w:r>
    </w:p>
    <w:p w:rsidR="008F69F9" w:rsidRPr="00BA7DC5" w:rsidRDefault="008F69F9" w:rsidP="008F69F9">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p>
    <w:p w:rsidR="008F69F9" w:rsidRPr="00BA7DC5" w:rsidRDefault="008F69F9" w:rsidP="008F69F9">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r w:rsidRPr="00BA7DC5">
        <w:rPr>
          <w:color w:val="4B734B" w:themeColor="accent2" w:themeShade="80"/>
          <w:sz w:val="28"/>
          <w:szCs w:val="28"/>
          <w14:shadow w14:blurRad="63500" w14:dist="50800" w14:dir="10800000" w14:sx="0" w14:sy="0" w14:kx="0" w14:ky="0" w14:algn="none">
            <w14:srgbClr w14:val="000000">
              <w14:alpha w14:val="50000"/>
            </w14:srgbClr>
          </w14:shadow>
        </w:rPr>
        <w:t>ПРОЕКТ</w:t>
      </w:r>
    </w:p>
    <w:p w:rsidR="00CB19F2" w:rsidRPr="00A16FA9" w:rsidRDefault="00CB19F2" w:rsidP="00A06887">
      <w:pPr>
        <w:spacing w:before="0" w:after="0" w:line="240" w:lineRule="auto"/>
        <w:ind w:left="567"/>
        <w:jc w:val="right"/>
        <w:rPr>
          <w:i/>
          <w:sz w:val="24"/>
          <w:szCs w:val="24"/>
          <w:lang w:eastAsia="ru-RU"/>
        </w:rPr>
      </w:pPr>
    </w:p>
    <w:p w:rsidR="00801847" w:rsidRDefault="00801847" w:rsidP="00984C4B">
      <w:pPr>
        <w:spacing w:before="0" w:after="0" w:line="240" w:lineRule="auto"/>
        <w:jc w:val="right"/>
        <w:rPr>
          <w:rFonts w:ascii="Times New Roman" w:eastAsia="Times New Roman" w:hAnsi="Times New Roman" w:cs="Times New Roman"/>
          <w:sz w:val="22"/>
          <w:szCs w:val="22"/>
          <w:lang w:eastAsia="ar-SA"/>
        </w:rPr>
      </w:pPr>
      <w:r w:rsidRPr="00801847">
        <w:rPr>
          <w:rFonts w:ascii="Times New Roman" w:eastAsia="Times New Roman" w:hAnsi="Times New Roman" w:cs="Times New Roman"/>
          <w:sz w:val="22"/>
          <w:szCs w:val="22"/>
          <w:lang w:eastAsia="ar-SA"/>
        </w:rPr>
        <w:t xml:space="preserve">Решение </w:t>
      </w:r>
      <w:r w:rsidR="00CA05EB">
        <w:rPr>
          <w:rFonts w:ascii="Times New Roman" w:eastAsia="Times New Roman" w:hAnsi="Times New Roman" w:cs="Times New Roman"/>
          <w:sz w:val="22"/>
          <w:szCs w:val="22"/>
          <w:lang w:eastAsia="ar-SA"/>
        </w:rPr>
        <w:t>Собрания депутатов</w:t>
      </w:r>
    </w:p>
    <w:p w:rsidR="00CB19F2" w:rsidRDefault="004D2835"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Миллеровского</w:t>
      </w:r>
      <w:r w:rsidR="00CB19F2">
        <w:rPr>
          <w:rFonts w:ascii="Times New Roman" w:eastAsia="Times New Roman" w:hAnsi="Times New Roman" w:cs="Times New Roman"/>
          <w:sz w:val="22"/>
          <w:szCs w:val="22"/>
          <w:lang w:eastAsia="ar-SA"/>
        </w:rPr>
        <w:t xml:space="preserve"> </w:t>
      </w:r>
      <w:r w:rsidR="00CA05EB">
        <w:rPr>
          <w:rFonts w:ascii="Times New Roman" w:eastAsia="Times New Roman" w:hAnsi="Times New Roman" w:cs="Times New Roman"/>
          <w:sz w:val="22"/>
          <w:szCs w:val="22"/>
          <w:lang w:eastAsia="ar-SA"/>
        </w:rPr>
        <w:t>района</w:t>
      </w:r>
    </w:p>
    <w:p w:rsidR="00801847" w:rsidRDefault="00CA05EB"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Ростовской</w:t>
      </w:r>
      <w:r w:rsidR="00801847">
        <w:rPr>
          <w:rFonts w:ascii="Times New Roman" w:eastAsia="Times New Roman" w:hAnsi="Times New Roman" w:cs="Times New Roman"/>
          <w:sz w:val="22"/>
          <w:szCs w:val="22"/>
          <w:lang w:eastAsia="ar-SA"/>
        </w:rPr>
        <w:t xml:space="preserve"> области</w:t>
      </w:r>
    </w:p>
    <w:p w:rsidR="0092774E" w:rsidRDefault="00CB19F2"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о</w:t>
      </w:r>
      <w:r w:rsidR="00801847">
        <w:rPr>
          <w:rFonts w:ascii="Times New Roman" w:eastAsia="Times New Roman" w:hAnsi="Times New Roman" w:cs="Times New Roman"/>
          <w:sz w:val="22"/>
          <w:szCs w:val="22"/>
          <w:lang w:eastAsia="ar-SA"/>
        </w:rPr>
        <w:t>т___</w:t>
      </w:r>
      <w:r w:rsidR="0092774E">
        <w:rPr>
          <w:rFonts w:ascii="Times New Roman" w:eastAsia="Times New Roman" w:hAnsi="Times New Roman" w:cs="Times New Roman"/>
          <w:sz w:val="22"/>
          <w:szCs w:val="22"/>
          <w:lang w:eastAsia="ar-SA"/>
        </w:rPr>
        <w:t xml:space="preserve"> </w:t>
      </w:r>
      <w:r w:rsidR="00984C4B">
        <w:rPr>
          <w:rFonts w:ascii="Times New Roman" w:eastAsia="Times New Roman" w:hAnsi="Times New Roman" w:cs="Times New Roman"/>
          <w:sz w:val="22"/>
          <w:szCs w:val="22"/>
          <w:lang w:eastAsia="ar-SA"/>
        </w:rPr>
        <w:t>__</w:t>
      </w:r>
      <w:r w:rsidR="0092774E">
        <w:rPr>
          <w:rFonts w:ascii="Times New Roman" w:eastAsia="Times New Roman" w:hAnsi="Times New Roman" w:cs="Times New Roman"/>
          <w:sz w:val="22"/>
          <w:szCs w:val="22"/>
          <w:lang w:eastAsia="ar-SA"/>
        </w:rPr>
        <w:t>___</w:t>
      </w:r>
      <w:r w:rsidR="00801847">
        <w:rPr>
          <w:rFonts w:ascii="Times New Roman" w:eastAsia="Times New Roman" w:hAnsi="Times New Roman" w:cs="Times New Roman"/>
          <w:sz w:val="22"/>
          <w:szCs w:val="22"/>
          <w:lang w:eastAsia="ar-SA"/>
        </w:rPr>
        <w:t>______  20</w:t>
      </w:r>
      <w:r w:rsidR="00135EAB">
        <w:rPr>
          <w:rFonts w:ascii="Times New Roman" w:eastAsia="Times New Roman" w:hAnsi="Times New Roman" w:cs="Times New Roman"/>
          <w:sz w:val="22"/>
          <w:szCs w:val="22"/>
          <w:lang w:eastAsia="ar-SA"/>
        </w:rPr>
        <w:t>20</w:t>
      </w:r>
      <w:r w:rsidR="00801847">
        <w:rPr>
          <w:rFonts w:ascii="Times New Roman" w:eastAsia="Times New Roman" w:hAnsi="Times New Roman" w:cs="Times New Roman"/>
          <w:sz w:val="22"/>
          <w:szCs w:val="22"/>
          <w:lang w:eastAsia="ar-SA"/>
        </w:rPr>
        <w:t xml:space="preserve"> г</w:t>
      </w:r>
    </w:p>
    <w:p w:rsidR="00801847" w:rsidRDefault="00801847"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w:t>
      </w:r>
      <w:r w:rsidR="00A57CC8">
        <w:rPr>
          <w:rFonts w:ascii="Times New Roman" w:eastAsia="Times New Roman" w:hAnsi="Times New Roman" w:cs="Times New Roman"/>
          <w:sz w:val="22"/>
          <w:szCs w:val="22"/>
          <w:lang w:eastAsia="ar-SA"/>
        </w:rPr>
        <w:t>__</w:t>
      </w:r>
      <w:r w:rsidR="0092774E">
        <w:rPr>
          <w:rFonts w:ascii="Times New Roman" w:eastAsia="Times New Roman" w:hAnsi="Times New Roman" w:cs="Times New Roman"/>
          <w:sz w:val="22"/>
          <w:szCs w:val="22"/>
          <w:lang w:eastAsia="ar-SA"/>
        </w:rPr>
        <w:t>__</w:t>
      </w:r>
      <w:r>
        <w:rPr>
          <w:rFonts w:ascii="Times New Roman" w:eastAsia="Times New Roman" w:hAnsi="Times New Roman" w:cs="Times New Roman"/>
          <w:sz w:val="22"/>
          <w:szCs w:val="22"/>
          <w:lang w:eastAsia="ar-SA"/>
        </w:rPr>
        <w:t>____</w:t>
      </w:r>
    </w:p>
    <w:p w:rsidR="009E3611" w:rsidRDefault="009E3611" w:rsidP="00A06887">
      <w:pPr>
        <w:spacing w:before="0" w:after="0" w:line="240" w:lineRule="auto"/>
        <w:ind w:left="567"/>
        <w:jc w:val="right"/>
        <w:rPr>
          <w:i/>
          <w:sz w:val="24"/>
          <w:szCs w:val="24"/>
          <w:lang w:eastAsia="ru-RU"/>
        </w:rPr>
      </w:pPr>
    </w:p>
    <w:p w:rsidR="00A06887" w:rsidRPr="006F3891" w:rsidRDefault="00A06887" w:rsidP="00A06887">
      <w:pPr>
        <w:spacing w:before="0" w:after="0" w:line="240" w:lineRule="auto"/>
        <w:ind w:left="567"/>
        <w:jc w:val="right"/>
        <w:rPr>
          <w:i/>
          <w:sz w:val="24"/>
          <w:szCs w:val="24"/>
          <w:lang w:eastAsia="ru-RU"/>
        </w:rPr>
      </w:pPr>
    </w:p>
    <w:p w:rsidR="00066D81" w:rsidRDefault="00066D81" w:rsidP="006F3891">
      <w:pPr>
        <w:rPr>
          <w:lang w:eastAsia="ru-RU"/>
        </w:rPr>
      </w:pPr>
    </w:p>
    <w:p w:rsidR="009E3611" w:rsidRDefault="009E3611" w:rsidP="00BE223A">
      <w:pPr>
        <w:ind w:left="567"/>
        <w:jc w:val="center"/>
        <w:rPr>
          <w:lang w:eastAsia="ru-RU"/>
        </w:rPr>
      </w:pPr>
    </w:p>
    <w:p w:rsidR="005B50BF" w:rsidRDefault="005B50BF" w:rsidP="00BE223A">
      <w:pPr>
        <w:ind w:left="567"/>
        <w:jc w:val="center"/>
        <w:rPr>
          <w:lang w:eastAsia="ru-RU"/>
        </w:rPr>
      </w:pPr>
    </w:p>
    <w:p w:rsidR="005B50BF" w:rsidRDefault="005B50BF" w:rsidP="00BE223A">
      <w:pPr>
        <w:ind w:left="567"/>
        <w:jc w:val="center"/>
        <w:rPr>
          <w:lang w:eastAsia="ru-RU"/>
        </w:rPr>
      </w:pPr>
    </w:p>
    <w:p w:rsidR="005B50BF" w:rsidRDefault="005B50BF" w:rsidP="00BE223A">
      <w:pPr>
        <w:ind w:left="567"/>
        <w:jc w:val="center"/>
        <w:rPr>
          <w:lang w:eastAsia="ru-RU"/>
        </w:rPr>
      </w:pPr>
    </w:p>
    <w:p w:rsidR="00A04705" w:rsidRDefault="00BA7C71" w:rsidP="00801847">
      <w:pPr>
        <w:jc w:val="center"/>
        <w:rPr>
          <w:b/>
          <w:color w:val="4B734B" w:themeColor="accent2" w:themeShade="80"/>
          <w:sz w:val="36"/>
          <w:szCs w:val="36"/>
          <w14:shadow w14:blurRad="63500" w14:dist="50800" w14:dir="10800000" w14:sx="0" w14:sy="0" w14:kx="0" w14:ky="0" w14:algn="none">
            <w14:srgbClr w14:val="000000">
              <w14:alpha w14:val="50000"/>
            </w14:srgbClr>
          </w14:shadow>
        </w:rPr>
      </w:pPr>
      <w:r w:rsidRPr="00801847">
        <w:rPr>
          <w:b/>
          <w:color w:val="4B734B" w:themeColor="accent2" w:themeShade="80"/>
          <w:sz w:val="36"/>
          <w:szCs w:val="36"/>
          <w14:shadow w14:blurRad="63500" w14:dist="50800" w14:dir="10800000" w14:sx="0" w14:sy="0" w14:kx="0" w14:ky="0" w14:algn="none">
            <w14:srgbClr w14:val="000000">
              <w14:alpha w14:val="50000"/>
            </w14:srgbClr>
          </w14:shadow>
        </w:rPr>
        <w:t>ПРАВИЛ</w:t>
      </w:r>
      <w:r w:rsidR="00CB19F2">
        <w:rPr>
          <w:b/>
          <w:color w:val="4B734B" w:themeColor="accent2" w:themeShade="80"/>
          <w:sz w:val="36"/>
          <w:szCs w:val="36"/>
          <w14:shadow w14:blurRad="63500" w14:dist="50800" w14:dir="10800000" w14:sx="0" w14:sy="0" w14:kx="0" w14:ky="0" w14:algn="none">
            <w14:srgbClr w14:val="000000">
              <w14:alpha w14:val="50000"/>
            </w14:srgbClr>
          </w14:shadow>
        </w:rPr>
        <w:t>А</w:t>
      </w:r>
      <w:r w:rsidRPr="00801847">
        <w:rPr>
          <w:b/>
          <w:color w:val="4B734B" w:themeColor="accent2" w:themeShade="80"/>
          <w:sz w:val="36"/>
          <w:szCs w:val="36"/>
          <w14:shadow w14:blurRad="63500" w14:dist="50800" w14:dir="10800000" w14:sx="0" w14:sy="0" w14:kx="0" w14:ky="0" w14:algn="none">
            <w14:srgbClr w14:val="000000">
              <w14:alpha w14:val="50000"/>
            </w14:srgbClr>
          </w14:shadow>
        </w:rPr>
        <w:t xml:space="preserve"> ЗЕМЛЕПОЛЬЗОВАНИЯ И ЗАСТРОЙКИ</w:t>
      </w:r>
    </w:p>
    <w:p w:rsidR="00801847" w:rsidRPr="00801847" w:rsidRDefault="00A04705" w:rsidP="00801847">
      <w:pPr>
        <w:jc w:val="center"/>
        <w:rPr>
          <w:b/>
          <w:color w:val="4B734B" w:themeColor="accent2" w:themeShade="80"/>
          <w:sz w:val="36"/>
          <w:szCs w:val="36"/>
          <w14:shadow w14:blurRad="63500" w14:dist="50800" w14:dir="10800000" w14:sx="0" w14:sy="0" w14:kx="0" w14:ky="0" w14:algn="none">
            <w14:srgbClr w14:val="000000">
              <w14:alpha w14:val="50000"/>
            </w14:srgbClr>
          </w14:shadow>
        </w:rPr>
      </w:pPr>
      <w:r>
        <w:rPr>
          <w:b/>
          <w:color w:val="4B734B" w:themeColor="accent2" w:themeShade="80"/>
          <w:sz w:val="36"/>
          <w:szCs w:val="36"/>
          <w14:shadow w14:blurRad="63500" w14:dist="50800" w14:dir="10800000" w14:sx="0" w14:sy="0" w14:kx="0" w14:ky="0" w14:algn="none">
            <w14:srgbClr w14:val="000000">
              <w14:alpha w14:val="50000"/>
            </w14:srgbClr>
          </w14:shadow>
        </w:rPr>
        <w:t>ОЛЬХОВО-РОГСКОГО</w:t>
      </w:r>
      <w:r w:rsidR="00027BCF">
        <w:rPr>
          <w:b/>
          <w:color w:val="4B734B" w:themeColor="accent2" w:themeShade="80"/>
          <w:sz w:val="36"/>
          <w:szCs w:val="36"/>
          <w14:shadow w14:blurRad="63500" w14:dist="50800" w14:dir="10800000" w14:sx="0" w14:sy="0" w14:kx="0" w14:ky="0" w14:algn="none">
            <w14:srgbClr w14:val="000000">
              <w14:alpha w14:val="50000"/>
            </w14:srgbClr>
          </w14:shadow>
        </w:rPr>
        <w:t xml:space="preserve"> СЕЛЬСКОГО</w:t>
      </w:r>
      <w:r w:rsidR="00993485">
        <w:rPr>
          <w:b/>
          <w:color w:val="4B734B" w:themeColor="accent2" w:themeShade="80"/>
          <w:sz w:val="36"/>
          <w:szCs w:val="36"/>
          <w14:shadow w14:blurRad="63500" w14:dist="50800" w14:dir="10800000" w14:sx="0" w14:sy="0" w14:kx="0" w14:ky="0" w14:algn="none">
            <w14:srgbClr w14:val="000000">
              <w14:alpha w14:val="50000"/>
            </w14:srgbClr>
          </w14:shadow>
        </w:rPr>
        <w:t xml:space="preserve"> ПОСЕЛЕНИЯ</w:t>
      </w:r>
      <w:r w:rsidR="00801847">
        <w:rPr>
          <w:b/>
          <w:color w:val="4B734B" w:themeColor="accent2" w:themeShade="80"/>
          <w:sz w:val="36"/>
          <w:szCs w:val="36"/>
          <w14:shadow w14:blurRad="63500" w14:dist="50800" w14:dir="10800000" w14:sx="0" w14:sy="0" w14:kx="0" w14:ky="0" w14:algn="none">
            <w14:srgbClr w14:val="000000">
              <w14:alpha w14:val="50000"/>
            </w14:srgbClr>
          </w14:shadow>
        </w:rPr>
        <w:t xml:space="preserve"> </w:t>
      </w:r>
      <w:r w:rsidR="004D2835">
        <w:rPr>
          <w:b/>
          <w:color w:val="4B734B" w:themeColor="accent2" w:themeShade="80"/>
          <w:sz w:val="36"/>
          <w:szCs w:val="36"/>
          <w14:shadow w14:blurRad="63500" w14:dist="50800" w14:dir="10800000" w14:sx="0" w14:sy="0" w14:kx="0" w14:ky="0" w14:algn="none">
            <w14:srgbClr w14:val="000000">
              <w14:alpha w14:val="50000"/>
            </w14:srgbClr>
          </w14:shadow>
        </w:rPr>
        <w:t>МИЛЛЕРОВСКОГО</w:t>
      </w:r>
      <w:r w:rsidR="007C647C">
        <w:rPr>
          <w:b/>
          <w:color w:val="4B734B" w:themeColor="accent2" w:themeShade="80"/>
          <w:sz w:val="36"/>
          <w:szCs w:val="36"/>
          <w14:shadow w14:blurRad="63500" w14:dist="50800" w14:dir="10800000" w14:sx="0" w14:sy="0" w14:kx="0" w14:ky="0" w14:algn="none">
            <w14:srgbClr w14:val="000000">
              <w14:alpha w14:val="50000"/>
            </w14:srgbClr>
          </w14:shadow>
        </w:rPr>
        <w:t xml:space="preserve"> РАЙОНА</w:t>
      </w:r>
      <w:r w:rsidR="00801847">
        <w:rPr>
          <w:b/>
          <w:color w:val="4B734B" w:themeColor="accent2" w:themeShade="80"/>
          <w:sz w:val="36"/>
          <w:szCs w:val="36"/>
          <w14:shadow w14:blurRad="63500" w14:dist="50800" w14:dir="10800000" w14:sx="0" w14:sy="0" w14:kx="0" w14:ky="0" w14:algn="none">
            <w14:srgbClr w14:val="000000">
              <w14:alpha w14:val="50000"/>
            </w14:srgbClr>
          </w14:shadow>
        </w:rPr>
        <w:t xml:space="preserve"> </w:t>
      </w:r>
      <w:r w:rsidR="00993485">
        <w:rPr>
          <w:b/>
          <w:color w:val="4B734B" w:themeColor="accent2" w:themeShade="80"/>
          <w:sz w:val="36"/>
          <w:szCs w:val="36"/>
          <w14:shadow w14:blurRad="63500" w14:dist="50800" w14:dir="10800000" w14:sx="0" w14:sy="0" w14:kx="0" w14:ky="0" w14:algn="none">
            <w14:srgbClr w14:val="000000">
              <w14:alpha w14:val="50000"/>
            </w14:srgbClr>
          </w14:shadow>
        </w:rPr>
        <w:t>РОСТОВСКОЙ</w:t>
      </w:r>
      <w:r w:rsidR="00801847" w:rsidRPr="00801847">
        <w:rPr>
          <w:b/>
          <w:color w:val="4B734B" w:themeColor="accent2" w:themeShade="80"/>
          <w:sz w:val="36"/>
          <w:szCs w:val="36"/>
          <w14:shadow w14:blurRad="63500" w14:dist="50800" w14:dir="10800000" w14:sx="0" w14:sy="0" w14:kx="0" w14:ky="0" w14:algn="none">
            <w14:srgbClr w14:val="000000">
              <w14:alpha w14:val="50000"/>
            </w14:srgbClr>
          </w14:shadow>
        </w:rPr>
        <w:t xml:space="preserve"> ОБЛАСТИ</w:t>
      </w:r>
    </w:p>
    <w:p w:rsidR="00422FF8" w:rsidRPr="00AF4621" w:rsidRDefault="00422FF8" w:rsidP="00AF4621">
      <w:pPr>
        <w:spacing w:before="0" w:after="0" w:line="240" w:lineRule="auto"/>
        <w:contextualSpacing/>
        <w:jc w:val="center"/>
        <w:rPr>
          <w:b/>
          <w:color w:val="4B734B" w:themeColor="accent2" w:themeShade="80"/>
          <w:sz w:val="44"/>
          <w:szCs w:val="44"/>
          <w14:shadow w14:blurRad="63500" w14:dist="50800" w14:dir="10800000" w14:sx="0" w14:sy="0" w14:kx="0" w14:ky="0" w14:algn="none">
            <w14:srgbClr w14:val="000000">
              <w14:alpha w14:val="50000"/>
            </w14:srgbClr>
          </w14:shadow>
        </w:rPr>
      </w:pPr>
    </w:p>
    <w:p w:rsidR="004E36F7" w:rsidRDefault="004E36F7" w:rsidP="00BE223A">
      <w:pPr>
        <w:spacing w:before="0" w:after="0" w:line="240" w:lineRule="auto"/>
        <w:ind w:left="709" w:right="-427"/>
        <w:jc w:val="center"/>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5E4CA8">
      <w:pPr>
        <w:spacing w:before="0" w:after="0" w:line="240" w:lineRule="auto"/>
        <w:ind w:left="709" w:right="-427"/>
        <w:jc w:val="center"/>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D2A3C" w:rsidRDefault="007D2A3C"/>
    <w:tbl>
      <w:tblPr>
        <w:tblStyle w:val="afd"/>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05"/>
      </w:tblGrid>
      <w:tr w:rsidR="00C37424" w:rsidTr="005847F2">
        <w:trPr>
          <w:trHeight w:val="1513"/>
        </w:trPr>
        <w:tc>
          <w:tcPr>
            <w:tcW w:w="1566" w:type="dxa"/>
            <w:vAlign w:val="center"/>
          </w:tcPr>
          <w:p w:rsidR="00C37424" w:rsidRDefault="00C37424" w:rsidP="00190DC6">
            <w:pPr>
              <w:spacing w:before="0"/>
              <w:rPr>
                <w:lang w:eastAsia="ru-RU"/>
              </w:rPr>
            </w:pPr>
            <w:r w:rsidRPr="004D3202">
              <w:rPr>
                <w:noProof/>
                <w:sz w:val="28"/>
                <w:szCs w:val="28"/>
                <w:lang w:eastAsia="ru-RU"/>
              </w:rPr>
              <w:drawing>
                <wp:inline distT="0" distB="0" distL="0" distR="0" wp14:anchorId="39E18C22" wp14:editId="1CC9B76A">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804145" cy="85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5" w:type="dxa"/>
            <w:vAlign w:val="center"/>
          </w:tcPr>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ОБЩЕСТВО С ОГРАНИЧЕННОЙ ОТВЕТСТВЕННОСТЬЮ</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«НАУЧНО-ПРОЕКТНАЯ ОРГАНИЗАЦИЯ</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«ЮЖНЫЙ ГРАДОСТРОИТЕЛЬНЫЙ ЦЕНТР»</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344000, г. РОСТОВ-НА-ДОНУ, пер. ГАЗЕТНЫЙ, 121/262а, ОФ.4а</w:t>
            </w:r>
          </w:p>
          <w:p w:rsidR="00C37424" w:rsidRPr="001C5B06" w:rsidRDefault="00C37424" w:rsidP="00C37424">
            <w:pPr>
              <w:spacing w:before="0"/>
              <w:rPr>
                <w:lang w:eastAsia="ru-RU"/>
              </w:rPr>
            </w:pPr>
            <w:r w:rsidRPr="00A9753D">
              <w:rPr>
                <w:b/>
                <w:color w:val="595959" w:themeColor="text1" w:themeTint="A6"/>
                <w:lang w:eastAsia="ru-RU"/>
              </w:rPr>
              <w:t xml:space="preserve">(863)242-99-70, 242-99-68, </w:t>
            </w:r>
            <w:r w:rsidRPr="00A9753D">
              <w:rPr>
                <w:b/>
                <w:color w:val="595959" w:themeColor="text1" w:themeTint="A6"/>
                <w:lang w:val="en-US" w:eastAsia="ru-RU"/>
              </w:rPr>
              <w:t>WWW</w:t>
            </w:r>
            <w:r w:rsidRPr="00A9753D">
              <w:rPr>
                <w:b/>
                <w:color w:val="595959" w:themeColor="text1" w:themeTint="A6"/>
                <w:lang w:eastAsia="ru-RU"/>
              </w:rPr>
              <w:t>.</w:t>
            </w:r>
            <w:r w:rsidRPr="00A9753D">
              <w:rPr>
                <w:b/>
                <w:color w:val="595959" w:themeColor="text1" w:themeTint="A6"/>
                <w:lang w:val="en-US" w:eastAsia="ru-RU"/>
              </w:rPr>
              <w:t>URGC</w:t>
            </w:r>
            <w:r w:rsidRPr="00A9753D">
              <w:rPr>
                <w:b/>
                <w:color w:val="595959" w:themeColor="text1" w:themeTint="A6"/>
                <w:lang w:eastAsia="ru-RU"/>
              </w:rPr>
              <w:t>.</w:t>
            </w:r>
            <w:r w:rsidRPr="00A9753D">
              <w:rPr>
                <w:b/>
                <w:color w:val="595959" w:themeColor="text1" w:themeTint="A6"/>
                <w:lang w:val="en-US" w:eastAsia="ru-RU"/>
              </w:rPr>
              <w:t>INFO</w:t>
            </w:r>
          </w:p>
        </w:tc>
      </w:tr>
    </w:tbl>
    <w:p w:rsidR="009E3611" w:rsidRDefault="006F3891" w:rsidP="009E3611">
      <w:pPr>
        <w:sectPr w:rsidR="009E3611" w:rsidSect="003F20AD">
          <w:headerReference w:type="default" r:id="rId10"/>
          <w:footerReference w:type="default" r:id="rId11"/>
          <w:footnotePr>
            <w:numRestart w:val="eachPage"/>
          </w:footnotePr>
          <w:pgSz w:w="11906" w:h="16838"/>
          <w:pgMar w:top="851" w:right="851" w:bottom="851" w:left="1418" w:header="709" w:footer="361" w:gutter="0"/>
          <w:cols w:space="708"/>
          <w:titlePg/>
          <w:docGrid w:linePitch="360"/>
        </w:sectPr>
      </w:pPr>
      <w:r>
        <w:rPr>
          <w:b/>
          <w:noProof/>
          <w:color w:val="527D55" w:themeColor="accent1" w:themeShade="BF"/>
          <w:lang w:eastAsia="ru-RU"/>
        </w:rPr>
        <w:drawing>
          <wp:anchor distT="0" distB="0" distL="114300" distR="114300" simplePos="0" relativeHeight="251659264" behindDoc="0" locked="0" layoutInCell="1" allowOverlap="1" wp14:anchorId="018E26CB" wp14:editId="4572DF96">
            <wp:simplePos x="0" y="0"/>
            <wp:positionH relativeFrom="column">
              <wp:posOffset>-929004</wp:posOffset>
            </wp:positionH>
            <wp:positionV relativeFrom="paragraph">
              <wp:posOffset>212090</wp:posOffset>
            </wp:positionV>
            <wp:extent cx="7686040" cy="3905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6040" cy="390525"/>
                    </a:xfrm>
                    <a:prstGeom prst="rect">
                      <a:avLst/>
                    </a:prstGeom>
                    <a:noFill/>
                  </pic:spPr>
                </pic:pic>
              </a:graphicData>
            </a:graphic>
            <wp14:sizeRelH relativeFrom="page">
              <wp14:pctWidth>0</wp14:pctWidth>
            </wp14:sizeRelH>
            <wp14:sizeRelV relativeFrom="page">
              <wp14:pctHeight>0</wp14:pctHeight>
            </wp14:sizeRelV>
          </wp:anchor>
        </w:drawing>
      </w:r>
    </w:p>
    <w:p w:rsidR="00A04705" w:rsidRPr="00A04705" w:rsidRDefault="00A04705" w:rsidP="00A04705">
      <w:pPr>
        <w:spacing w:before="0" w:after="0" w:line="240" w:lineRule="auto"/>
        <w:jc w:val="center"/>
        <w:rPr>
          <w:rFonts w:ascii="Times New Roman" w:eastAsia="Times New Roman" w:hAnsi="Times New Roman" w:cs="Times New Roman"/>
          <w:b/>
          <w:bCs/>
          <w:color w:val="000000"/>
          <w:sz w:val="34"/>
          <w:szCs w:val="34"/>
          <w:lang w:eastAsia="ru-RU"/>
        </w:rPr>
      </w:pPr>
      <w:r w:rsidRPr="00A04705">
        <w:rPr>
          <w:rFonts w:ascii="Times New Roman" w:eastAsia="Times New Roman" w:hAnsi="Times New Roman" w:cs="Times New Roman"/>
          <w:b/>
          <w:bCs/>
          <w:color w:val="000000"/>
          <w:sz w:val="34"/>
          <w:szCs w:val="34"/>
          <w:lang w:eastAsia="ru-RU"/>
        </w:rPr>
        <w:lastRenderedPageBreak/>
        <w:t xml:space="preserve">Правила </w:t>
      </w:r>
    </w:p>
    <w:p w:rsidR="00A04705" w:rsidRPr="00A04705" w:rsidRDefault="00A04705" w:rsidP="00A04705">
      <w:pPr>
        <w:spacing w:before="0" w:after="0" w:line="240" w:lineRule="auto"/>
        <w:jc w:val="center"/>
        <w:rPr>
          <w:rFonts w:ascii="Times New Roman" w:eastAsia="Times New Roman" w:hAnsi="Times New Roman" w:cs="Times New Roman"/>
          <w:b/>
          <w:bCs/>
          <w:color w:val="000000"/>
          <w:sz w:val="34"/>
          <w:szCs w:val="34"/>
          <w:lang w:eastAsia="ru-RU"/>
        </w:rPr>
      </w:pPr>
      <w:r w:rsidRPr="00A04705">
        <w:rPr>
          <w:rFonts w:ascii="Times New Roman" w:eastAsia="Times New Roman" w:hAnsi="Times New Roman" w:cs="Times New Roman"/>
          <w:b/>
          <w:bCs/>
          <w:color w:val="000000"/>
          <w:sz w:val="34"/>
          <w:szCs w:val="34"/>
          <w:lang w:eastAsia="ru-RU"/>
        </w:rPr>
        <w:t>землепользования и застройки муниципального образования</w:t>
      </w:r>
    </w:p>
    <w:p w:rsidR="00A04705" w:rsidRPr="00A04705" w:rsidRDefault="00A04705" w:rsidP="00A04705">
      <w:pPr>
        <w:spacing w:before="0" w:after="0" w:line="240" w:lineRule="auto"/>
        <w:jc w:val="center"/>
        <w:rPr>
          <w:rFonts w:ascii="Times New Roman" w:eastAsia="Times New Roman" w:hAnsi="Times New Roman" w:cs="Times New Roman"/>
          <w:b/>
          <w:bCs/>
          <w:color w:val="000000"/>
          <w:sz w:val="34"/>
          <w:szCs w:val="34"/>
          <w:lang w:eastAsia="ru-RU"/>
        </w:rPr>
      </w:pPr>
      <w:r w:rsidRPr="00A04705">
        <w:rPr>
          <w:rFonts w:ascii="Times New Roman" w:eastAsia="Times New Roman" w:hAnsi="Times New Roman" w:cs="Times New Roman"/>
          <w:b/>
          <w:bCs/>
          <w:color w:val="000000"/>
          <w:sz w:val="34"/>
          <w:szCs w:val="34"/>
          <w:lang w:eastAsia="ru-RU"/>
        </w:rPr>
        <w:t>«Ольхово-Рогское сельское поселение»</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246BCB" w:rsidP="00A04705">
      <w:pPr>
        <w:spacing w:before="0" w:after="0" w:line="240" w:lineRule="auto"/>
        <w:ind w:firstLine="709"/>
        <w:jc w:val="both"/>
        <w:outlineLvl w:val="0"/>
        <w:rPr>
          <w:rFonts w:ascii="Times New Roman" w:eastAsia="Calibri" w:hAnsi="Times New Roman" w:cs="Times New Roman"/>
          <w:b/>
          <w:sz w:val="28"/>
          <w:szCs w:val="28"/>
          <w:lang w:val="x-none" w:eastAsia="ar-SA"/>
        </w:rPr>
      </w:pPr>
      <w:bookmarkStart w:id="0" w:name="_Toc296200871"/>
      <w:bookmarkStart w:id="1" w:name="_Toc308366147"/>
      <w:bookmarkStart w:id="2" w:name="_Toc308366595"/>
      <w:bookmarkStart w:id="3" w:name="_Toc311539060"/>
      <w:bookmarkStart w:id="4" w:name="_Toc323302130"/>
      <w:bookmarkStart w:id="5" w:name="_Toc296200870"/>
      <w:r>
        <w:rPr>
          <w:rFonts w:ascii="Times New Roman" w:eastAsia="Calibri" w:hAnsi="Times New Roman" w:cs="Times New Roman"/>
          <w:b/>
          <w:sz w:val="28"/>
          <w:szCs w:val="28"/>
          <w:lang w:eastAsia="ar-SA"/>
        </w:rPr>
        <w:t xml:space="preserve">ЧАСТЬ 1. </w:t>
      </w:r>
      <w:r w:rsidR="00A04705" w:rsidRPr="00A04705">
        <w:rPr>
          <w:rFonts w:ascii="Times New Roman" w:eastAsia="Calibri" w:hAnsi="Times New Roman" w:cs="Times New Roman"/>
          <w:b/>
          <w:sz w:val="28"/>
          <w:szCs w:val="28"/>
          <w:lang w:val="x-none" w:eastAsia="ar-SA"/>
        </w:rPr>
        <w:t>РЕГУЛИРОВАНИЕ ЗЕМЛЕПОЛЬЗОВАНИ</w:t>
      </w:r>
      <w:r w:rsidR="00A04705" w:rsidRPr="00A04705">
        <w:rPr>
          <w:rFonts w:ascii="Times New Roman" w:eastAsia="Calibri" w:hAnsi="Times New Roman" w:cs="Times New Roman"/>
          <w:b/>
          <w:sz w:val="28"/>
          <w:szCs w:val="28"/>
          <w:lang w:eastAsia="ar-SA"/>
        </w:rPr>
        <w:t>Я</w:t>
      </w:r>
      <w:r w:rsidR="00A04705" w:rsidRPr="00A04705">
        <w:rPr>
          <w:rFonts w:ascii="Times New Roman" w:eastAsia="Calibri" w:hAnsi="Times New Roman" w:cs="Times New Roman"/>
          <w:b/>
          <w:sz w:val="28"/>
          <w:szCs w:val="28"/>
          <w:lang w:val="x-none" w:eastAsia="ar-SA"/>
        </w:rPr>
        <w:t xml:space="preserve"> И ЗАСТРОЙКИ</w:t>
      </w:r>
      <w:bookmarkEnd w:id="0"/>
      <w:bookmarkEnd w:id="1"/>
      <w:bookmarkEnd w:id="2"/>
      <w:bookmarkEnd w:id="3"/>
      <w:bookmarkEnd w:id="4"/>
    </w:p>
    <w:p w:rsidR="00A04705" w:rsidRPr="00A04705" w:rsidRDefault="00A04705" w:rsidP="00A04705">
      <w:pPr>
        <w:spacing w:before="0" w:after="0" w:line="240" w:lineRule="auto"/>
        <w:jc w:val="both"/>
        <w:outlineLvl w:val="0"/>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В</w:t>
      </w:r>
      <w:bookmarkEnd w:id="5"/>
      <w:r w:rsidRPr="00A04705">
        <w:rPr>
          <w:rFonts w:ascii="Times New Roman" w:eastAsia="Calibri" w:hAnsi="Times New Roman" w:cs="Times New Roman"/>
          <w:b/>
          <w:sz w:val="28"/>
          <w:szCs w:val="28"/>
          <w:lang w:val="x-none" w:eastAsia="ar-SA"/>
        </w:rPr>
        <w:t>ведение</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Правила землепользования и застройки</w:t>
      </w:r>
      <w:r w:rsidRPr="00A04705">
        <w:rPr>
          <w:rFonts w:ascii="Times New Roman" w:eastAsia="Calibri" w:hAnsi="Times New Roman" w:cs="Times New Roman"/>
          <w:sz w:val="28"/>
          <w:szCs w:val="28"/>
          <w:lang w:eastAsia="ar-SA"/>
        </w:rPr>
        <w:t xml:space="preserve"> муниципального образования</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 xml:space="preserve">«Ольхово-Рогское сельское </w:t>
      </w:r>
      <w:r w:rsidRPr="00A04705">
        <w:rPr>
          <w:rFonts w:ascii="Times New Roman" w:eastAsia="Calibri" w:hAnsi="Times New Roman" w:cs="Times New Roman"/>
          <w:sz w:val="28"/>
          <w:szCs w:val="28"/>
          <w:lang w:val="x-none" w:eastAsia="ar-SA"/>
        </w:rPr>
        <w:t>поселени</w:t>
      </w:r>
      <w:r w:rsidRPr="00A04705">
        <w:rPr>
          <w:rFonts w:ascii="Times New Roman" w:eastAsia="Calibri" w:hAnsi="Times New Roman" w:cs="Times New Roman"/>
          <w:sz w:val="28"/>
          <w:szCs w:val="28"/>
          <w:lang w:eastAsia="ar-SA"/>
        </w:rPr>
        <w:t>е» (далее – Правила)</w:t>
      </w:r>
      <w:r w:rsidRPr="00A04705">
        <w:rPr>
          <w:rFonts w:ascii="Times New Roman" w:eastAsia="Calibri" w:hAnsi="Times New Roman" w:cs="Times New Roman"/>
          <w:sz w:val="28"/>
          <w:szCs w:val="28"/>
          <w:lang w:val="x-none" w:eastAsia="ar-SA"/>
        </w:rPr>
        <w:t xml:space="preserve"> разработаны на всю территорию поселения и следующие населенные пункты: село Ольховый</w:t>
      </w:r>
      <w:r w:rsidRPr="00A04705">
        <w:rPr>
          <w:rFonts w:ascii="Times New Roman" w:eastAsia="Calibri" w:hAnsi="Times New Roman" w:cs="Times New Roman"/>
          <w:sz w:val="28"/>
          <w:szCs w:val="28"/>
          <w:lang w:eastAsia="ar-SA"/>
        </w:rPr>
        <w:t xml:space="preserve"> Рог, слобода Никольская, слобода Терновая, поселок </w:t>
      </w:r>
      <w:proofErr w:type="spellStart"/>
      <w:r w:rsidRPr="00A04705">
        <w:rPr>
          <w:rFonts w:ascii="Times New Roman" w:eastAsia="Calibri" w:hAnsi="Times New Roman" w:cs="Times New Roman"/>
          <w:sz w:val="28"/>
          <w:szCs w:val="28"/>
          <w:lang w:val="x-none" w:eastAsia="ar-SA"/>
        </w:rPr>
        <w:t>Ярский</w:t>
      </w:r>
      <w:proofErr w:type="spellEnd"/>
      <w:r w:rsidRPr="00A04705">
        <w:rPr>
          <w:rFonts w:ascii="Times New Roman" w:eastAsia="Calibri" w:hAnsi="Times New Roman" w:cs="Times New Roman"/>
          <w:sz w:val="28"/>
          <w:szCs w:val="28"/>
          <w:lang w:val="x-none" w:eastAsia="ar-SA"/>
        </w:rPr>
        <w:t xml:space="preserve">, хутор Луки, хутор Новоалександровка, хутор Новониколаевка, хутор </w:t>
      </w:r>
      <w:proofErr w:type="spellStart"/>
      <w:r w:rsidRPr="00A04705">
        <w:rPr>
          <w:rFonts w:ascii="Times New Roman" w:eastAsia="Calibri" w:hAnsi="Times New Roman" w:cs="Times New Roman"/>
          <w:sz w:val="28"/>
          <w:szCs w:val="28"/>
          <w:lang w:val="x-none" w:eastAsia="ar-SA"/>
        </w:rPr>
        <w:t>Новоуколовка</w:t>
      </w:r>
      <w:proofErr w:type="spellEnd"/>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Правила разработаны на основании положений Градостроительного, Земельного, Водного и Жилищного кодексов Российской Федерации, Федерального </w:t>
      </w:r>
      <w:r w:rsidRPr="00A04705">
        <w:rPr>
          <w:rFonts w:ascii="Times New Roman" w:eastAsia="Calibri" w:hAnsi="Times New Roman" w:cs="Times New Roman"/>
          <w:sz w:val="28"/>
          <w:szCs w:val="28"/>
          <w:lang w:eastAsia="ar-SA"/>
        </w:rPr>
        <w:t>з</w:t>
      </w:r>
      <w:proofErr w:type="spellStart"/>
      <w:r w:rsidRPr="00A04705">
        <w:rPr>
          <w:rFonts w:ascii="Times New Roman" w:eastAsia="Calibri" w:hAnsi="Times New Roman" w:cs="Times New Roman"/>
          <w:sz w:val="28"/>
          <w:szCs w:val="28"/>
          <w:lang w:val="x-none" w:eastAsia="ar-SA"/>
        </w:rPr>
        <w:t>акона</w:t>
      </w:r>
      <w:proofErr w:type="spellEnd"/>
      <w:r w:rsidRPr="00A04705">
        <w:rPr>
          <w:rFonts w:ascii="Times New Roman" w:eastAsia="Calibri" w:hAnsi="Times New Roman" w:cs="Times New Roman"/>
          <w:sz w:val="28"/>
          <w:szCs w:val="28"/>
          <w:lang w:val="x-none" w:eastAsia="ar-SA"/>
        </w:rPr>
        <w:t xml:space="preserve"> «Об общих принципах организации местного самоуправления в Российской Федерации», иных федеральных законов и нормативных правовых актов Российской Федерации, Устава муниципального образования «</w:t>
      </w:r>
      <w:r w:rsidRPr="00A04705">
        <w:rPr>
          <w:rFonts w:ascii="Times New Roman" w:eastAsia="Calibri" w:hAnsi="Times New Roman" w:cs="Times New Roman"/>
          <w:sz w:val="28"/>
          <w:szCs w:val="28"/>
          <w:lang w:eastAsia="ar-SA"/>
        </w:rPr>
        <w:t>Ольхово-Рогское сельское поселение</w:t>
      </w:r>
      <w:r w:rsidRPr="00A04705">
        <w:rPr>
          <w:rFonts w:ascii="Times New Roman" w:eastAsia="Calibri" w:hAnsi="Times New Roman" w:cs="Times New Roman"/>
          <w:sz w:val="28"/>
          <w:szCs w:val="28"/>
          <w:lang w:val="x-none" w:eastAsia="ar-SA"/>
        </w:rPr>
        <w:t xml:space="preserve">», нормативных правовых актов Ростовской области, Миллеровского района 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Графическая и текстовая часть Правил по составу и содержанию соответствует требованиям Градостроительного кодекса Российской Федерации и отвечают действующим нормам и правилам.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Текстовая часть выполнена комплексно для всей территории в границах вышеуказанных </w:t>
      </w:r>
      <w:r w:rsidRPr="00A04705">
        <w:rPr>
          <w:rFonts w:ascii="Times New Roman" w:eastAsia="Calibri" w:hAnsi="Times New Roman" w:cs="Times New Roman"/>
          <w:sz w:val="28"/>
          <w:szCs w:val="28"/>
          <w:lang w:eastAsia="ar-SA"/>
        </w:rPr>
        <w:t>населенных пунктов</w:t>
      </w:r>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Все материалы, кроме того, выполнены в электронном виде.</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Правила являются муниципальным нормативно-правовым актом и, учитывая местную специфику, регламентируют градостроительную деятельность на территории </w:t>
      </w:r>
      <w:r w:rsidRPr="00A04705">
        <w:rPr>
          <w:rFonts w:ascii="Times New Roman" w:eastAsia="Calibri" w:hAnsi="Times New Roman" w:cs="Times New Roman"/>
          <w:sz w:val="28"/>
          <w:szCs w:val="28"/>
          <w:lang w:eastAsia="ar-SA"/>
        </w:rPr>
        <w:t>Ольхово-Рогского сельского поселения</w:t>
      </w:r>
      <w:r w:rsidRPr="00A04705">
        <w:rPr>
          <w:rFonts w:ascii="Times New Roman" w:eastAsia="Calibri" w:hAnsi="Times New Roman" w:cs="Times New Roman"/>
          <w:sz w:val="28"/>
          <w:szCs w:val="28"/>
          <w:lang w:val="x-none" w:eastAsia="ar-SA"/>
        </w:rPr>
        <w:t>, основные направления и принципы которой определены в рамках реализуемой муниципальной градостроительной политики, формируемой на базе утвержденной градостроительной документации.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Основой для Правил является генеральный план </w:t>
      </w:r>
      <w:r w:rsidRPr="00A04705">
        <w:rPr>
          <w:rFonts w:ascii="Times New Roman" w:eastAsia="Calibri" w:hAnsi="Times New Roman" w:cs="Times New Roman"/>
          <w:sz w:val="28"/>
          <w:szCs w:val="28"/>
          <w:lang w:eastAsia="ar-SA"/>
        </w:rPr>
        <w:t>Ольхово-Рогского сельского поселения</w:t>
      </w:r>
      <w:r w:rsidRPr="00A04705">
        <w:rPr>
          <w:rFonts w:ascii="Times New Roman" w:eastAsia="Calibri" w:hAnsi="Times New Roman" w:cs="Times New Roman"/>
          <w:sz w:val="28"/>
          <w:szCs w:val="28"/>
          <w:lang w:val="x-none" w:eastAsia="ar-SA"/>
        </w:rPr>
        <w:t>, разработанный в 2020 году ООО «НПО «ЮРГЦ» (г. Ростов-на-Дону).</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Правила действуют на территории </w:t>
      </w:r>
      <w:r w:rsidRPr="00A04705">
        <w:rPr>
          <w:rFonts w:ascii="Times New Roman" w:eastAsia="Calibri" w:hAnsi="Times New Roman" w:cs="Times New Roman"/>
          <w:sz w:val="28"/>
          <w:szCs w:val="28"/>
          <w:lang w:eastAsia="ar-SA"/>
        </w:rPr>
        <w:t xml:space="preserve">Ольхово-Рогского сельского </w:t>
      </w:r>
      <w:r w:rsidRPr="00A04705">
        <w:rPr>
          <w:rFonts w:ascii="Times New Roman" w:eastAsia="Calibri" w:hAnsi="Times New Roman" w:cs="Times New Roman"/>
          <w:sz w:val="28"/>
          <w:szCs w:val="28"/>
          <w:lang w:val="x-none" w:eastAsia="ar-SA"/>
        </w:rPr>
        <w:t>поселения в пределах границ поселения.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Настоящие Правила применяются наряду с техническими регламентами, нормативами и стандартами, установленными уполномоченными органами в </w:t>
      </w:r>
      <w:r w:rsidRPr="00A04705">
        <w:rPr>
          <w:rFonts w:ascii="Times New Roman" w:eastAsia="Calibri" w:hAnsi="Times New Roman" w:cs="Times New Roman"/>
          <w:sz w:val="28"/>
          <w:szCs w:val="28"/>
          <w:lang w:val="x-none" w:eastAsia="ar-SA"/>
        </w:rPr>
        <w:lastRenderedPageBreak/>
        <w:t>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246BCB" w:rsidP="00A04705">
      <w:pPr>
        <w:tabs>
          <w:tab w:val="left" w:pos="1843"/>
        </w:tabs>
        <w:spacing w:before="0" w:after="0" w:line="240" w:lineRule="auto"/>
        <w:ind w:firstLine="709"/>
        <w:outlineLvl w:val="1"/>
        <w:rPr>
          <w:rFonts w:ascii="Times New Roman" w:eastAsia="Calibri" w:hAnsi="Times New Roman" w:cs="Times New Roman"/>
          <w:b/>
          <w:sz w:val="28"/>
          <w:szCs w:val="28"/>
          <w:lang w:val="x-none" w:eastAsia="ar-SA"/>
        </w:rPr>
      </w:pPr>
      <w:bookmarkStart w:id="6" w:name="_Toc296200872"/>
      <w:bookmarkStart w:id="7" w:name="_Toc308366148"/>
      <w:bookmarkStart w:id="8" w:name="_Toc308366596"/>
      <w:bookmarkStart w:id="9" w:name="_Toc311539061"/>
      <w:bookmarkStart w:id="10" w:name="_Toc323302131"/>
      <w:r>
        <w:rPr>
          <w:rFonts w:ascii="Times New Roman" w:eastAsia="Calibri" w:hAnsi="Times New Roman" w:cs="Times New Roman"/>
          <w:b/>
          <w:sz w:val="28"/>
          <w:szCs w:val="28"/>
          <w:lang w:eastAsia="ar-SA"/>
        </w:rPr>
        <w:t xml:space="preserve">ГЛАВА 1. </w:t>
      </w:r>
      <w:r w:rsidR="00A04705" w:rsidRPr="00A04705">
        <w:rPr>
          <w:rFonts w:ascii="Times New Roman" w:eastAsia="Calibri" w:hAnsi="Times New Roman" w:cs="Times New Roman"/>
          <w:b/>
          <w:sz w:val="28"/>
          <w:szCs w:val="28"/>
          <w:lang w:val="x-none" w:eastAsia="ar-SA"/>
        </w:rPr>
        <w:t>ОБЩИЕ ПОЛОЖЕНИЯ</w:t>
      </w:r>
      <w:bookmarkEnd w:id="6"/>
      <w:bookmarkEnd w:id="7"/>
      <w:bookmarkEnd w:id="8"/>
      <w:bookmarkEnd w:id="9"/>
      <w:bookmarkEnd w:id="10"/>
    </w:p>
    <w:p w:rsidR="00A04705" w:rsidRPr="00A04705" w:rsidRDefault="00A04705" w:rsidP="00A04705">
      <w:pPr>
        <w:tabs>
          <w:tab w:val="left" w:pos="1843"/>
        </w:tabs>
        <w:spacing w:before="0" w:after="0" w:line="240" w:lineRule="auto"/>
        <w:ind w:left="1637" w:hanging="360"/>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16"/>
        </w:numPr>
        <w:tabs>
          <w:tab w:val="left" w:pos="1134"/>
          <w:tab w:val="left" w:pos="1843"/>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11" w:name="_Toc296200873"/>
      <w:bookmarkStart w:id="12" w:name="_Toc308366149"/>
      <w:bookmarkStart w:id="13" w:name="_Toc308366597"/>
      <w:bookmarkStart w:id="14" w:name="_Toc311539062"/>
      <w:bookmarkStart w:id="15" w:name="_Toc323302132"/>
      <w:r w:rsidRPr="00A04705">
        <w:rPr>
          <w:rFonts w:ascii="Times New Roman" w:eastAsia="Calibri" w:hAnsi="Times New Roman" w:cs="Times New Roman"/>
          <w:b/>
          <w:sz w:val="28"/>
          <w:szCs w:val="28"/>
          <w:lang w:val="x-none" w:eastAsia="ar-SA"/>
        </w:rPr>
        <w:t>Основные понятия, используемые в Правилах</w:t>
      </w:r>
      <w:bookmarkEnd w:id="11"/>
      <w:bookmarkEnd w:id="12"/>
      <w:bookmarkEnd w:id="13"/>
      <w:bookmarkEnd w:id="14"/>
      <w:bookmarkEnd w:id="15"/>
    </w:p>
    <w:p w:rsidR="00A04705" w:rsidRPr="00A04705" w:rsidRDefault="00A04705" w:rsidP="00A04705">
      <w:pPr>
        <w:tabs>
          <w:tab w:val="left" w:pos="1843"/>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Понятия, используемые в настоящих Правилах, применяются в следующем значении: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акт выбора площадки под строительство</w:t>
      </w:r>
      <w:r w:rsidRPr="00A04705">
        <w:rPr>
          <w:rFonts w:ascii="Times New Roman" w:eastAsia="Calibri" w:hAnsi="Times New Roman" w:cs="Times New Roman"/>
          <w:sz w:val="28"/>
          <w:szCs w:val="28"/>
          <w:lang w:val="x-none" w:eastAsia="ar-SA"/>
        </w:rPr>
        <w:t xml:space="preserve">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акт приемки выполненных работ</w:t>
      </w:r>
      <w:r w:rsidRPr="00A04705">
        <w:rPr>
          <w:rFonts w:ascii="Times New Roman" w:eastAsia="Calibri" w:hAnsi="Times New Roman" w:cs="Times New Roman"/>
          <w:sz w:val="28"/>
          <w:szCs w:val="28"/>
          <w:lang w:val="x-none"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архитектурный проект (эскизный проект)</w:t>
      </w:r>
      <w:r w:rsidRPr="00A04705">
        <w:rPr>
          <w:rFonts w:ascii="Times New Roman" w:eastAsia="Calibri" w:hAnsi="Times New Roman" w:cs="Times New Roman"/>
          <w:sz w:val="28"/>
          <w:szCs w:val="28"/>
          <w:lang w:val="x-none" w:eastAsia="ar-SA"/>
        </w:rPr>
        <w:t xml:space="preserve">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санитарно-гигиенические,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виды разрешенного использования недвижимости</w:t>
      </w:r>
      <w:r w:rsidRPr="00A04705">
        <w:rPr>
          <w:rFonts w:ascii="Times New Roman" w:eastAsia="Calibri" w:hAnsi="Times New Roman" w:cs="Times New Roman"/>
          <w:sz w:val="28"/>
          <w:szCs w:val="28"/>
          <w:lang w:val="x-none" w:eastAsia="ar-SA"/>
        </w:rPr>
        <w:t xml:space="preserve"> – виды деятельности, объекты, осуществлять и размещать которые на земельных участках разрешено в силу наименования этих видов деятельности и объектов в настоящих Правилах,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 xml:space="preserve">водоохранная зона </w:t>
      </w:r>
      <w:r w:rsidRPr="00A04705">
        <w:rPr>
          <w:rFonts w:ascii="Times New Roman" w:eastAsia="Calibri" w:hAnsi="Times New Roman" w:cs="Times New Roman"/>
          <w:sz w:val="28"/>
          <w:szCs w:val="28"/>
          <w:lang w:val="x-none" w:eastAsia="ar-SA"/>
        </w:rPr>
        <w:t xml:space="preserve">–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w:t>
      </w:r>
      <w:r w:rsidRPr="00A04705">
        <w:rPr>
          <w:rFonts w:ascii="Times New Roman" w:eastAsia="Calibri" w:hAnsi="Times New Roman" w:cs="Times New Roman"/>
          <w:sz w:val="28"/>
          <w:szCs w:val="28"/>
          <w:lang w:val="x-none" w:eastAsia="ar-SA"/>
        </w:rPr>
        <w:lastRenderedPageBreak/>
        <w:t>объектов, сохранения среды обитания объектов животного и растительного мира;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временный объект</w:t>
      </w:r>
      <w:r w:rsidRPr="00A04705">
        <w:rPr>
          <w:rFonts w:ascii="Times New Roman" w:eastAsia="Calibri" w:hAnsi="Times New Roman" w:cs="Times New Roman"/>
          <w:sz w:val="28"/>
          <w:szCs w:val="28"/>
          <w:lang w:val="x-none" w:eastAsia="ar-SA"/>
        </w:rPr>
        <w:t xml:space="preserve"> – отдельное нежилое здание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высота здания, строения, сооружения</w:t>
      </w:r>
      <w:r w:rsidRPr="00A04705">
        <w:rPr>
          <w:rFonts w:ascii="Times New Roman" w:eastAsia="Calibri" w:hAnsi="Times New Roman" w:cs="Times New Roman"/>
          <w:sz w:val="28"/>
          <w:szCs w:val="28"/>
          <w:lang w:val="x-none"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градостроительное зонирование</w:t>
      </w:r>
      <w:r w:rsidRPr="00A04705">
        <w:rPr>
          <w:rFonts w:ascii="Times New Roman" w:eastAsia="Calibri" w:hAnsi="Times New Roman" w:cs="Times New Roman"/>
          <w:sz w:val="28"/>
          <w:szCs w:val="28"/>
          <w:lang w:val="x-none"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градостроительный план земельного участка</w:t>
      </w:r>
      <w:r w:rsidRPr="00A04705">
        <w:rPr>
          <w:rFonts w:ascii="Times New Roman" w:eastAsia="Calibri" w:hAnsi="Times New Roman" w:cs="Times New Roman"/>
          <w:sz w:val="28"/>
          <w:szCs w:val="28"/>
          <w:lang w:val="x-none" w:eastAsia="ar-SA"/>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 xml:space="preserve">генеральный план </w:t>
      </w:r>
      <w:r w:rsidRPr="00A04705">
        <w:rPr>
          <w:rFonts w:ascii="Times New Roman" w:eastAsia="Calibri" w:hAnsi="Times New Roman" w:cs="Times New Roman"/>
          <w:b/>
          <w:sz w:val="28"/>
          <w:szCs w:val="28"/>
          <w:lang w:eastAsia="ar-SA"/>
        </w:rPr>
        <w:t>сельского</w:t>
      </w:r>
      <w:r w:rsidRPr="00A04705">
        <w:rPr>
          <w:rFonts w:ascii="Times New Roman" w:eastAsia="Calibri" w:hAnsi="Times New Roman" w:cs="Times New Roman"/>
          <w:b/>
          <w:sz w:val="28"/>
          <w:szCs w:val="28"/>
          <w:lang w:val="x-none" w:eastAsia="ar-SA"/>
        </w:rPr>
        <w:t xml:space="preserve"> поселения</w:t>
      </w:r>
      <w:r w:rsidRPr="00A04705">
        <w:rPr>
          <w:rFonts w:ascii="Times New Roman" w:eastAsia="Calibri" w:hAnsi="Times New Roman" w:cs="Times New Roman"/>
          <w:sz w:val="28"/>
          <w:szCs w:val="28"/>
          <w:lang w:val="x-none" w:eastAsia="ar-SA"/>
        </w:rPr>
        <w:t xml:space="preserve"> – основной градостроительный документ о градостроительном планировании развития территории поселения, определяющий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градостроительная деятельность</w:t>
      </w:r>
      <w:r w:rsidRPr="00A04705">
        <w:rPr>
          <w:rFonts w:ascii="Times New Roman" w:eastAsia="Calibri" w:hAnsi="Times New Roman" w:cs="Times New Roman"/>
          <w:sz w:val="28"/>
          <w:szCs w:val="28"/>
          <w:lang w:val="x-none" w:eastAsia="ar-SA"/>
        </w:rPr>
        <w:t xml:space="preserve"> – деятельность в области территориального планирования, градостроительного регулирования, проектирования, строительства и реконструкции объектов недвижимости, осуществляемая государственными органами, органами местного самоуправления, физическими и юридическими лицами с учётом интересов граждан, государственных, муниципальных и общественных интересов, а также </w:t>
      </w:r>
      <w:r w:rsidRPr="00A04705">
        <w:rPr>
          <w:rFonts w:ascii="Times New Roman" w:eastAsia="Calibri" w:hAnsi="Times New Roman" w:cs="Times New Roman"/>
          <w:sz w:val="28"/>
          <w:szCs w:val="28"/>
          <w:lang w:val="x-none" w:eastAsia="ar-SA"/>
        </w:rPr>
        <w:lastRenderedPageBreak/>
        <w:t>национальных, историко-культурных, экологических и природных особенностей территорий города;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градостроительная подготовка земельного участка</w:t>
      </w:r>
      <w:r w:rsidRPr="00A04705">
        <w:rPr>
          <w:rFonts w:ascii="Times New Roman" w:eastAsia="Calibri" w:hAnsi="Times New Roman" w:cs="Times New Roman"/>
          <w:sz w:val="28"/>
          <w:szCs w:val="28"/>
          <w:lang w:val="x-none" w:eastAsia="ar-SA"/>
        </w:rPr>
        <w:t xml:space="preserve"> – действия, осуществляемые посредством подготовки градостроительных планов земельных участков для подготовки проектной документации;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градостроительное зонирование</w:t>
      </w:r>
      <w:r w:rsidRPr="00A04705">
        <w:rPr>
          <w:rFonts w:ascii="Times New Roman" w:eastAsia="Calibri" w:hAnsi="Times New Roman" w:cs="Times New Roman"/>
          <w:sz w:val="28"/>
          <w:szCs w:val="28"/>
          <w:lang w:val="x-none" w:eastAsia="ar-SA"/>
        </w:rPr>
        <w:t xml:space="preserve"> – зонирование территории населённого пункта в целях определения территориальных зон с установлением для них градостроительных регламентов;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градостроительный регламент</w:t>
      </w:r>
      <w:r w:rsidRPr="00A04705">
        <w:rPr>
          <w:rFonts w:ascii="Times New Roman" w:eastAsia="Calibri" w:hAnsi="Times New Roman" w:cs="Times New Roman"/>
          <w:sz w:val="28"/>
          <w:szCs w:val="28"/>
          <w:lang w:val="x-none"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дополнительные градостроительные регламенты</w:t>
      </w:r>
      <w:r w:rsidRPr="00A04705">
        <w:rPr>
          <w:rFonts w:ascii="Times New Roman" w:eastAsia="Calibri" w:hAnsi="Times New Roman" w:cs="Times New Roman"/>
          <w:sz w:val="28"/>
          <w:szCs w:val="28"/>
          <w:lang w:val="x-none" w:eastAsia="ar-SA"/>
        </w:rPr>
        <w:t xml:space="preserve"> – дополнительные требования и ограничения деятельности на земельных участках по отношению к видам разрешенного использования объектов недвижимости и параметрам разрешенного строительства, установленные настоящими Правилами с позиций охраны природной и историко-культурной среды;</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допустимые изменения объектов недвижимости</w:t>
      </w:r>
      <w:r w:rsidRPr="00A04705">
        <w:rPr>
          <w:rFonts w:ascii="Times New Roman" w:eastAsia="Calibri" w:hAnsi="Times New Roman" w:cs="Times New Roman"/>
          <w:sz w:val="28"/>
          <w:szCs w:val="28"/>
          <w:lang w:val="x-none" w:eastAsia="ar-SA"/>
        </w:rPr>
        <w:t xml:space="preserve"> – изменения, осуществляемые применительно к земельным участкам, иным объектам недвижимости, в пределах установленных градостроительных регламентов;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застройщик</w:t>
      </w:r>
      <w:r w:rsidRPr="00A04705">
        <w:rPr>
          <w:rFonts w:ascii="Times New Roman" w:eastAsia="Calibri" w:hAnsi="Times New Roman" w:cs="Times New Roman"/>
          <w:sz w:val="28"/>
          <w:szCs w:val="28"/>
          <w:lang w:val="x-none" w:eastAsia="ar-SA"/>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 xml:space="preserve">заказчик </w:t>
      </w:r>
      <w:r w:rsidRPr="00A04705">
        <w:rPr>
          <w:rFonts w:ascii="Times New Roman" w:eastAsia="Calibri" w:hAnsi="Times New Roman" w:cs="Times New Roman"/>
          <w:sz w:val="28"/>
          <w:szCs w:val="28"/>
          <w:lang w:val="x-none" w:eastAsia="ar-SA"/>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 xml:space="preserve">землепользователи </w:t>
      </w:r>
      <w:r w:rsidRPr="00A04705">
        <w:rPr>
          <w:rFonts w:ascii="Times New Roman" w:eastAsia="Calibri" w:hAnsi="Times New Roman" w:cs="Times New Roman"/>
          <w:sz w:val="28"/>
          <w:szCs w:val="28"/>
          <w:lang w:val="x-none" w:eastAsia="ar-SA"/>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землевладельцы</w:t>
      </w:r>
      <w:r w:rsidRPr="00A04705">
        <w:rPr>
          <w:rFonts w:ascii="Times New Roman" w:eastAsia="Calibri" w:hAnsi="Times New Roman" w:cs="Times New Roman"/>
          <w:sz w:val="28"/>
          <w:szCs w:val="28"/>
          <w:lang w:val="x-none" w:eastAsia="ar-SA"/>
        </w:rPr>
        <w:t xml:space="preserve"> – лица, владеющие и пользующиеся земельными участками на праве пожизненного наследуемого владения;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изменение недвижимости</w:t>
      </w:r>
      <w:r w:rsidRPr="00A04705">
        <w:rPr>
          <w:rFonts w:ascii="Times New Roman" w:eastAsia="Calibri" w:hAnsi="Times New Roman" w:cs="Times New Roman"/>
          <w:sz w:val="28"/>
          <w:szCs w:val="28"/>
          <w:lang w:val="x-none" w:eastAsia="ar-SA"/>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w:t>
      </w:r>
      <w:r w:rsidRPr="00A04705">
        <w:rPr>
          <w:rFonts w:ascii="Times New Roman" w:eastAsia="Calibri" w:hAnsi="Times New Roman" w:cs="Times New Roman"/>
          <w:sz w:val="28"/>
          <w:szCs w:val="28"/>
          <w:lang w:val="x-none" w:eastAsia="ar-SA"/>
        </w:rPr>
        <w:lastRenderedPageBreak/>
        <w:t>подготовке и осуществлении строительства, реконструкции, перемещения или сноса существующих зданий, строений, сооружений;</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инженерная, транспортная и социальная инфраструктуры</w:t>
      </w:r>
      <w:r w:rsidRPr="00A04705">
        <w:rPr>
          <w:rFonts w:ascii="Times New Roman" w:eastAsia="Calibri" w:hAnsi="Times New Roman" w:cs="Times New Roman"/>
          <w:sz w:val="28"/>
          <w:szCs w:val="28"/>
          <w:lang w:val="x-none"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коэффициент строительного использования земельного участка</w:t>
      </w:r>
      <w:r w:rsidRPr="00A04705">
        <w:rPr>
          <w:rFonts w:ascii="Times New Roman" w:eastAsia="Calibri" w:hAnsi="Times New Roman" w:cs="Times New Roman"/>
          <w:sz w:val="28"/>
          <w:szCs w:val="28"/>
          <w:lang w:val="x-none" w:eastAsia="ar-SA"/>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красные линии</w:t>
      </w:r>
      <w:r w:rsidRPr="00A04705">
        <w:rPr>
          <w:rFonts w:ascii="Times New Roman" w:eastAsia="Calibri" w:hAnsi="Times New Roman" w:cs="Times New Roman"/>
          <w:sz w:val="28"/>
          <w:szCs w:val="28"/>
          <w:lang w:val="x-none" w:eastAsia="ar-SA"/>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линии градостроительного регулирования</w:t>
      </w:r>
      <w:r w:rsidRPr="00A04705">
        <w:rPr>
          <w:rFonts w:ascii="Times New Roman" w:eastAsia="Calibri" w:hAnsi="Times New Roman" w:cs="Times New Roman"/>
          <w:sz w:val="28"/>
          <w:szCs w:val="28"/>
          <w:lang w:val="x-none"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линии регулирования застройки</w:t>
      </w:r>
      <w:r w:rsidRPr="00A04705">
        <w:rPr>
          <w:rFonts w:ascii="Times New Roman" w:eastAsia="Calibri" w:hAnsi="Times New Roman" w:cs="Times New Roman"/>
          <w:sz w:val="28"/>
          <w:szCs w:val="28"/>
          <w:lang w:val="x-none" w:eastAsia="ar-SA"/>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многоквартирный жилой дом</w:t>
      </w:r>
      <w:r w:rsidRPr="00A04705">
        <w:rPr>
          <w:rFonts w:ascii="Times New Roman" w:eastAsia="Calibri" w:hAnsi="Times New Roman" w:cs="Times New Roman"/>
          <w:sz w:val="28"/>
          <w:szCs w:val="28"/>
          <w:lang w:val="x-none" w:eastAsia="ar-SA"/>
        </w:rPr>
        <w:t xml:space="preserve"> – жилой дом, квартиры которого имеют выход на общие лестничные клетки и общий для всего дома земельный участок;</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объект капитального строительства</w:t>
      </w:r>
      <w:r w:rsidRPr="00A04705">
        <w:rPr>
          <w:rFonts w:ascii="Times New Roman" w:eastAsia="Calibri" w:hAnsi="Times New Roman" w:cs="Times New Roman"/>
          <w:sz w:val="28"/>
          <w:szCs w:val="28"/>
          <w:lang w:val="x-none"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lastRenderedPageBreak/>
        <w:t>отклонения от Правил</w:t>
      </w:r>
      <w:r w:rsidRPr="00A04705">
        <w:rPr>
          <w:rFonts w:ascii="Times New Roman" w:eastAsia="Calibri" w:hAnsi="Times New Roman" w:cs="Times New Roman"/>
          <w:sz w:val="28"/>
          <w:szCs w:val="28"/>
          <w:lang w:val="x-none" w:eastAsia="ar-SA"/>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подрядчик</w:t>
      </w:r>
      <w:r w:rsidRPr="00A04705">
        <w:rPr>
          <w:rFonts w:ascii="Times New Roman" w:eastAsia="Calibri" w:hAnsi="Times New Roman" w:cs="Times New Roman"/>
          <w:sz w:val="28"/>
          <w:szCs w:val="28"/>
          <w:lang w:val="x-none"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 xml:space="preserve">прибрежная защитная полоса </w:t>
      </w:r>
      <w:r w:rsidRPr="00A04705">
        <w:rPr>
          <w:rFonts w:ascii="Times New Roman" w:eastAsia="Calibri" w:hAnsi="Times New Roman" w:cs="Times New Roman"/>
          <w:sz w:val="28"/>
          <w:szCs w:val="28"/>
          <w:lang w:val="x-none" w:eastAsia="ar-SA"/>
        </w:rPr>
        <w:t>– часть водоохранной зоны, для которой вводятся дополнительные ограничения землепользования, застройки и природопользования;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проектная документация</w:t>
      </w:r>
      <w:r w:rsidRPr="00A04705">
        <w:rPr>
          <w:rFonts w:ascii="Times New Roman" w:eastAsia="Calibri" w:hAnsi="Times New Roman" w:cs="Times New Roman"/>
          <w:sz w:val="28"/>
          <w:szCs w:val="28"/>
          <w:lang w:val="x-none" w:eastAsia="ar-SA"/>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процент застройки участка</w:t>
      </w:r>
      <w:r w:rsidRPr="00A04705">
        <w:rPr>
          <w:rFonts w:ascii="Times New Roman" w:eastAsia="Calibri" w:hAnsi="Times New Roman" w:cs="Times New Roman"/>
          <w:sz w:val="28"/>
          <w:szCs w:val="28"/>
          <w:lang w:val="x-none"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публичный сервитут</w:t>
      </w:r>
      <w:r w:rsidRPr="00A04705">
        <w:rPr>
          <w:rFonts w:ascii="Times New Roman" w:eastAsia="Calibri" w:hAnsi="Times New Roman" w:cs="Times New Roman"/>
          <w:sz w:val="28"/>
          <w:szCs w:val="28"/>
          <w:lang w:val="x-none"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разрешение на строительство</w:t>
      </w:r>
      <w:r w:rsidRPr="00A04705">
        <w:rPr>
          <w:rFonts w:ascii="Times New Roman" w:eastAsia="Calibri" w:hAnsi="Times New Roman" w:cs="Times New Roman"/>
          <w:sz w:val="28"/>
          <w:szCs w:val="28"/>
          <w:lang w:val="x-none" w:eastAsia="ar-SA"/>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Ростовской области;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lastRenderedPageBreak/>
        <w:t>разрешенное использование земельных участков и иных объектов недвижимости</w:t>
      </w:r>
      <w:r w:rsidRPr="00A04705">
        <w:rPr>
          <w:rFonts w:ascii="Times New Roman" w:eastAsia="Calibri" w:hAnsi="Times New Roman" w:cs="Times New Roman"/>
          <w:sz w:val="28"/>
          <w:szCs w:val="28"/>
          <w:lang w:val="x-none" w:eastAsia="ar-SA"/>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разрешение на ввод объекта в эксплуатацию</w:t>
      </w:r>
      <w:r w:rsidRPr="00A04705">
        <w:rPr>
          <w:rFonts w:ascii="Times New Roman" w:eastAsia="Calibri" w:hAnsi="Times New Roman" w:cs="Times New Roman"/>
          <w:sz w:val="28"/>
          <w:szCs w:val="28"/>
          <w:lang w:val="x-none" w:eastAsia="ar-SA"/>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резервирование земельных участков</w:t>
      </w:r>
      <w:r w:rsidRPr="00A04705">
        <w:rPr>
          <w:rFonts w:ascii="Times New Roman" w:eastAsia="Calibri" w:hAnsi="Times New Roman" w:cs="Times New Roman"/>
          <w:sz w:val="28"/>
          <w:szCs w:val="28"/>
          <w:lang w:val="x-none" w:eastAsia="ar-SA"/>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реконструкция</w:t>
      </w:r>
      <w:r w:rsidRPr="00A04705">
        <w:rPr>
          <w:rFonts w:ascii="Times New Roman" w:eastAsia="Calibri" w:hAnsi="Times New Roman" w:cs="Times New Roman"/>
          <w:sz w:val="28"/>
          <w:szCs w:val="28"/>
          <w:lang w:val="x-none"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специальные согласования</w:t>
      </w:r>
      <w:r w:rsidRPr="00A04705">
        <w:rPr>
          <w:rFonts w:ascii="Times New Roman" w:eastAsia="Calibri" w:hAnsi="Times New Roman" w:cs="Times New Roman"/>
          <w:sz w:val="28"/>
          <w:szCs w:val="28"/>
          <w:lang w:val="x-none" w:eastAsia="ar-SA"/>
        </w:rPr>
        <w:t xml:space="preserve"> – предоставление разрешений на особо поименованные настоящими Правилами виды использования недвижимости, условно-разрешенные в соответствующих территориальных зонах;</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строительные изменения недвижимости</w:t>
      </w:r>
      <w:r w:rsidRPr="00A04705">
        <w:rPr>
          <w:rFonts w:ascii="Times New Roman" w:eastAsia="Calibri" w:hAnsi="Times New Roman" w:cs="Times New Roman"/>
          <w:sz w:val="28"/>
          <w:szCs w:val="28"/>
          <w:lang w:val="x-none"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строительство</w:t>
      </w:r>
      <w:r w:rsidRPr="00A04705">
        <w:rPr>
          <w:rFonts w:ascii="Times New Roman" w:eastAsia="Calibri" w:hAnsi="Times New Roman" w:cs="Times New Roman"/>
          <w:sz w:val="28"/>
          <w:szCs w:val="28"/>
          <w:lang w:val="x-none" w:eastAsia="ar-SA"/>
        </w:rPr>
        <w:t xml:space="preserve"> – создание зданий, строений, сооружений (в том числе на месте сносимых объектов капитального строительства);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территориальная зона</w:t>
      </w:r>
      <w:r w:rsidRPr="00A04705">
        <w:rPr>
          <w:rFonts w:ascii="Times New Roman" w:eastAsia="Calibri" w:hAnsi="Times New Roman" w:cs="Times New Roman"/>
          <w:sz w:val="28"/>
          <w:szCs w:val="28"/>
          <w:lang w:val="x-none" w:eastAsia="ar-SA"/>
        </w:rPr>
        <w:t xml:space="preserve"> – зона, для которой в настоящих Правилах определены границы и установлены градостроительные регламенты;</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условно-разрешенные виды использования земельных участков и иных объектов недвижимости</w:t>
      </w:r>
      <w:r w:rsidRPr="00A04705">
        <w:rPr>
          <w:rFonts w:ascii="Times New Roman" w:eastAsia="Calibri" w:hAnsi="Times New Roman" w:cs="Times New Roman"/>
          <w:sz w:val="28"/>
          <w:szCs w:val="28"/>
          <w:lang w:val="x-none" w:eastAsia="ar-SA"/>
        </w:rPr>
        <w:t xml:space="preserve"> – виды использования, требующие специальных согласований посредством публичных слушаний в порядке установленном настоящими Правилами;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территории общего пользования</w:t>
      </w:r>
      <w:r w:rsidRPr="00A04705">
        <w:rPr>
          <w:rFonts w:ascii="Times New Roman" w:eastAsia="Calibri" w:hAnsi="Times New Roman" w:cs="Times New Roman"/>
          <w:sz w:val="28"/>
          <w:szCs w:val="28"/>
          <w:lang w:val="x-none" w:eastAsia="ar-SA"/>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 могут включаться в состав территориальных зон;</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технические регламенты</w:t>
      </w:r>
      <w:r w:rsidRPr="00A04705">
        <w:rPr>
          <w:rFonts w:ascii="Times New Roman" w:eastAsia="Calibri" w:hAnsi="Times New Roman" w:cs="Times New Roman"/>
          <w:sz w:val="28"/>
          <w:szCs w:val="28"/>
          <w:lang w:val="x-none" w:eastAsia="ar-SA"/>
        </w:rPr>
        <w:t xml:space="preserve"> – документы, которые приняты международным договором Российской Федерации, ратифицированным в </w:t>
      </w:r>
      <w:r w:rsidRPr="00A04705">
        <w:rPr>
          <w:rFonts w:ascii="Times New Roman" w:eastAsia="Calibri" w:hAnsi="Times New Roman" w:cs="Times New Roman"/>
          <w:sz w:val="28"/>
          <w:szCs w:val="28"/>
          <w:lang w:val="x-none" w:eastAsia="ar-SA"/>
        </w:rPr>
        <w:lastRenderedPageBreak/>
        <w:t>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частный сервитут</w:t>
      </w:r>
      <w:r w:rsidRPr="00A04705">
        <w:rPr>
          <w:rFonts w:ascii="Times New Roman" w:eastAsia="Calibri" w:hAnsi="Times New Roman" w:cs="Times New Roman"/>
          <w:sz w:val="28"/>
          <w:szCs w:val="28"/>
          <w:lang w:val="x-none" w:eastAsia="ar-SA"/>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A04705" w:rsidRPr="00A04705" w:rsidRDefault="00A04705" w:rsidP="00A04705">
      <w:pPr>
        <w:numPr>
          <w:ilvl w:val="0"/>
          <w:numId w:val="11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b/>
          <w:sz w:val="28"/>
          <w:szCs w:val="28"/>
          <w:lang w:eastAsia="ru-RU"/>
        </w:rPr>
        <w:t>целевое назначение земельных участков</w:t>
      </w:r>
      <w:r w:rsidRPr="00A04705">
        <w:rPr>
          <w:rFonts w:ascii="Times New Roman" w:eastAsia="Times New Roman" w:hAnsi="Times New Roman" w:cs="Times New Roman"/>
          <w:sz w:val="28"/>
          <w:szCs w:val="28"/>
          <w:lang w:eastAsia="ru-RU"/>
        </w:rPr>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генеральным планом населённого пункта.</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val="x-none" w:eastAsia="ar-SA"/>
        </w:rPr>
        <w:t>Основания введения, цель и назначение Правил</w:t>
      </w:r>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систему регулирования землепользования и застройки, которая основана на градостроительном зонировании – делении всей территории в границах </w:t>
      </w:r>
      <w:r w:rsidRPr="00A04705">
        <w:rPr>
          <w:rFonts w:ascii="Times New Roman" w:eastAsia="Calibri" w:hAnsi="Times New Roman" w:cs="Times New Roman"/>
          <w:sz w:val="28"/>
          <w:szCs w:val="28"/>
          <w:lang w:eastAsia="ar-SA"/>
        </w:rPr>
        <w:t>населенных пунктов</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Целью введения системы регулирования землепользования и застройки, основанной на градостроительном зонировании, является:</w:t>
      </w:r>
    </w:p>
    <w:p w:rsidR="00A04705" w:rsidRPr="00A04705" w:rsidRDefault="00A04705" w:rsidP="00A04705">
      <w:pPr>
        <w:numPr>
          <w:ilvl w:val="0"/>
          <w:numId w:val="2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обеспечение условий для реализации планов и программ развития городской территории, систем инженерного, транспортного обеспечения и </w:t>
      </w:r>
      <w:r w:rsidRPr="00A04705">
        <w:rPr>
          <w:rFonts w:ascii="Times New Roman" w:eastAsia="Calibri" w:hAnsi="Times New Roman" w:cs="Times New Roman"/>
          <w:sz w:val="28"/>
          <w:szCs w:val="28"/>
          <w:lang w:val="x-none" w:eastAsia="ar-SA"/>
        </w:rPr>
        <w:lastRenderedPageBreak/>
        <w:t>социального обслуживания, сохранения природной и культурно-исторической среды;</w:t>
      </w:r>
    </w:p>
    <w:p w:rsidR="00A04705" w:rsidRPr="00A04705" w:rsidRDefault="00A04705" w:rsidP="00A04705">
      <w:pPr>
        <w:numPr>
          <w:ilvl w:val="0"/>
          <w:numId w:val="2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04705" w:rsidRPr="00A04705" w:rsidRDefault="00A04705" w:rsidP="00A04705">
      <w:pPr>
        <w:numPr>
          <w:ilvl w:val="0"/>
          <w:numId w:val="2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A04705" w:rsidRPr="00A04705" w:rsidRDefault="00A04705" w:rsidP="00A04705">
      <w:pPr>
        <w:numPr>
          <w:ilvl w:val="0"/>
          <w:numId w:val="2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A04705" w:rsidRPr="00A04705" w:rsidRDefault="00A04705" w:rsidP="00A04705">
      <w:pPr>
        <w:numPr>
          <w:ilvl w:val="0"/>
          <w:numId w:val="2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обеспечение контроля за соблюдением прав граждан и юридических лиц.</w:t>
      </w: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Настоящие Правила регламентируют следующую деятельность:</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 проведению градостроительного зонирования территории </w:t>
      </w:r>
      <w:r w:rsidRPr="00A04705">
        <w:rPr>
          <w:rFonts w:ascii="Times New Roman" w:eastAsia="Calibri" w:hAnsi="Times New Roman" w:cs="Times New Roman"/>
          <w:sz w:val="28"/>
          <w:szCs w:val="28"/>
          <w:lang w:eastAsia="ar-SA"/>
        </w:rPr>
        <w:t>населенных пунктов</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 разделению </w:t>
      </w:r>
      <w:r w:rsidRPr="00A04705">
        <w:rPr>
          <w:rFonts w:ascii="Times New Roman" w:eastAsia="Calibri" w:hAnsi="Times New Roman" w:cs="Times New Roman"/>
          <w:sz w:val="28"/>
          <w:szCs w:val="28"/>
          <w:lang w:eastAsia="ar-SA"/>
        </w:rPr>
        <w:t>сельской</w:t>
      </w:r>
      <w:r w:rsidRPr="00A04705">
        <w:rPr>
          <w:rFonts w:ascii="Times New Roman" w:eastAsia="Calibri" w:hAnsi="Times New Roman" w:cs="Times New Roman"/>
          <w:sz w:val="28"/>
          <w:szCs w:val="28"/>
          <w:lang w:val="x-none" w:eastAsia="ar-SA"/>
        </w:rPr>
        <w:t xml:space="preserve">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городской территории, ее дальнейшего строительного освоения и преобразования;</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предоставлению прав на земельные участки, подготовленные и сформированные из состава государственных, муниципальных земель, физическим и юридическим лицам;</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согласованию проектной документации;</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предоставлению разрешений на строительство, разрешений на ввод в эксплуатацию вновь построенных, реконструированных объектов;</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04705" w:rsidRPr="00A04705" w:rsidRDefault="00A04705" w:rsidP="00A04705">
      <w:pPr>
        <w:numPr>
          <w:ilvl w:val="0"/>
          <w:numId w:val="2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по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Настоящие Правила применяются наряду с:</w:t>
      </w:r>
    </w:p>
    <w:p w:rsidR="00A04705" w:rsidRPr="00A04705" w:rsidRDefault="00A04705" w:rsidP="00A04705">
      <w:pPr>
        <w:numPr>
          <w:ilvl w:val="0"/>
          <w:numId w:val="2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04705" w:rsidRPr="00A04705" w:rsidRDefault="00A04705" w:rsidP="00A04705">
      <w:pPr>
        <w:numPr>
          <w:ilvl w:val="0"/>
          <w:numId w:val="2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иными нормативными правовыми актами Ростовской области,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numPr>
          <w:ilvl w:val="0"/>
          <w:numId w:val="1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Порядок осуществления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застройки и землепользования может дополнительно регулироваться иными нормативными актами, регламентирующими и детализирующими положения настоящих Правил в случае:</w:t>
      </w:r>
    </w:p>
    <w:p w:rsidR="00A04705" w:rsidRPr="00A04705" w:rsidRDefault="00A04705" w:rsidP="00A04705">
      <w:pPr>
        <w:numPr>
          <w:ilvl w:val="0"/>
          <w:numId w:val="1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оформления прав на земельные участки, в том числе, на которых расположены существующие здания, строения и сооружения, принадлежащие гражданам или юридическим лицам на правах собственности, хозяйственного ведения или оперативного управления;</w:t>
      </w:r>
    </w:p>
    <w:p w:rsidR="00A04705" w:rsidRPr="00A04705" w:rsidRDefault="00A04705" w:rsidP="00A04705">
      <w:pPr>
        <w:numPr>
          <w:ilvl w:val="0"/>
          <w:numId w:val="1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изменения целевого назначения земельного участка;</w:t>
      </w:r>
    </w:p>
    <w:p w:rsidR="00A04705" w:rsidRPr="00A04705" w:rsidRDefault="00A04705" w:rsidP="00A04705">
      <w:pPr>
        <w:numPr>
          <w:ilvl w:val="0"/>
          <w:numId w:val="1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оформление прав на земельные участки под временные объекты, при предоставлении в пользование;</w:t>
      </w:r>
    </w:p>
    <w:p w:rsidR="00A04705" w:rsidRPr="00A04705" w:rsidRDefault="00A04705" w:rsidP="00A04705">
      <w:pPr>
        <w:numPr>
          <w:ilvl w:val="0"/>
          <w:numId w:val="1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оформления прав на земельные участки для целей не связанных со строительством.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Принятые до введения в действие настоящих Правил акты органов местного самоуправления муниципального образования «</w:t>
      </w:r>
      <w:r w:rsidRPr="00A04705">
        <w:rPr>
          <w:rFonts w:ascii="Times New Roman" w:eastAsia="Calibri" w:hAnsi="Times New Roman" w:cs="Times New Roman"/>
          <w:sz w:val="28"/>
          <w:szCs w:val="28"/>
          <w:lang w:eastAsia="ar-SA"/>
        </w:rPr>
        <w:t>Ольхово-Рогское сельское</w:t>
      </w:r>
      <w:r w:rsidRPr="00A04705">
        <w:rPr>
          <w:rFonts w:ascii="Times New Roman" w:eastAsia="Calibri" w:hAnsi="Times New Roman" w:cs="Times New Roman"/>
          <w:sz w:val="28"/>
          <w:szCs w:val="28"/>
          <w:lang w:val="x-none" w:eastAsia="ar-SA"/>
        </w:rPr>
        <w:t xml:space="preserve"> поселение» по вопросам, касающимся землепользования и застройки, применяются в части не противоречащей настоящим Правилам.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16" w:name="_Toc323302134"/>
      <w:r w:rsidRPr="00A04705">
        <w:rPr>
          <w:rFonts w:ascii="Times New Roman" w:eastAsia="Calibri" w:hAnsi="Times New Roman" w:cs="Times New Roman"/>
          <w:b/>
          <w:sz w:val="28"/>
          <w:szCs w:val="28"/>
          <w:lang w:val="x-none" w:eastAsia="ar-SA"/>
        </w:rPr>
        <w:t>Состав Правил. Поэтапное введение градостроительного зонирования</w:t>
      </w:r>
      <w:bookmarkEnd w:id="16"/>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6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Правила землепользования и застройки содержат:</w:t>
      </w:r>
    </w:p>
    <w:p w:rsidR="00A04705" w:rsidRPr="00A04705" w:rsidRDefault="00A04705" w:rsidP="00A04705">
      <w:pPr>
        <w:numPr>
          <w:ilvl w:val="0"/>
          <w:numId w:val="2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описание процедур землепользования и застройки;</w:t>
      </w:r>
    </w:p>
    <w:p w:rsidR="00A04705" w:rsidRPr="00A04705" w:rsidRDefault="00A04705" w:rsidP="00A04705">
      <w:pPr>
        <w:numPr>
          <w:ilvl w:val="0"/>
          <w:numId w:val="2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схемы градостроительного зонирования, схемы зон действия ограничений, запрещений;</w:t>
      </w:r>
    </w:p>
    <w:p w:rsidR="00A04705" w:rsidRPr="00A04705" w:rsidRDefault="00A04705" w:rsidP="00A04705">
      <w:pPr>
        <w:numPr>
          <w:ilvl w:val="0"/>
          <w:numId w:val="2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описание градостроительных регламентов;</w:t>
      </w:r>
    </w:p>
    <w:p w:rsidR="00A04705" w:rsidRPr="00A04705" w:rsidRDefault="00A04705" w:rsidP="00A04705">
      <w:pPr>
        <w:numPr>
          <w:ilvl w:val="0"/>
          <w:numId w:val="2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изложения и извлечения из нормативных правовых актов, содержащих нормы регулирования землепользования и застройки.</w:t>
      </w:r>
    </w:p>
    <w:p w:rsidR="00A04705" w:rsidRPr="00A04705" w:rsidRDefault="00A04705" w:rsidP="00A04705">
      <w:pPr>
        <w:numPr>
          <w:ilvl w:val="0"/>
          <w:numId w:val="6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Настоящие Правила состоят из двух частей:</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Часть I – «</w:t>
      </w:r>
      <w:r w:rsidRPr="00A04705">
        <w:rPr>
          <w:rFonts w:ascii="Times New Roman" w:eastAsia="Calibri" w:hAnsi="Times New Roman" w:cs="Times New Roman"/>
          <w:sz w:val="28"/>
          <w:szCs w:val="28"/>
          <w:lang w:eastAsia="ar-SA"/>
        </w:rPr>
        <w:t>Регулирование землепользования и застройки</w:t>
      </w:r>
      <w:r w:rsidRPr="00A04705">
        <w:rPr>
          <w:rFonts w:ascii="Times New Roman" w:eastAsia="Calibri" w:hAnsi="Times New Roman" w:cs="Times New Roman"/>
          <w:sz w:val="28"/>
          <w:szCs w:val="28"/>
          <w:lang w:val="x-none" w:eastAsia="ar-SA"/>
        </w:rPr>
        <w:t>».</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Часть II – «</w:t>
      </w:r>
      <w:r w:rsidRPr="00A04705">
        <w:rPr>
          <w:rFonts w:ascii="Times New Roman" w:eastAsia="Calibri" w:hAnsi="Times New Roman" w:cs="Times New Roman"/>
          <w:sz w:val="28"/>
          <w:szCs w:val="28"/>
          <w:lang w:eastAsia="ar-SA"/>
        </w:rPr>
        <w:t>Графические материалы и градостроительные регламенты</w:t>
      </w:r>
      <w:r w:rsidRPr="00A04705">
        <w:rPr>
          <w:rFonts w:ascii="Times New Roman" w:eastAsia="Calibri" w:hAnsi="Times New Roman" w:cs="Times New Roman"/>
          <w:sz w:val="28"/>
          <w:szCs w:val="28"/>
          <w:lang w:val="x-none" w:eastAsia="ar-SA"/>
        </w:rPr>
        <w:t>».</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Часть I настоящих Правил – «</w:t>
      </w:r>
      <w:r w:rsidRPr="00A04705">
        <w:rPr>
          <w:rFonts w:ascii="Times New Roman" w:eastAsia="Calibri" w:hAnsi="Times New Roman" w:cs="Times New Roman"/>
          <w:sz w:val="28"/>
          <w:szCs w:val="28"/>
          <w:lang w:eastAsia="ar-SA"/>
        </w:rPr>
        <w:t>Регулирование землепользования и застройки</w:t>
      </w:r>
      <w:r w:rsidRPr="00A04705">
        <w:rPr>
          <w:rFonts w:ascii="Times New Roman" w:eastAsia="Calibri" w:hAnsi="Times New Roman" w:cs="Times New Roman"/>
          <w:sz w:val="28"/>
          <w:szCs w:val="28"/>
          <w:lang w:val="x-none" w:eastAsia="ar-SA"/>
        </w:rPr>
        <w:t>» содержит описание процедур землепользования и застройки, включая:</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полномочия и порядок деятельности органов местного  самоуправления по созданию и применению системы регулирования застройки и землепользования на основе градостроительного зонирования;</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полномочия и порядок деятельности физических и юридических лиц по использованию и изменению земельных участков и иных объектов недвижимости;</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порядок формирования и предоставления земельных участков для строительства;</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порядок осуществления градостроительной деятельности в части использования и застройки земельных участков;</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порядок совершенствования настоящих Правил, посредством внесения в них изменений и дополнений;</w:t>
      </w:r>
    </w:p>
    <w:p w:rsidR="00A04705" w:rsidRPr="00A04705" w:rsidRDefault="00A04705" w:rsidP="00A04705">
      <w:pPr>
        <w:numPr>
          <w:ilvl w:val="0"/>
          <w:numId w:val="2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ответственность граждан, юридических и должностных лиц за нарушение Правил.</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Часть II настоящих Правил – «</w:t>
      </w:r>
      <w:r w:rsidRPr="00A04705">
        <w:rPr>
          <w:rFonts w:ascii="Times New Roman" w:eastAsia="Calibri" w:hAnsi="Times New Roman" w:cs="Times New Roman"/>
          <w:sz w:val="28"/>
          <w:szCs w:val="28"/>
          <w:lang w:eastAsia="ar-SA"/>
        </w:rPr>
        <w:t>Графические материалы и градостроительные регламенты</w:t>
      </w:r>
      <w:r w:rsidRPr="00A04705">
        <w:rPr>
          <w:rFonts w:ascii="Times New Roman" w:eastAsia="Calibri" w:hAnsi="Times New Roman" w:cs="Times New Roman"/>
          <w:sz w:val="28"/>
          <w:szCs w:val="28"/>
          <w:lang w:val="x-none" w:eastAsia="ar-SA"/>
        </w:rPr>
        <w:t>», на котор</w:t>
      </w:r>
      <w:r w:rsidRPr="00A04705">
        <w:rPr>
          <w:rFonts w:ascii="Times New Roman" w:eastAsia="Calibri" w:hAnsi="Times New Roman" w:cs="Times New Roman"/>
          <w:sz w:val="28"/>
          <w:szCs w:val="28"/>
          <w:lang w:eastAsia="ar-SA"/>
        </w:rPr>
        <w:t>ых</w:t>
      </w:r>
      <w:r w:rsidRPr="00A04705">
        <w:rPr>
          <w:rFonts w:ascii="Times New Roman" w:eastAsia="Calibri" w:hAnsi="Times New Roman" w:cs="Times New Roman"/>
          <w:sz w:val="28"/>
          <w:szCs w:val="28"/>
          <w:lang w:val="x-none" w:eastAsia="ar-SA"/>
        </w:rPr>
        <w:t xml:space="preserve"> отображаются границы территориальных зон с их кодовыми обозначениями и описание градостроительных регламентов по видам и параметрам разрешённого использования недвижимости для каждой территориальной зоны, а также схема зон действия ограничений и дополнительные градостроительные регламенты по условиям охраны объектов культурного наследия и по экологическим условиям.</w:t>
      </w:r>
    </w:p>
    <w:p w:rsidR="00A04705" w:rsidRPr="00A04705" w:rsidRDefault="00A04705" w:rsidP="00A04705">
      <w:pPr>
        <w:numPr>
          <w:ilvl w:val="0"/>
          <w:numId w:val="6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С момента принятия настоящих Правил  вводятся градостроительные регламенты по видам и параметрам разрешенного использования недвижимости для территориальных зон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мере разработки в настоящие Правила вводятся:</w:t>
      </w:r>
    </w:p>
    <w:p w:rsidR="00A04705" w:rsidRPr="00A04705" w:rsidRDefault="00A04705" w:rsidP="00A04705">
      <w:pPr>
        <w:numPr>
          <w:ilvl w:val="0"/>
          <w:numId w:val="2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схемы зон действия ограничений и дополнительные градостроительные регламенты по условиям охраны объектов культурного наследия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numPr>
          <w:ilvl w:val="0"/>
          <w:numId w:val="2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схемы зон действия ограничений и дополнительные градостроительные регламенты по экологическим условиям, включая зоны действия ограничений по условиям охраны водных объектов.</w:t>
      </w:r>
    </w:p>
    <w:p w:rsidR="00A04705" w:rsidRPr="00A04705" w:rsidRDefault="00A04705" w:rsidP="00A04705">
      <w:pPr>
        <w:numPr>
          <w:ilvl w:val="0"/>
          <w:numId w:val="6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 мере разработки новых нормативных правовых актов, других документов, которые детализируют правовые нормы части I настоящих Правил, они включаются в настоящие Правила, формируя часть III настоящих Правил – «Изложения и извлечения из нормативных актов, содержащих иные нормы регулирования землепользования и застройки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17" w:name="_Toc323302135"/>
      <w:r w:rsidRPr="00A04705">
        <w:rPr>
          <w:rFonts w:ascii="Times New Roman" w:eastAsia="Calibri" w:hAnsi="Times New Roman" w:cs="Times New Roman"/>
          <w:b/>
          <w:sz w:val="28"/>
          <w:szCs w:val="28"/>
          <w:lang w:val="x-none" w:eastAsia="ar-SA"/>
        </w:rPr>
        <w:lastRenderedPageBreak/>
        <w:t>Открытость и доступность информации о землепользовании и застройке</w:t>
      </w:r>
      <w:bookmarkEnd w:id="17"/>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right="-29"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p>
    <w:p w:rsidR="00A04705" w:rsidRPr="00A04705" w:rsidRDefault="00A04705" w:rsidP="00A04705">
      <w:pPr>
        <w:spacing w:before="0" w:after="0" w:line="240" w:lineRule="auto"/>
        <w:ind w:right="-29"/>
        <w:jc w:val="both"/>
        <w:rPr>
          <w:rFonts w:ascii="Times New Roman" w:eastAsia="Times New Roman" w:hAnsi="Times New Roman" w:cs="Times New Roman"/>
          <w:sz w:val="28"/>
          <w:szCs w:val="28"/>
          <w:lang w:eastAsia="ru-RU"/>
        </w:rPr>
      </w:pP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bookmarkStart w:id="18" w:name="_Toc323302136"/>
      <w:r w:rsidRPr="00A04705">
        <w:rPr>
          <w:rFonts w:ascii="Times New Roman" w:eastAsia="Times New Roman" w:hAnsi="Times New Roman" w:cs="Times New Roman"/>
          <w:sz w:val="28"/>
          <w:szCs w:val="28"/>
          <w:lang w:eastAsia="ru-RU"/>
        </w:rPr>
        <w:t>1.</w:t>
      </w:r>
      <w:r w:rsidRPr="00A04705">
        <w:rPr>
          <w:rFonts w:ascii="Times New Roman" w:eastAsia="Times New Roman" w:hAnsi="Times New Roman" w:cs="Times New Roman"/>
          <w:sz w:val="28"/>
          <w:szCs w:val="28"/>
          <w:lang w:eastAsia="ru-RU"/>
        </w:rPr>
        <w:tab/>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2.</w:t>
      </w:r>
      <w:r w:rsidRPr="00A04705">
        <w:rPr>
          <w:rFonts w:ascii="Times New Roman" w:eastAsia="Times New Roman" w:hAnsi="Times New Roman" w:cs="Times New Roman"/>
          <w:sz w:val="28"/>
          <w:szCs w:val="28"/>
          <w:lang w:eastAsia="ru-RU"/>
        </w:rPr>
        <w:tab/>
        <w:t xml:space="preserve">Принятые до введения в действие настоящих </w:t>
      </w:r>
      <w:proofErr w:type="gramStart"/>
      <w:r w:rsidRPr="00A04705">
        <w:rPr>
          <w:rFonts w:ascii="Times New Roman" w:eastAsia="Times New Roman" w:hAnsi="Times New Roman" w:cs="Times New Roman"/>
          <w:sz w:val="28"/>
          <w:szCs w:val="28"/>
          <w:lang w:eastAsia="ru-RU"/>
        </w:rPr>
        <w:t>Правил</w:t>
      </w:r>
      <w:proofErr w:type="gramEnd"/>
      <w:r w:rsidRPr="00A04705">
        <w:rPr>
          <w:rFonts w:ascii="Times New Roman" w:eastAsia="Times New Roman" w:hAnsi="Times New Roman" w:cs="Times New Roman"/>
          <w:sz w:val="28"/>
          <w:szCs w:val="28"/>
          <w:lang w:eastAsia="ru-RU"/>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w:t>
      </w:r>
    </w:p>
    <w:p w:rsidR="00A04705" w:rsidRPr="00A04705" w:rsidRDefault="00A04705" w:rsidP="00A04705">
      <w:pPr>
        <w:numPr>
          <w:ilvl w:val="0"/>
          <w:numId w:val="78"/>
        </w:numPr>
        <w:tabs>
          <w:tab w:val="left" w:pos="-142"/>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Администрация Миллеровского района после введения в действие настоящих Правил может принять решение о:</w:t>
      </w:r>
    </w:p>
    <w:p w:rsidR="00A04705" w:rsidRPr="00A04705" w:rsidRDefault="00A04705" w:rsidP="00A04705">
      <w:pPr>
        <w:numPr>
          <w:ilvl w:val="0"/>
          <w:numId w:val="28"/>
        </w:numPr>
        <w:tabs>
          <w:tab w:val="left" w:pos="-142"/>
          <w:tab w:val="left" w:pos="709"/>
          <w:tab w:val="left" w:pos="1134"/>
        </w:tabs>
        <w:spacing w:before="0" w:after="0" w:line="240" w:lineRule="auto"/>
        <w:ind w:left="0" w:firstLine="709"/>
        <w:jc w:val="both"/>
        <w:rPr>
          <w:rFonts w:ascii="Times New Roman" w:eastAsia="Times New Roman" w:hAnsi="Times New Roman" w:cs="Times New Roman"/>
          <w:sz w:val="28"/>
          <w:szCs w:val="28"/>
          <w:lang w:eastAsia="ru-RU"/>
        </w:rPr>
      </w:pPr>
      <w:proofErr w:type="gramStart"/>
      <w:r w:rsidRPr="00A04705">
        <w:rPr>
          <w:rFonts w:ascii="Times New Roman" w:eastAsia="Times New Roman" w:hAnsi="Times New Roman" w:cs="Times New Roman"/>
          <w:sz w:val="28"/>
          <w:szCs w:val="28"/>
          <w:lang w:eastAsia="ru-RU"/>
        </w:rPr>
        <w:t>приведении</w:t>
      </w:r>
      <w:proofErr w:type="gramEnd"/>
      <w:r w:rsidRPr="00A04705">
        <w:rPr>
          <w:rFonts w:ascii="Times New Roman" w:eastAsia="Times New Roman" w:hAnsi="Times New Roman" w:cs="Times New Roman"/>
          <w:sz w:val="28"/>
          <w:szCs w:val="28"/>
          <w:lang w:eastAsia="ru-RU"/>
        </w:rPr>
        <w:t xml:space="preserve"> в соответствие с настоящими Правилами ранее утвержденной градостроительной документации;</w:t>
      </w:r>
    </w:p>
    <w:p w:rsidR="00A04705" w:rsidRPr="00A04705" w:rsidRDefault="00A04705" w:rsidP="00A04705">
      <w:pPr>
        <w:widowControl w:val="0"/>
        <w:numPr>
          <w:ilvl w:val="0"/>
          <w:numId w:val="28"/>
        </w:numPr>
        <w:tabs>
          <w:tab w:val="left" w:pos="-142"/>
          <w:tab w:val="left" w:pos="709"/>
          <w:tab w:val="left" w:pos="108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разработке документации по планировке территорий. </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4.</w:t>
      </w:r>
      <w:r w:rsidRPr="00A04705">
        <w:rPr>
          <w:rFonts w:ascii="Times New Roman" w:eastAsia="Times New Roman" w:hAnsi="Times New Roman" w:cs="Times New Roman"/>
          <w:sz w:val="28"/>
          <w:szCs w:val="28"/>
          <w:lang w:eastAsia="ru-RU"/>
        </w:rPr>
        <w:tab/>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5.</w:t>
      </w:r>
      <w:r w:rsidRPr="00A04705">
        <w:rPr>
          <w:rFonts w:ascii="Times New Roman" w:eastAsia="Times New Roman" w:hAnsi="Times New Roman" w:cs="Times New Roman"/>
          <w:sz w:val="28"/>
          <w:szCs w:val="28"/>
          <w:lang w:eastAsia="ru-RU"/>
        </w:rPr>
        <w:tab/>
        <w:t>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6.</w:t>
      </w:r>
      <w:r w:rsidRPr="00A04705">
        <w:rPr>
          <w:rFonts w:ascii="Times New Roman" w:eastAsia="Times New Roman" w:hAnsi="Times New Roman" w:cs="Times New Roman"/>
          <w:sz w:val="28"/>
          <w:szCs w:val="28"/>
          <w:lang w:eastAsia="ru-RU"/>
        </w:rPr>
        <w:tab/>
        <w:t>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A04705" w:rsidRPr="00A04705" w:rsidRDefault="00A04705" w:rsidP="00A04705">
      <w:pPr>
        <w:widowControl w:val="0"/>
        <w:numPr>
          <w:ilvl w:val="0"/>
          <w:numId w:val="27"/>
        </w:numPr>
        <w:tabs>
          <w:tab w:val="left" w:pos="-142"/>
          <w:tab w:val="left" w:pos="560"/>
          <w:tab w:val="left" w:pos="108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виды их использования не входят в перечень видов </w:t>
      </w:r>
      <w:proofErr w:type="gramStart"/>
      <w:r w:rsidRPr="00A04705">
        <w:rPr>
          <w:rFonts w:ascii="Times New Roman" w:eastAsia="Times New Roman" w:hAnsi="Times New Roman" w:cs="Times New Roman"/>
          <w:sz w:val="28"/>
          <w:szCs w:val="28"/>
          <w:lang w:eastAsia="ru-RU"/>
        </w:rPr>
        <w:t>разрешенного</w:t>
      </w:r>
      <w:proofErr w:type="gramEnd"/>
      <w:r w:rsidRPr="00A04705">
        <w:rPr>
          <w:rFonts w:ascii="Times New Roman" w:eastAsia="Times New Roman" w:hAnsi="Times New Roman" w:cs="Times New Roman"/>
          <w:sz w:val="28"/>
          <w:szCs w:val="28"/>
          <w:lang w:eastAsia="ru-RU"/>
        </w:rPr>
        <w:t xml:space="preserve"> использования установленных для конкретной территориальной зоны;</w:t>
      </w:r>
    </w:p>
    <w:p w:rsidR="00A04705" w:rsidRPr="00A04705" w:rsidRDefault="00A04705" w:rsidP="00A04705">
      <w:pPr>
        <w:widowControl w:val="0"/>
        <w:numPr>
          <w:ilvl w:val="0"/>
          <w:numId w:val="27"/>
        </w:numPr>
        <w:tabs>
          <w:tab w:val="left" w:pos="-142"/>
          <w:tab w:val="left" w:pos="560"/>
          <w:tab w:val="left" w:pos="108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lastRenderedPageBreak/>
        <w:t>их размеры и параметры не соответствуют предельным значениям, установленным градостроительным регламентом.</w:t>
      </w:r>
    </w:p>
    <w:p w:rsidR="00A04705" w:rsidRPr="00A04705" w:rsidRDefault="00A04705" w:rsidP="00A04705">
      <w:pPr>
        <w:numPr>
          <w:ilvl w:val="0"/>
          <w:numId w:val="17"/>
        </w:numPr>
        <w:tabs>
          <w:tab w:val="left" w:pos="-142"/>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A04705" w:rsidRPr="00A04705" w:rsidRDefault="00A04705" w:rsidP="00A04705">
      <w:pPr>
        <w:tabs>
          <w:tab w:val="left" w:pos="-142"/>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A04705" w:rsidRPr="00A04705" w:rsidRDefault="00A04705" w:rsidP="00A04705">
      <w:pPr>
        <w:numPr>
          <w:ilvl w:val="0"/>
          <w:numId w:val="17"/>
        </w:numPr>
        <w:tabs>
          <w:tab w:val="left" w:pos="-142"/>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A04705" w:rsidRPr="00A04705" w:rsidRDefault="00A04705" w:rsidP="00A04705">
      <w:pPr>
        <w:tabs>
          <w:tab w:val="left" w:pos="0"/>
          <w:tab w:val="left" w:pos="560"/>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A04705" w:rsidRPr="00A04705" w:rsidRDefault="00A04705" w:rsidP="00A04705">
      <w:pPr>
        <w:tabs>
          <w:tab w:val="left" w:pos="0"/>
          <w:tab w:val="left" w:pos="560"/>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Несоответствующий вид использования недвижимости не может быть заменен на иной несоответствующий вид использования.</w:t>
      </w:r>
    </w:p>
    <w:p w:rsidR="00A04705" w:rsidRPr="00A04705" w:rsidRDefault="00A04705" w:rsidP="00A04705">
      <w:pPr>
        <w:tabs>
          <w:tab w:val="left" w:pos="0"/>
          <w:tab w:val="left" w:pos="560"/>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Строительство новых объектов, может осуществляться только в соответствии с установленными градостроительными регламентами.</w:t>
      </w:r>
    </w:p>
    <w:p w:rsidR="00A04705" w:rsidRPr="00A04705" w:rsidRDefault="00A04705" w:rsidP="00A04705">
      <w:pPr>
        <w:keepNext/>
        <w:tabs>
          <w:tab w:val="left" w:pos="0"/>
          <w:tab w:val="left" w:pos="240"/>
          <w:tab w:val="left" w:pos="560"/>
        </w:tabs>
        <w:spacing w:before="0" w:after="0" w:line="240" w:lineRule="auto"/>
        <w:ind w:firstLine="709"/>
        <w:jc w:val="both"/>
        <w:outlineLvl w:val="0"/>
        <w:rPr>
          <w:rFonts w:ascii="Times New Roman" w:eastAsia="Times New Roman" w:hAnsi="Times New Roman" w:cs="Times New Roman"/>
          <w:b/>
          <w:spacing w:val="38"/>
          <w:sz w:val="28"/>
          <w:szCs w:val="28"/>
          <w:lang w:eastAsia="x-none"/>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Градостроительное зонирование территории и установление градостроительн</w:t>
      </w:r>
      <w:r w:rsidRPr="00A04705">
        <w:rPr>
          <w:rFonts w:ascii="Times New Roman" w:eastAsia="Calibri" w:hAnsi="Times New Roman" w:cs="Times New Roman"/>
          <w:b/>
          <w:sz w:val="28"/>
          <w:szCs w:val="28"/>
          <w:lang w:eastAsia="ar-SA"/>
        </w:rPr>
        <w:t>ых</w:t>
      </w:r>
      <w:r w:rsidRPr="00A04705">
        <w:rPr>
          <w:rFonts w:ascii="Times New Roman" w:eastAsia="Calibri" w:hAnsi="Times New Roman" w:cs="Times New Roman"/>
          <w:b/>
          <w:sz w:val="28"/>
          <w:szCs w:val="28"/>
          <w:lang w:val="x-none" w:eastAsia="ar-SA"/>
        </w:rPr>
        <w:t xml:space="preserve"> регламент</w:t>
      </w:r>
      <w:r w:rsidRPr="00A04705">
        <w:rPr>
          <w:rFonts w:ascii="Times New Roman" w:eastAsia="Calibri" w:hAnsi="Times New Roman" w:cs="Times New Roman"/>
          <w:b/>
          <w:sz w:val="28"/>
          <w:szCs w:val="28"/>
          <w:lang w:eastAsia="ar-SA"/>
        </w:rPr>
        <w:t>ов</w:t>
      </w:r>
      <w:bookmarkEnd w:id="18"/>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79"/>
        </w:numPr>
        <w:tabs>
          <w:tab w:val="left" w:pos="567"/>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Порядок использования земель территории населенного пункта определяется в соответствии с градостроительным зонированием территории.</w:t>
      </w:r>
    </w:p>
    <w:p w:rsidR="00A04705" w:rsidRPr="00A04705" w:rsidRDefault="00A04705" w:rsidP="00A04705">
      <w:pPr>
        <w:tabs>
          <w:tab w:val="left" w:pos="567"/>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Ольхово-Рогского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A04705" w:rsidRPr="00A04705" w:rsidRDefault="00A04705" w:rsidP="00A04705">
      <w:pPr>
        <w:tabs>
          <w:tab w:val="left" w:pos="567"/>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lastRenderedPageBreak/>
        <w:t>2.</w:t>
      </w:r>
      <w:r w:rsidRPr="00A04705">
        <w:rPr>
          <w:rFonts w:ascii="Times New Roman" w:eastAsia="Times New Roman" w:hAnsi="Times New Roman" w:cs="Times New Roman"/>
          <w:sz w:val="28"/>
          <w:szCs w:val="28"/>
          <w:lang w:eastAsia="ar-SA"/>
        </w:rPr>
        <w:tab/>
        <w:t xml:space="preserve">Границы территориальных зон на карте градостроительного зонирования устанавливаются </w:t>
      </w:r>
      <w:proofErr w:type="gramStart"/>
      <w:r w:rsidRPr="00A04705">
        <w:rPr>
          <w:rFonts w:ascii="Times New Roman" w:eastAsia="Times New Roman" w:hAnsi="Times New Roman" w:cs="Times New Roman"/>
          <w:sz w:val="28"/>
          <w:szCs w:val="28"/>
          <w:lang w:eastAsia="ar-SA"/>
        </w:rPr>
        <w:t>по</w:t>
      </w:r>
      <w:proofErr w:type="gramEnd"/>
      <w:r w:rsidRPr="00A04705">
        <w:rPr>
          <w:rFonts w:ascii="Times New Roman" w:eastAsia="Times New Roman" w:hAnsi="Times New Roman" w:cs="Times New Roman"/>
          <w:sz w:val="28"/>
          <w:szCs w:val="28"/>
          <w:lang w:eastAsia="ar-SA"/>
        </w:rPr>
        <w:t>:</w:t>
      </w:r>
    </w:p>
    <w:p w:rsidR="00A04705" w:rsidRPr="00A04705" w:rsidRDefault="00A04705" w:rsidP="00A04705">
      <w:pPr>
        <w:numPr>
          <w:ilvl w:val="1"/>
          <w:numId w:val="80"/>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линиям магистралей, улиц, проездов, разделяющим транспортные потоки противоположных направлений;</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красным линиям;</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границам земельных участков;</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границам населенных пунктов в пределах муниципальных образований;</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границам муниципальных образований;</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естественным границам природных объектов;</w:t>
      </w:r>
    </w:p>
    <w:p w:rsidR="00A04705" w:rsidRPr="00A04705" w:rsidRDefault="00A04705" w:rsidP="00A04705">
      <w:pPr>
        <w:numPr>
          <w:ilvl w:val="1"/>
          <w:numId w:val="80"/>
        </w:numPr>
        <w:tabs>
          <w:tab w:val="left" w:pos="0"/>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иным границам.</w:t>
      </w:r>
    </w:p>
    <w:p w:rsidR="00A04705" w:rsidRPr="00A04705" w:rsidRDefault="00A04705" w:rsidP="00A04705">
      <w:pPr>
        <w:numPr>
          <w:ilvl w:val="0"/>
          <w:numId w:val="81"/>
        </w:numPr>
        <w:tabs>
          <w:tab w:val="left" w:pos="567"/>
          <w:tab w:val="left" w:pos="1134"/>
        </w:tab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Для каждой территориальной зоны устанавливаются градостроительные регламенты.</w:t>
      </w:r>
    </w:p>
    <w:p w:rsidR="00A04705" w:rsidRPr="00A04705" w:rsidRDefault="00A04705" w:rsidP="00A04705">
      <w:pPr>
        <w:tabs>
          <w:tab w:val="left" w:pos="567"/>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w:t>
      </w:r>
    </w:p>
    <w:p w:rsidR="00A04705" w:rsidRPr="00A04705" w:rsidRDefault="00A04705" w:rsidP="00A04705">
      <w:pPr>
        <w:tabs>
          <w:tab w:val="left" w:pos="567"/>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 xml:space="preserve">Формирование одного земельного участка из нескольких земельных участков, расположенных в различных территориальных зонах, не допускается. </w:t>
      </w:r>
    </w:p>
    <w:p w:rsidR="00A04705" w:rsidRPr="00A04705" w:rsidRDefault="00A04705" w:rsidP="00A04705">
      <w:pPr>
        <w:numPr>
          <w:ilvl w:val="0"/>
          <w:numId w:val="81"/>
        </w:numPr>
        <w:tabs>
          <w:tab w:val="left" w:pos="567"/>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 соответствии с градостроительным зонированием на территории  Ольхово-Рогского сельского  поселения устанавливаются следующие виды территориальных зон:</w:t>
      </w:r>
    </w:p>
    <w:p w:rsidR="00A04705" w:rsidRPr="00A04705" w:rsidRDefault="00A04705" w:rsidP="00A04705">
      <w:pPr>
        <w:numPr>
          <w:ilvl w:val="0"/>
          <w:numId w:val="82"/>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жилые зоны;</w:t>
      </w:r>
    </w:p>
    <w:p w:rsidR="00A04705" w:rsidRPr="00A04705" w:rsidRDefault="00A04705" w:rsidP="00A04705">
      <w:pPr>
        <w:numPr>
          <w:ilvl w:val="0"/>
          <w:numId w:val="82"/>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общественно-деловые зоны;</w:t>
      </w:r>
    </w:p>
    <w:p w:rsidR="00A04705" w:rsidRPr="00A04705" w:rsidRDefault="00A04705" w:rsidP="00A04705">
      <w:pPr>
        <w:numPr>
          <w:ilvl w:val="0"/>
          <w:numId w:val="82"/>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производственные зоны;</w:t>
      </w:r>
    </w:p>
    <w:p w:rsidR="00A04705" w:rsidRPr="00A04705" w:rsidRDefault="00A04705" w:rsidP="00A04705">
      <w:pPr>
        <w:numPr>
          <w:ilvl w:val="0"/>
          <w:numId w:val="82"/>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зоны </w:t>
      </w:r>
      <w:proofErr w:type="gramStart"/>
      <w:r w:rsidRPr="00A04705">
        <w:rPr>
          <w:rFonts w:ascii="Times New Roman" w:eastAsia="Times New Roman" w:hAnsi="Times New Roman" w:cs="Times New Roman"/>
          <w:sz w:val="28"/>
          <w:szCs w:val="28"/>
          <w:lang w:eastAsia="ru-RU"/>
        </w:rPr>
        <w:t>сельскохозяйственного</w:t>
      </w:r>
      <w:proofErr w:type="gramEnd"/>
      <w:r w:rsidRPr="00A04705">
        <w:rPr>
          <w:rFonts w:ascii="Times New Roman" w:eastAsia="Times New Roman" w:hAnsi="Times New Roman" w:cs="Times New Roman"/>
          <w:sz w:val="28"/>
          <w:szCs w:val="28"/>
          <w:lang w:eastAsia="ru-RU"/>
        </w:rPr>
        <w:t xml:space="preserve"> использования;</w:t>
      </w:r>
    </w:p>
    <w:p w:rsidR="00A04705" w:rsidRPr="00A04705" w:rsidRDefault="00A04705" w:rsidP="00A04705">
      <w:pPr>
        <w:numPr>
          <w:ilvl w:val="0"/>
          <w:numId w:val="82"/>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рекреационные зоны;</w:t>
      </w:r>
    </w:p>
    <w:p w:rsidR="00A04705" w:rsidRPr="00A04705" w:rsidRDefault="00A04705" w:rsidP="00A04705">
      <w:pPr>
        <w:numPr>
          <w:ilvl w:val="0"/>
          <w:numId w:val="82"/>
        </w:numPr>
        <w:tabs>
          <w:tab w:val="left" w:pos="240"/>
          <w:tab w:val="left" w:pos="567"/>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зоны специального назначения.</w:t>
      </w:r>
    </w:p>
    <w:p w:rsidR="00A04705" w:rsidRPr="00A04705" w:rsidRDefault="00A04705" w:rsidP="00A04705">
      <w:pPr>
        <w:tabs>
          <w:tab w:val="left" w:pos="240"/>
          <w:tab w:val="left" w:pos="560"/>
          <w:tab w:val="left" w:pos="851"/>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5.</w:t>
      </w:r>
      <w:r w:rsidRPr="00A04705">
        <w:rPr>
          <w:rFonts w:ascii="Times New Roman" w:eastAsia="Times New Roman" w:hAnsi="Times New Roman" w:cs="Times New Roman"/>
          <w:sz w:val="28"/>
          <w:szCs w:val="28"/>
          <w:lang w:eastAsia="ar-SA"/>
        </w:rPr>
        <w:tab/>
        <w:t>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A04705" w:rsidRPr="00A04705" w:rsidRDefault="00A04705" w:rsidP="00A04705">
      <w:pPr>
        <w:tabs>
          <w:tab w:val="left" w:pos="240"/>
          <w:tab w:val="left" w:pos="560"/>
          <w:tab w:val="left" w:pos="851"/>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6.</w:t>
      </w:r>
      <w:r w:rsidRPr="00A04705">
        <w:rPr>
          <w:rFonts w:ascii="Times New Roman" w:eastAsia="Times New Roman" w:hAnsi="Times New Roman" w:cs="Times New Roman"/>
          <w:sz w:val="28"/>
          <w:szCs w:val="28"/>
          <w:lang w:eastAsia="ru-RU"/>
        </w:rPr>
        <w:tab/>
        <w:t>Градостроительный регламент по видам разрешенного использования земельных участков и объектов капитального строительства включает:</w:t>
      </w:r>
    </w:p>
    <w:p w:rsidR="00A04705" w:rsidRPr="00A04705" w:rsidRDefault="00A04705" w:rsidP="00A04705">
      <w:pPr>
        <w:widowControl w:val="0"/>
        <w:numPr>
          <w:ilvl w:val="0"/>
          <w:numId w:val="83"/>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proofErr w:type="gramStart"/>
      <w:r w:rsidRPr="00A04705">
        <w:rPr>
          <w:rFonts w:ascii="Times New Roman" w:eastAsia="Arial" w:hAnsi="Times New Roman" w:cs="Times New Roman"/>
          <w:sz w:val="28"/>
          <w:szCs w:val="28"/>
          <w:lang w:eastAsia="ar-SA"/>
        </w:rPr>
        <w:t>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roofErr w:type="gramEnd"/>
    </w:p>
    <w:p w:rsidR="00A04705" w:rsidRPr="00A04705" w:rsidRDefault="00A04705" w:rsidP="00A04705">
      <w:pPr>
        <w:widowControl w:val="0"/>
        <w:numPr>
          <w:ilvl w:val="0"/>
          <w:numId w:val="83"/>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условно разрешенные виды использования, которые могут быть разрешены при соблюдении определенных условий, для которых необходимо </w:t>
      </w:r>
      <w:r w:rsidRPr="00A04705">
        <w:rPr>
          <w:rFonts w:ascii="Times New Roman" w:eastAsia="Arial" w:hAnsi="Times New Roman" w:cs="Times New Roman"/>
          <w:sz w:val="28"/>
          <w:szCs w:val="28"/>
          <w:lang w:eastAsia="ar-SA"/>
        </w:rPr>
        <w:lastRenderedPageBreak/>
        <w:t>получение разрешения на условно разрешенный вид использования с проведением публичных слушаний;</w:t>
      </w:r>
    </w:p>
    <w:p w:rsidR="00A04705" w:rsidRPr="00A04705" w:rsidRDefault="00A04705" w:rsidP="00A04705">
      <w:pPr>
        <w:widowControl w:val="0"/>
        <w:numPr>
          <w:ilvl w:val="0"/>
          <w:numId w:val="83"/>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вспомогательные виды </w:t>
      </w:r>
      <w:proofErr w:type="gramStart"/>
      <w:r w:rsidRPr="00A04705">
        <w:rPr>
          <w:rFonts w:ascii="Times New Roman" w:eastAsia="Arial" w:hAnsi="Times New Roman" w:cs="Times New Roman"/>
          <w:sz w:val="28"/>
          <w:szCs w:val="28"/>
          <w:lang w:eastAsia="ar-SA"/>
        </w:rPr>
        <w:t>разрешенного</w:t>
      </w:r>
      <w:proofErr w:type="gramEnd"/>
      <w:r w:rsidRPr="00A04705">
        <w:rPr>
          <w:rFonts w:ascii="Times New Roman" w:eastAsia="Arial" w:hAnsi="Times New Roman" w:cs="Times New Roman"/>
          <w:sz w:val="28"/>
          <w:szCs w:val="28"/>
          <w:lang w:eastAsia="ar-SA"/>
        </w:rPr>
        <w:t xml:space="preserve">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A04705" w:rsidRPr="00A04705" w:rsidRDefault="00A04705" w:rsidP="00A04705">
      <w:pPr>
        <w:widowControl w:val="0"/>
        <w:tabs>
          <w:tab w:val="left" w:pos="24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7.</w:t>
      </w:r>
      <w:r w:rsidRPr="00A04705">
        <w:rPr>
          <w:rFonts w:ascii="Times New Roman" w:eastAsia="Times New Roman" w:hAnsi="Times New Roman" w:cs="Times New Roman"/>
          <w:sz w:val="28"/>
          <w:szCs w:val="28"/>
          <w:lang w:eastAsia="ru-RU"/>
        </w:rPr>
        <w:tab/>
        <w:t>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A04705">
        <w:rPr>
          <w:rFonts w:ascii="Times New Roman" w:eastAsia="Times New Roman" w:hAnsi="Times New Roman" w:cs="Times New Roman"/>
          <w:sz w:val="28"/>
          <w:szCs w:val="28"/>
          <w:lang w:eastAsia="ru-RU"/>
        </w:rPr>
        <w:t>о-</w:t>
      </w:r>
      <w:proofErr w:type="gramEnd"/>
      <w:r w:rsidRPr="00A04705">
        <w:rPr>
          <w:rFonts w:ascii="Times New Roman" w:eastAsia="Times New Roman" w:hAnsi="Times New Roman" w:cs="Times New Roman"/>
          <w:sz w:val="28"/>
          <w:szCs w:val="28"/>
          <w:lang w:eastAsia="ru-RU"/>
        </w:rPr>
        <w:t>, водо-, тепло-, газоснабжение, канализация, телефонизация и т.д.);</w:t>
      </w:r>
    </w:p>
    <w:p w:rsidR="00A04705" w:rsidRPr="00A04705" w:rsidRDefault="00A04705" w:rsidP="00A04705">
      <w:pPr>
        <w:numPr>
          <w:ilvl w:val="0"/>
          <w:numId w:val="26"/>
        </w:numPr>
        <w:tabs>
          <w:tab w:val="left" w:pos="240"/>
          <w:tab w:val="left" w:pos="560"/>
          <w:tab w:val="left" w:pos="1134"/>
        </w:tabs>
        <w:autoSpaceDE w:val="0"/>
        <w:autoSpaceDN w:val="0"/>
        <w:adjustRightInd w:val="0"/>
        <w:spacing w:before="0" w:after="0" w:line="240" w:lineRule="auto"/>
        <w:ind w:left="0" w:right="-185"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napToGrid w:val="0"/>
          <w:sz w:val="28"/>
          <w:szCs w:val="28"/>
          <w:lang w:eastAsia="ru-RU"/>
        </w:rPr>
        <w:t>станции скорой медицинской помощи;</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опорные пункты охраны порядка;</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объекты пожарной охраны (гидранты, резервуары, пожарные водоемы);</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пожарные депо;</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color w:val="000000"/>
          <w:sz w:val="28"/>
          <w:szCs w:val="28"/>
          <w:lang w:eastAsia="ru-RU"/>
        </w:rPr>
        <w:t>рекламные конструкции;</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зелёные насаждения, парки, скверы, малые архитектурные формы;</w:t>
      </w:r>
    </w:p>
    <w:p w:rsidR="00A04705" w:rsidRPr="00A04705" w:rsidRDefault="00A04705" w:rsidP="00A04705">
      <w:pPr>
        <w:numPr>
          <w:ilvl w:val="0"/>
          <w:numId w:val="26"/>
        </w:numPr>
        <w:tabs>
          <w:tab w:val="left" w:pos="240"/>
          <w:tab w:val="left" w:pos="560"/>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lang w:eastAsia="ru-RU"/>
        </w:rPr>
        <w:t>базовые станции сотовой связи, антенны сотовой, радиорелейной и спутниковой связи.</w:t>
      </w:r>
    </w:p>
    <w:p w:rsidR="00A04705" w:rsidRPr="00A04705" w:rsidRDefault="00A04705" w:rsidP="00A04705">
      <w:pPr>
        <w:tabs>
          <w:tab w:val="left" w:pos="1134"/>
        </w:tabs>
        <w:spacing w:before="0" w:after="0" w:line="240" w:lineRule="auto"/>
        <w:ind w:firstLine="709"/>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8.</w:t>
      </w:r>
      <w:r w:rsidRPr="00A04705">
        <w:rPr>
          <w:rFonts w:ascii="Times New Roman" w:eastAsia="Times New Roman" w:hAnsi="Times New Roman" w:cs="Times New Roman"/>
          <w:sz w:val="28"/>
          <w:szCs w:val="28"/>
          <w:lang w:eastAsia="ru-RU"/>
        </w:rPr>
        <w:tab/>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A04705" w:rsidRPr="00A04705" w:rsidRDefault="00A04705" w:rsidP="00A04705">
      <w:pPr>
        <w:widowControl w:val="0"/>
        <w:numPr>
          <w:ilvl w:val="1"/>
          <w:numId w:val="84"/>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proofErr w:type="gramStart"/>
      <w:r w:rsidRPr="00A04705">
        <w:rPr>
          <w:rFonts w:ascii="Times New Roman" w:eastAsia="Arial" w:hAnsi="Times New Roman" w:cs="Times New Roman"/>
          <w:sz w:val="28"/>
          <w:szCs w:val="28"/>
          <w:lang w:eastAsia="ar-SA"/>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04705">
        <w:rPr>
          <w:rFonts w:ascii="Times New Roman" w:eastAsia="Arial" w:hAnsi="Times New Roman" w:cs="Times New Roman"/>
          <w:sz w:val="28"/>
          <w:szCs w:val="28"/>
          <w:lang w:eastAsia="ar-SA"/>
        </w:rPr>
        <w:t xml:space="preserve"> наследия;</w:t>
      </w:r>
    </w:p>
    <w:p w:rsidR="00A04705" w:rsidRPr="00A04705" w:rsidRDefault="00A04705" w:rsidP="00A04705">
      <w:pPr>
        <w:widowControl w:val="0"/>
        <w:numPr>
          <w:ilvl w:val="1"/>
          <w:numId w:val="84"/>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в границах территорий общего пользования;</w:t>
      </w:r>
    </w:p>
    <w:p w:rsidR="00A04705" w:rsidRPr="00A04705" w:rsidRDefault="00A04705" w:rsidP="00A04705">
      <w:pPr>
        <w:widowControl w:val="0"/>
        <w:numPr>
          <w:ilvl w:val="1"/>
          <w:numId w:val="84"/>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proofErr w:type="gramStart"/>
      <w:r w:rsidRPr="00A04705">
        <w:rPr>
          <w:rFonts w:ascii="Times New Roman" w:eastAsia="Arial" w:hAnsi="Times New Roman" w:cs="Times New Roman"/>
          <w:sz w:val="28"/>
          <w:szCs w:val="28"/>
          <w:lang w:eastAsia="ar-SA"/>
        </w:rPr>
        <w:t>предназначенные для размещения линейных объектов и (или) занятые линейными объектами;</w:t>
      </w:r>
      <w:proofErr w:type="gramEnd"/>
    </w:p>
    <w:p w:rsidR="00A04705" w:rsidRPr="00A04705" w:rsidRDefault="00A04705" w:rsidP="00A04705">
      <w:pPr>
        <w:widowControl w:val="0"/>
        <w:numPr>
          <w:ilvl w:val="1"/>
          <w:numId w:val="84"/>
        </w:numPr>
        <w:tabs>
          <w:tab w:val="left" w:pos="24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proofErr w:type="gramStart"/>
      <w:r w:rsidRPr="00A04705">
        <w:rPr>
          <w:rFonts w:ascii="Times New Roman" w:eastAsia="Arial" w:hAnsi="Times New Roman" w:cs="Times New Roman"/>
          <w:sz w:val="28"/>
          <w:szCs w:val="28"/>
          <w:lang w:eastAsia="ar-SA"/>
        </w:rPr>
        <w:lastRenderedPageBreak/>
        <w:t>предоставленные для добычи полезных ископаемых.</w:t>
      </w:r>
      <w:proofErr w:type="gramEnd"/>
    </w:p>
    <w:p w:rsidR="00A04705" w:rsidRPr="00A04705" w:rsidRDefault="00A04705" w:rsidP="00A04705">
      <w:pPr>
        <w:widowControl w:val="0"/>
        <w:tabs>
          <w:tab w:val="left" w:pos="24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9.</w:t>
      </w:r>
      <w:r w:rsidRPr="00A04705">
        <w:rPr>
          <w:rFonts w:ascii="Times New Roman" w:eastAsia="Arial" w:hAnsi="Times New Roman" w:cs="Times New Roman"/>
          <w:sz w:val="28"/>
          <w:szCs w:val="28"/>
          <w:lang w:eastAsia="ar-SA"/>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04705" w:rsidRPr="00A04705" w:rsidRDefault="00A04705" w:rsidP="00A04705">
      <w:pPr>
        <w:widowControl w:val="0"/>
        <w:tabs>
          <w:tab w:val="left" w:pos="24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10.</w:t>
      </w:r>
      <w:r w:rsidRPr="00A04705">
        <w:rPr>
          <w:rFonts w:ascii="Times New Roman" w:eastAsia="Arial" w:hAnsi="Times New Roman" w:cs="Times New Roman"/>
          <w:sz w:val="28"/>
          <w:szCs w:val="28"/>
          <w:lang w:eastAsia="ar-SA"/>
        </w:rPr>
        <w:tab/>
        <w:t xml:space="preserve">Зоны действия ограничений по экологическим и санитарно-эпидемиологическим условиям отображают установленные в соответствии с федеральными законами зоны, для которых прописаны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rsidR="00A04705" w:rsidRPr="00A04705" w:rsidRDefault="00A04705" w:rsidP="00A04705">
      <w:pPr>
        <w:widowControl w:val="0"/>
        <w:tabs>
          <w:tab w:val="left" w:pos="24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Зоны действия ограничений по условиям охраны объектов культурного наследия отображают принятые в соответствии с законодательством об охране </w:t>
      </w:r>
      <w:proofErr w:type="gramStart"/>
      <w:r w:rsidRPr="00A04705">
        <w:rPr>
          <w:rFonts w:ascii="Times New Roman" w:eastAsia="Arial" w:hAnsi="Times New Roman" w:cs="Times New Roman"/>
          <w:sz w:val="28"/>
          <w:szCs w:val="28"/>
          <w:lang w:eastAsia="ar-SA"/>
        </w:rPr>
        <w:t>объектов культурного наследия решения проекта зон охраны объектов культурного</w:t>
      </w:r>
      <w:proofErr w:type="gramEnd"/>
      <w:r w:rsidRPr="00A04705">
        <w:rPr>
          <w:rFonts w:ascii="Times New Roman" w:eastAsia="Arial" w:hAnsi="Times New Roman" w:cs="Times New Roman"/>
          <w:sz w:val="28"/>
          <w:szCs w:val="28"/>
          <w:lang w:eastAsia="ar-SA"/>
        </w:rPr>
        <w:t xml:space="preserve"> наследия, иных документов в части границ таких зон.</w:t>
      </w: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На территории Ольхово-Рогского сельского поселения установлены следующие зоны с особыми условиями использования территорий:</w:t>
      </w:r>
    </w:p>
    <w:p w:rsidR="00A04705" w:rsidRPr="00A04705" w:rsidRDefault="00A04705" w:rsidP="00A04705">
      <w:pPr>
        <w:widowControl w:val="0"/>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прибрежная защитная полоса;</w:t>
      </w:r>
    </w:p>
    <w:p w:rsidR="00A04705" w:rsidRPr="00A04705" w:rsidRDefault="00A04705" w:rsidP="00A04705">
      <w:pPr>
        <w:widowControl w:val="0"/>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водоохранная (рыбоохранная) зона;</w:t>
      </w:r>
    </w:p>
    <w:p w:rsidR="00A04705" w:rsidRPr="00A04705" w:rsidRDefault="00A04705"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b/>
          <w:sz w:val="28"/>
          <w:szCs w:val="28"/>
          <w:lang w:eastAsia="ru-RU"/>
        </w:rPr>
      </w:pPr>
      <w:proofErr w:type="spellStart"/>
      <w:r w:rsidRPr="00A04705">
        <w:rPr>
          <w:rFonts w:ascii="Times New Roman" w:eastAsia="Times New Roman" w:hAnsi="Times New Roman" w:cs="Times New Roman"/>
          <w:sz w:val="28"/>
          <w:szCs w:val="28"/>
          <w:lang w:eastAsia="ru-RU"/>
        </w:rPr>
        <w:t>приаэродромная</w:t>
      </w:r>
      <w:proofErr w:type="spellEnd"/>
      <w:r w:rsidRPr="00A04705">
        <w:rPr>
          <w:rFonts w:ascii="Times New Roman" w:eastAsia="Times New Roman" w:hAnsi="Times New Roman" w:cs="Times New Roman"/>
          <w:sz w:val="28"/>
          <w:szCs w:val="28"/>
          <w:lang w:eastAsia="ru-RU"/>
        </w:rPr>
        <w:t xml:space="preserve"> территория;</w:t>
      </w:r>
    </w:p>
    <w:p w:rsidR="00A04705" w:rsidRPr="00A04705" w:rsidRDefault="007D04DF"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hyperlink r:id="rId13" w:history="1">
        <w:r w:rsidR="00A04705" w:rsidRPr="00A04705">
          <w:rPr>
            <w:rFonts w:ascii="Times New Roman" w:eastAsia="Times New Roman" w:hAnsi="Times New Roman" w:cs="Times New Roman"/>
            <w:sz w:val="28"/>
            <w:szCs w:val="28"/>
            <w:lang w:eastAsia="ru-RU"/>
          </w:rPr>
          <w:t>зон</w:t>
        </w:r>
      </w:hyperlink>
      <w:r w:rsidR="00A04705" w:rsidRPr="00A04705">
        <w:rPr>
          <w:rFonts w:ascii="Times New Roman" w:eastAsia="Times New Roman" w:hAnsi="Times New Roman" w:cs="Times New Roman"/>
          <w:sz w:val="28"/>
          <w:szCs w:val="28"/>
          <w:lang w:eastAsia="ru-RU"/>
        </w:rPr>
        <w:t>ы затопления и подтопления;</w:t>
      </w:r>
    </w:p>
    <w:p w:rsidR="00A04705" w:rsidRPr="00A04705" w:rsidRDefault="00A04705"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охранная зона объектов электроэнергетики (объектов электросетевого хозяйства и объектов по производству электрической энергии);</w:t>
      </w:r>
    </w:p>
    <w:p w:rsidR="00A04705" w:rsidRPr="00A04705" w:rsidRDefault="00A04705"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охранная </w:t>
      </w:r>
      <w:hyperlink r:id="rId14" w:history="1">
        <w:r w:rsidRPr="00A04705">
          <w:rPr>
            <w:rFonts w:ascii="Times New Roman" w:eastAsia="Times New Roman" w:hAnsi="Times New Roman" w:cs="Times New Roman"/>
            <w:sz w:val="28"/>
            <w:szCs w:val="28"/>
            <w:lang w:eastAsia="ru-RU"/>
          </w:rPr>
          <w:t>зона</w:t>
        </w:r>
      </w:hyperlink>
      <w:r w:rsidRPr="00A04705">
        <w:rPr>
          <w:rFonts w:ascii="Times New Roman" w:eastAsia="Times New Roman" w:hAnsi="Times New Roman" w:cs="Times New Roman"/>
          <w:sz w:val="28"/>
          <w:szCs w:val="28"/>
          <w:lang w:eastAsia="ru-RU"/>
        </w:rPr>
        <w:t xml:space="preserve"> линий и сооружений связи;</w:t>
      </w:r>
    </w:p>
    <w:p w:rsidR="00A04705" w:rsidRPr="00A04705" w:rsidRDefault="00A04705"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охранная </w:t>
      </w:r>
      <w:hyperlink r:id="rId15" w:history="1">
        <w:r w:rsidRPr="00A04705">
          <w:rPr>
            <w:rFonts w:ascii="Times New Roman" w:eastAsia="Times New Roman" w:hAnsi="Times New Roman" w:cs="Times New Roman"/>
            <w:sz w:val="28"/>
            <w:szCs w:val="28"/>
            <w:lang w:eastAsia="ru-RU"/>
          </w:rPr>
          <w:t>зона</w:t>
        </w:r>
      </w:hyperlink>
      <w:r w:rsidRPr="00A04705">
        <w:rPr>
          <w:rFonts w:ascii="Times New Roman" w:eastAsia="Times New Roman" w:hAnsi="Times New Roman" w:cs="Times New Roman"/>
          <w:sz w:val="28"/>
          <w:szCs w:val="28"/>
          <w:lang w:eastAsia="ru-RU"/>
        </w:rPr>
        <w:t xml:space="preserve"> трубопроводов (газопроводов, нефтепроводов и нефтепродуктопроводов, </w:t>
      </w:r>
      <w:proofErr w:type="spellStart"/>
      <w:r w:rsidRPr="00A04705">
        <w:rPr>
          <w:rFonts w:ascii="Times New Roman" w:eastAsia="Times New Roman" w:hAnsi="Times New Roman" w:cs="Times New Roman"/>
          <w:sz w:val="28"/>
          <w:szCs w:val="28"/>
          <w:lang w:eastAsia="ru-RU"/>
        </w:rPr>
        <w:t>аммиакопроводов</w:t>
      </w:r>
      <w:proofErr w:type="spellEnd"/>
      <w:r w:rsidRPr="00A04705">
        <w:rPr>
          <w:rFonts w:ascii="Times New Roman" w:eastAsia="Times New Roman" w:hAnsi="Times New Roman" w:cs="Times New Roman"/>
          <w:sz w:val="28"/>
          <w:szCs w:val="28"/>
          <w:lang w:eastAsia="ru-RU"/>
        </w:rPr>
        <w:t>);</w:t>
      </w:r>
    </w:p>
    <w:p w:rsidR="00A04705" w:rsidRPr="00A04705" w:rsidRDefault="007D04DF"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hyperlink r:id="rId16" w:history="1">
        <w:r w:rsidR="00A04705" w:rsidRPr="00A04705">
          <w:rPr>
            <w:rFonts w:ascii="Times New Roman" w:eastAsia="Times New Roman" w:hAnsi="Times New Roman" w:cs="Times New Roman"/>
            <w:sz w:val="28"/>
            <w:szCs w:val="28"/>
            <w:lang w:eastAsia="ru-RU"/>
          </w:rPr>
          <w:t>зона</w:t>
        </w:r>
      </w:hyperlink>
      <w:r w:rsidR="00A04705" w:rsidRPr="00A04705">
        <w:rPr>
          <w:rFonts w:ascii="Times New Roman" w:eastAsia="Times New Roman" w:hAnsi="Times New Roman" w:cs="Times New Roman"/>
          <w:sz w:val="28"/>
          <w:szCs w:val="28"/>
          <w:lang w:eastAsia="ru-RU"/>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A04705" w:rsidRPr="00A04705">
        <w:rPr>
          <w:rFonts w:ascii="Times New Roman" w:eastAsia="Times New Roman" w:hAnsi="Times New Roman" w:cs="Times New Roman"/>
          <w:sz w:val="28"/>
          <w:szCs w:val="28"/>
          <w:lang w:eastAsia="ru-RU"/>
        </w:rPr>
        <w:t>аммиакопроводов</w:t>
      </w:r>
      <w:proofErr w:type="spellEnd"/>
      <w:r w:rsidR="00A04705" w:rsidRPr="00A04705">
        <w:rPr>
          <w:rFonts w:ascii="Times New Roman" w:eastAsia="Times New Roman" w:hAnsi="Times New Roman" w:cs="Times New Roman"/>
          <w:sz w:val="28"/>
          <w:szCs w:val="28"/>
          <w:lang w:eastAsia="ru-RU"/>
        </w:rPr>
        <w:t>);</w:t>
      </w:r>
    </w:p>
    <w:p w:rsidR="00A04705" w:rsidRPr="00A04705" w:rsidRDefault="00A04705" w:rsidP="00A04705">
      <w:pPr>
        <w:numPr>
          <w:ilvl w:val="0"/>
          <w:numId w:val="66"/>
        </w:numPr>
        <w:tabs>
          <w:tab w:val="left" w:pos="1134"/>
        </w:tabs>
        <w:suppressAutoHyphens/>
        <w:autoSpaceDE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охранная зона стационарных пунктов наблюдений за состоянием окружающей среды, ее загрязнением.</w:t>
      </w:r>
    </w:p>
    <w:p w:rsidR="00A04705" w:rsidRPr="00A04705" w:rsidRDefault="00A04705" w:rsidP="00A04705">
      <w:pPr>
        <w:tabs>
          <w:tab w:val="left" w:pos="1134"/>
        </w:tabs>
        <w:suppressAutoHyphens/>
        <w:autoSpaceDE w:val="0"/>
        <w:spacing w:before="0" w:after="0" w:line="240" w:lineRule="auto"/>
        <w:ind w:firstLine="720"/>
        <w:jc w:val="both"/>
        <w:rPr>
          <w:rFonts w:ascii="Times New Roman" w:eastAsia="Times New Roman" w:hAnsi="Times New Roman" w:cs="Times New Roman"/>
          <w:sz w:val="28"/>
          <w:szCs w:val="28"/>
          <w:highlight w:val="yellow"/>
          <w:lang w:eastAsia="ru-RU"/>
        </w:rPr>
      </w:pP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11.</w:t>
      </w:r>
      <w:r w:rsidRPr="00A04705">
        <w:rPr>
          <w:rFonts w:ascii="Times New Roman" w:eastAsia="Times New Roman" w:hAnsi="Times New Roman" w:cs="Times New Roman"/>
          <w:sz w:val="28"/>
          <w:szCs w:val="28"/>
          <w:lang w:eastAsia="ar-SA"/>
        </w:rPr>
        <w:tab/>
        <w:t>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A04705" w:rsidRPr="00A04705" w:rsidRDefault="00A04705" w:rsidP="00A04705">
      <w:pPr>
        <w:widowControl w:val="0"/>
        <w:tabs>
          <w:tab w:val="left" w:pos="24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На земельные участки и объекты капитального строительства в границах территориальной зоны, расположенные одновременно на территории зоны с особыми условиями использования территорий, действуют также ограничения использования, установленные в соответствии с законодательством Российской </w:t>
      </w:r>
      <w:r w:rsidRPr="00A04705">
        <w:rPr>
          <w:rFonts w:ascii="Times New Roman" w:eastAsia="Arial" w:hAnsi="Times New Roman" w:cs="Times New Roman"/>
          <w:sz w:val="28"/>
          <w:szCs w:val="28"/>
          <w:lang w:eastAsia="ar-SA"/>
        </w:rPr>
        <w:lastRenderedPageBreak/>
        <w:t>Федерации для соответствующей зоны с особыми условиями использования территорий.</w:t>
      </w:r>
    </w:p>
    <w:p w:rsidR="00A04705" w:rsidRPr="00A04705" w:rsidRDefault="00A04705" w:rsidP="00A04705">
      <w:pPr>
        <w:tabs>
          <w:tab w:val="left" w:pos="1134"/>
        </w:tabs>
        <w:autoSpaceDN w:val="0"/>
        <w:adjustRightInd w:val="0"/>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12.</w:t>
      </w:r>
      <w:r w:rsidRPr="00A04705">
        <w:rPr>
          <w:rFonts w:ascii="Times New Roman" w:eastAsia="Times New Roman" w:hAnsi="Times New Roman" w:cs="Times New Roman"/>
          <w:sz w:val="28"/>
          <w:szCs w:val="28"/>
          <w:lang w:eastAsia="ru-RU"/>
        </w:rPr>
        <w:tab/>
        <w:t>Для каждого земельного участка, иного объекта недвижимости разрешенным считается такое использование, которое соответствует:</w:t>
      </w:r>
    </w:p>
    <w:p w:rsidR="00A04705" w:rsidRPr="00A04705" w:rsidRDefault="00A04705" w:rsidP="00A04705">
      <w:pPr>
        <w:numPr>
          <w:ilvl w:val="0"/>
          <w:numId w:val="85"/>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градостроительным регламентам настоящих Правил;</w:t>
      </w:r>
    </w:p>
    <w:p w:rsidR="00A04705" w:rsidRPr="00A04705" w:rsidRDefault="00A04705" w:rsidP="00A04705">
      <w:pPr>
        <w:numPr>
          <w:ilvl w:val="0"/>
          <w:numId w:val="85"/>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A04705" w:rsidRPr="00A04705" w:rsidRDefault="00A04705" w:rsidP="00A04705">
      <w:pPr>
        <w:numPr>
          <w:ilvl w:val="0"/>
          <w:numId w:val="85"/>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04705" w:rsidRPr="00A04705" w:rsidRDefault="00A04705" w:rsidP="00A04705">
      <w:pPr>
        <w:tabs>
          <w:tab w:val="left" w:pos="1134"/>
        </w:tabs>
        <w:autoSpaceDN w:val="0"/>
        <w:adjustRightInd w:val="0"/>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13.</w:t>
      </w:r>
      <w:r w:rsidRPr="00A04705">
        <w:rPr>
          <w:rFonts w:ascii="Times New Roman" w:eastAsia="Times New Roman" w:hAnsi="Times New Roman" w:cs="Times New Roman"/>
          <w:sz w:val="28"/>
          <w:szCs w:val="28"/>
          <w:lang w:eastAsia="ru-RU"/>
        </w:rPr>
        <w:tab/>
        <w:t>Перечни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A04705" w:rsidRPr="00A04705" w:rsidRDefault="00A04705" w:rsidP="00A04705">
      <w:pPr>
        <w:tabs>
          <w:tab w:val="left" w:pos="1134"/>
        </w:tabs>
        <w:autoSpaceDN w:val="0"/>
        <w:adjustRightInd w:val="0"/>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14.</w:t>
      </w:r>
      <w:r w:rsidRPr="00A04705">
        <w:rPr>
          <w:rFonts w:ascii="Times New Roman" w:eastAsia="Times New Roman" w:hAnsi="Times New Roman" w:cs="Times New Roman"/>
          <w:sz w:val="28"/>
          <w:szCs w:val="28"/>
          <w:lang w:eastAsia="ru-RU"/>
        </w:rPr>
        <w:tab/>
        <w:t xml:space="preserve">Состав градостроительных регламентов в части видов </w:t>
      </w:r>
      <w:proofErr w:type="gramStart"/>
      <w:r w:rsidRPr="00A04705">
        <w:rPr>
          <w:rFonts w:ascii="Times New Roman" w:eastAsia="Times New Roman" w:hAnsi="Times New Roman" w:cs="Times New Roman"/>
          <w:sz w:val="28"/>
          <w:szCs w:val="28"/>
          <w:lang w:eastAsia="ru-RU"/>
        </w:rPr>
        <w:t>разрешенного</w:t>
      </w:r>
      <w:proofErr w:type="gramEnd"/>
      <w:r w:rsidRPr="00A04705">
        <w:rPr>
          <w:rFonts w:ascii="Times New Roman" w:eastAsia="Times New Roman" w:hAnsi="Times New Roman" w:cs="Times New Roman"/>
          <w:sz w:val="28"/>
          <w:szCs w:val="28"/>
          <w:lang w:eastAsia="ru-RU"/>
        </w:rPr>
        <w:t xml:space="preserve"> использования недвижимости включает:</w:t>
      </w:r>
    </w:p>
    <w:p w:rsidR="00A04705" w:rsidRPr="00A04705" w:rsidRDefault="00A04705" w:rsidP="00A04705">
      <w:pPr>
        <w:numPr>
          <w:ilvl w:val="0"/>
          <w:numId w:val="86"/>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A04705" w:rsidRPr="00A04705" w:rsidRDefault="00A04705" w:rsidP="00A04705">
      <w:pPr>
        <w:numPr>
          <w:ilvl w:val="0"/>
          <w:numId w:val="86"/>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условно разрешенные виды использования, требующие получения разрешения, которое принимается с применением процедур публичных слушаний главой Администрации Миллеровского района на основании заключения о результатах публичных слушаний и рекомендации Комиссии;</w:t>
      </w:r>
    </w:p>
    <w:p w:rsidR="00A04705" w:rsidRPr="00A04705" w:rsidRDefault="00A04705" w:rsidP="00A04705">
      <w:pPr>
        <w:numPr>
          <w:ilvl w:val="0"/>
          <w:numId w:val="86"/>
        </w:numPr>
        <w:tabs>
          <w:tab w:val="left" w:pos="1134"/>
        </w:tabs>
        <w:autoSpaceDN w:val="0"/>
        <w:adjustRightInd w:val="0"/>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вспомогательные виды </w:t>
      </w:r>
      <w:proofErr w:type="gramStart"/>
      <w:r w:rsidRPr="00A04705">
        <w:rPr>
          <w:rFonts w:ascii="Times New Roman" w:eastAsia="Times New Roman" w:hAnsi="Times New Roman" w:cs="Times New Roman"/>
          <w:sz w:val="28"/>
          <w:szCs w:val="28"/>
          <w:lang w:eastAsia="ru-RU"/>
        </w:rPr>
        <w:t>разрешенного</w:t>
      </w:r>
      <w:proofErr w:type="gramEnd"/>
      <w:r w:rsidRPr="00A04705">
        <w:rPr>
          <w:rFonts w:ascii="Times New Roman" w:eastAsia="Times New Roman" w:hAnsi="Times New Roman" w:cs="Times New Roman"/>
          <w:sz w:val="28"/>
          <w:szCs w:val="28"/>
          <w:lang w:eastAsia="ru-RU"/>
        </w:rPr>
        <w:t xml:space="preserve">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04705" w:rsidRPr="00A04705" w:rsidRDefault="00A04705" w:rsidP="00A04705">
      <w:pPr>
        <w:tabs>
          <w:tab w:val="left" w:pos="1134"/>
        </w:tabs>
        <w:autoSpaceDN w:val="0"/>
        <w:adjustRightInd w:val="0"/>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15.</w:t>
      </w:r>
      <w:r w:rsidRPr="00A04705">
        <w:rPr>
          <w:rFonts w:ascii="Times New Roman" w:eastAsia="Times New Roman" w:hAnsi="Times New Roman" w:cs="Times New Roman"/>
          <w:sz w:val="28"/>
          <w:szCs w:val="28"/>
          <w:lang w:eastAsia="ru-RU"/>
        </w:rPr>
        <w:tab/>
      </w:r>
      <w:proofErr w:type="gramStart"/>
      <w:r w:rsidRPr="00A04705">
        <w:rPr>
          <w:rFonts w:ascii="Times New Roman" w:eastAsia="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из числа видов использования недвижимости, разрешенных для соответствующих территориальных зон при условии обязательного соблюдения требований законодательства в</w:t>
      </w:r>
      <w:proofErr w:type="gramEnd"/>
      <w:r w:rsidRPr="00A04705">
        <w:rPr>
          <w:rFonts w:ascii="Times New Roman" w:eastAsia="Times New Roman" w:hAnsi="Times New Roman" w:cs="Times New Roman"/>
          <w:sz w:val="28"/>
          <w:szCs w:val="28"/>
          <w:lang w:eastAsia="ru-RU"/>
        </w:rPr>
        <w:t xml:space="preserve"> </w:t>
      </w:r>
      <w:proofErr w:type="gramStart"/>
      <w:r w:rsidRPr="00A04705">
        <w:rPr>
          <w:rFonts w:ascii="Times New Roman" w:eastAsia="Times New Roman" w:hAnsi="Times New Roman" w:cs="Times New Roman"/>
          <w:sz w:val="28"/>
          <w:szCs w:val="28"/>
          <w:lang w:eastAsia="ru-RU"/>
        </w:rPr>
        <w:t>отношении</w:t>
      </w:r>
      <w:proofErr w:type="gramEnd"/>
      <w:r w:rsidRPr="00A04705">
        <w:rPr>
          <w:rFonts w:ascii="Times New Roman" w:eastAsia="Times New Roman" w:hAnsi="Times New Roman" w:cs="Times New Roman"/>
          <w:sz w:val="28"/>
          <w:szCs w:val="28"/>
          <w:lang w:eastAsia="ru-RU"/>
        </w:rPr>
        <w:t xml:space="preserve"> обеспечения безопасности.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16.</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Градостроительные регламенты в части параметров разрешенного строительного изменения недвижимости могут включать:</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размеры (минимальные и/или максимальные) земельных участков, включая предельные линейные размеры участков по фронту улиц;</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параметры размещения зданий и сооружений на участке, включая минимальные отступы зданий и сооружений от красных линий, а также от границ земельных участков, фиксирующие «пятно» застройки, за пределами которого возводить строения запрещено;</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максимальный процент застройки участка (отношение суммарной площади участков, которая уже застроена и может быть застроена дополнительно, ко всей площади участков);</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максимальное значение коэффициента строительного использования земельных участков (отношение суммарной площади всех построек, существующих и которые могут быть построены дополнительно, к площади земельных участков, при этом разрешенная общая площадь строений определяется умножением коэффициента на площадь земельного участка);</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предельные показатели (минимальные или максимальные) высоты зданий;</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требования по благоустройству территории;</w:t>
      </w:r>
    </w:p>
    <w:p w:rsidR="00A04705" w:rsidRPr="00A04705" w:rsidRDefault="00A04705" w:rsidP="00A04705">
      <w:pPr>
        <w:numPr>
          <w:ilvl w:val="0"/>
          <w:numId w:val="1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использования земельных участков и объектов недвижимости по требованиям охраны памятников истории и культуры, экологическим и санитарно-эпидемиологическим требованиям.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17.</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 xml:space="preserve">Градостроительные регламенты устанавливаются с учетом утвержденной градостроительной документации (генерального плана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проектов застройки, проектов зон охраны объектов культурного наследия) и другой, обязательной к исполнению, проектной и нормативной документации.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Сочетания указанных параметров и их предельные значения устанавливаются индивидуально, применительно к каждой территориальной зоне, которые должны быть выделены на схеме градостроительного зонирования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В пределах зон, выделенных по видам разрешенного использования недвижимости, могут устанавливаться </w:t>
      </w:r>
      <w:proofErr w:type="spellStart"/>
      <w:r w:rsidRPr="00A04705">
        <w:rPr>
          <w:rFonts w:ascii="Times New Roman" w:eastAsia="Calibri" w:hAnsi="Times New Roman" w:cs="Times New Roman"/>
          <w:sz w:val="28"/>
          <w:szCs w:val="28"/>
          <w:lang w:val="x-none" w:eastAsia="ar-SA"/>
        </w:rPr>
        <w:t>подзоны</w:t>
      </w:r>
      <w:proofErr w:type="spellEnd"/>
      <w:r w:rsidRPr="00A04705">
        <w:rPr>
          <w:rFonts w:ascii="Times New Roman" w:eastAsia="Calibri" w:hAnsi="Times New Roman" w:cs="Times New Roman"/>
          <w:sz w:val="28"/>
          <w:szCs w:val="28"/>
          <w:lang w:val="x-none" w:eastAsia="ar-SA"/>
        </w:rPr>
        <w:t xml:space="preserve">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r w:rsidRPr="00A04705">
        <w:rPr>
          <w:rFonts w:ascii="Times New Roman" w:eastAsia="Calibri" w:hAnsi="Times New Roman" w:cs="Times New Roman"/>
          <w:sz w:val="28"/>
          <w:szCs w:val="28"/>
          <w:lang w:eastAsia="ar-SA"/>
        </w:rPr>
        <w:t>.</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18.</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В настоящие Правила на последующих этапах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w:t>
      </w:r>
    </w:p>
    <w:p w:rsidR="00A04705" w:rsidRPr="00A04705" w:rsidRDefault="00A04705" w:rsidP="00A04705">
      <w:pPr>
        <w:numPr>
          <w:ilvl w:val="0"/>
          <w:numId w:val="8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rsidR="00A04705" w:rsidRPr="00A04705" w:rsidRDefault="00A04705" w:rsidP="00A04705">
      <w:pPr>
        <w:numPr>
          <w:ilvl w:val="0"/>
          <w:numId w:val="87"/>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246BCB"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bookmarkStart w:id="19" w:name="_Toc323302137"/>
      <w:r>
        <w:rPr>
          <w:rFonts w:ascii="Times New Roman" w:eastAsia="Calibri" w:hAnsi="Times New Roman" w:cs="Times New Roman"/>
          <w:b/>
          <w:sz w:val="28"/>
          <w:szCs w:val="28"/>
          <w:lang w:eastAsia="ar-SA"/>
        </w:rPr>
        <w:t xml:space="preserve">ГЛАВА 2. </w:t>
      </w:r>
      <w:r w:rsidR="00A04705" w:rsidRPr="00A04705">
        <w:rPr>
          <w:rFonts w:ascii="Times New Roman" w:eastAsia="Calibri" w:hAnsi="Times New Roman" w:cs="Times New Roman"/>
          <w:b/>
          <w:sz w:val="28"/>
          <w:szCs w:val="28"/>
          <w:lang w:val="x-none" w:eastAsia="ar-SA"/>
        </w:rPr>
        <w:t>Участники отношений, возникающих по поводу землепользования и застройки</w:t>
      </w:r>
      <w:bookmarkEnd w:id="19"/>
    </w:p>
    <w:p w:rsidR="00A04705" w:rsidRPr="00A04705" w:rsidRDefault="00A04705" w:rsidP="00A04705">
      <w:pPr>
        <w:spacing w:before="0" w:after="0" w:line="240" w:lineRule="auto"/>
        <w:ind w:left="1637" w:hanging="360"/>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16"/>
        </w:numPr>
        <w:tabs>
          <w:tab w:val="left" w:pos="-142"/>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20" w:name="_Toc323302138"/>
      <w:r w:rsidRPr="00A04705">
        <w:rPr>
          <w:rFonts w:ascii="Times New Roman" w:eastAsia="Calibri" w:hAnsi="Times New Roman" w:cs="Times New Roman"/>
          <w:b/>
          <w:color w:val="000000"/>
          <w:sz w:val="28"/>
          <w:szCs w:val="28"/>
          <w:lang w:eastAsia="ar-SA"/>
        </w:rPr>
        <w:t>Администрация Миллеровского района</w:t>
      </w:r>
      <w:r w:rsidRPr="00A04705">
        <w:rPr>
          <w:rFonts w:ascii="Times New Roman" w:eastAsia="Calibri" w:hAnsi="Times New Roman" w:cs="Times New Roman"/>
          <w:b/>
          <w:sz w:val="28"/>
          <w:szCs w:val="28"/>
          <w:lang w:val="x-none" w:eastAsia="ar-SA"/>
        </w:rPr>
        <w:t>. Соглашение о передаче полномочий</w:t>
      </w:r>
      <w:bookmarkEnd w:id="20"/>
    </w:p>
    <w:p w:rsidR="00A04705" w:rsidRPr="00A04705" w:rsidRDefault="00A04705" w:rsidP="00A04705">
      <w:pPr>
        <w:tabs>
          <w:tab w:val="left" w:pos="1843"/>
        </w:tabs>
        <w:spacing w:before="0" w:after="0" w:line="240" w:lineRule="auto"/>
        <w:ind w:left="1637" w:hanging="360"/>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color w:val="000000"/>
          <w:sz w:val="28"/>
          <w:szCs w:val="28"/>
          <w:lang w:val="x-none" w:eastAsia="ar-SA"/>
        </w:rPr>
        <w:t>В соответствии с Федеральным законом РФ от 06.10.2003 №</w:t>
      </w:r>
      <w:r w:rsidRPr="00A04705">
        <w:rPr>
          <w:rFonts w:ascii="Times New Roman" w:eastAsia="Calibri" w:hAnsi="Times New Roman" w:cs="Times New Roman"/>
          <w:color w:val="000000"/>
          <w:sz w:val="28"/>
          <w:szCs w:val="28"/>
          <w:lang w:eastAsia="ar-SA"/>
        </w:rPr>
        <w:t xml:space="preserve"> </w:t>
      </w:r>
      <w:r w:rsidRPr="00A04705">
        <w:rPr>
          <w:rFonts w:ascii="Times New Roman" w:eastAsia="Calibri" w:hAnsi="Times New Roman" w:cs="Times New Roman"/>
          <w:color w:val="000000"/>
          <w:sz w:val="28"/>
          <w:szCs w:val="28"/>
          <w:lang w:val="x-none" w:eastAsia="ar-SA"/>
        </w:rPr>
        <w:t xml:space="preserve">131-ФЗ «Об общих принципах организации местного самоуправления в Российской Федерации» </w:t>
      </w:r>
      <w:r w:rsidRPr="00A04705">
        <w:rPr>
          <w:rFonts w:ascii="Times New Roman" w:eastAsia="Calibri" w:hAnsi="Times New Roman" w:cs="Times New Roman"/>
          <w:color w:val="000000"/>
          <w:sz w:val="28"/>
          <w:szCs w:val="28"/>
          <w:lang w:eastAsia="ar-SA"/>
        </w:rPr>
        <w:t>Администрация Миллеровского района</w:t>
      </w:r>
      <w:r w:rsidRPr="00A04705">
        <w:rPr>
          <w:rFonts w:ascii="Times New Roman" w:eastAsia="Calibri" w:hAnsi="Times New Roman" w:cs="Times New Roman"/>
          <w:color w:val="000000"/>
          <w:sz w:val="28"/>
          <w:szCs w:val="28"/>
          <w:lang w:val="x-none" w:eastAsia="ar-SA"/>
        </w:rPr>
        <w:t xml:space="preserve"> вправе заключать соглашения с органами местного самоуправления отдельных поселений, входящих в состав </w:t>
      </w:r>
      <w:r w:rsidRPr="00A04705">
        <w:rPr>
          <w:rFonts w:ascii="Times New Roman" w:eastAsia="Calibri" w:hAnsi="Times New Roman" w:cs="Times New Roman"/>
          <w:color w:val="000000"/>
          <w:sz w:val="28"/>
          <w:szCs w:val="28"/>
          <w:lang w:eastAsia="ar-SA"/>
        </w:rPr>
        <w:t>Миллеровского района</w:t>
      </w:r>
      <w:r w:rsidRPr="00A04705">
        <w:rPr>
          <w:rFonts w:ascii="Times New Roman" w:eastAsia="Calibri" w:hAnsi="Times New Roman" w:cs="Times New Roman"/>
          <w:color w:val="000000"/>
          <w:sz w:val="28"/>
          <w:szCs w:val="28"/>
          <w:lang w:val="x-none" w:eastAsia="ar-SA"/>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A04705">
        <w:rPr>
          <w:rFonts w:ascii="Times New Roman" w:eastAsia="Calibri" w:hAnsi="Times New Roman" w:cs="Times New Roman"/>
          <w:color w:val="000000"/>
          <w:sz w:val="28"/>
          <w:szCs w:val="28"/>
          <w:lang w:eastAsia="ar-SA"/>
        </w:rPr>
        <w:t>Администрации Миллеровского</w:t>
      </w:r>
      <w:r w:rsidRPr="00A04705">
        <w:rPr>
          <w:rFonts w:ascii="Times New Roman" w:eastAsia="Calibri" w:hAnsi="Times New Roman" w:cs="Times New Roman"/>
          <w:color w:val="000000"/>
          <w:sz w:val="28"/>
          <w:szCs w:val="28"/>
          <w:lang w:val="x-none" w:eastAsia="ar-SA"/>
        </w:rPr>
        <w:t xml:space="preserve"> района в бюджеты соответствующих</w:t>
      </w:r>
      <w:r w:rsidRPr="00A04705">
        <w:rPr>
          <w:rFonts w:ascii="Times New Roman" w:eastAsia="Calibri" w:hAnsi="Times New Roman" w:cs="Times New Roman"/>
          <w:color w:val="000000"/>
          <w:sz w:val="28"/>
          <w:szCs w:val="28"/>
          <w:lang w:eastAsia="ar-SA"/>
        </w:rPr>
        <w:t xml:space="preserve"> поселений</w:t>
      </w:r>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tabs>
          <w:tab w:val="left" w:pos="993"/>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21" w:name="_Toc200182815"/>
      <w:bookmarkStart w:id="22" w:name="_Toc323302139"/>
      <w:bookmarkStart w:id="23" w:name="_Toc157247879"/>
      <w:bookmarkStart w:id="24" w:name="_Toc176362863"/>
      <w:r w:rsidRPr="00A04705">
        <w:rPr>
          <w:rFonts w:ascii="Times New Roman" w:eastAsia="Calibri" w:hAnsi="Times New Roman" w:cs="Times New Roman"/>
          <w:b/>
          <w:sz w:val="28"/>
          <w:szCs w:val="28"/>
          <w:lang w:val="x-none" w:eastAsia="ar-SA"/>
        </w:rPr>
        <w:t xml:space="preserve">Полномочия Администрации </w:t>
      </w:r>
      <w:r w:rsidRPr="00A04705">
        <w:rPr>
          <w:rFonts w:ascii="Times New Roman" w:eastAsia="Calibri" w:hAnsi="Times New Roman" w:cs="Times New Roman"/>
          <w:b/>
          <w:sz w:val="28"/>
          <w:szCs w:val="28"/>
          <w:lang w:eastAsia="ar-SA"/>
        </w:rPr>
        <w:t>Миллеровского района</w:t>
      </w:r>
      <w:r w:rsidRPr="00A04705">
        <w:rPr>
          <w:rFonts w:ascii="Times New Roman" w:eastAsia="Calibri" w:hAnsi="Times New Roman" w:cs="Times New Roman"/>
          <w:b/>
          <w:sz w:val="28"/>
          <w:szCs w:val="28"/>
          <w:lang w:val="x-none" w:eastAsia="ar-SA"/>
        </w:rPr>
        <w:t xml:space="preserve"> в области регулирования отношений по вопросам землепользования и застройки</w:t>
      </w:r>
      <w:bookmarkEnd w:id="21"/>
      <w:bookmarkEnd w:id="22"/>
    </w:p>
    <w:p w:rsidR="00A04705" w:rsidRPr="00A04705" w:rsidRDefault="00A04705" w:rsidP="00A04705">
      <w:pPr>
        <w:tabs>
          <w:tab w:val="left" w:pos="993"/>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К полномочиям Администрации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в области регулирования отношений по вопросам землепользования и застройки относятся:</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разработка проектов генеральных планов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правил землепользования и застройки;</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принятие решений о подготовке документации по планировке территорий;</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утверждение подготовленной на основе генерального плана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документации по планировке территории;</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принятие решений о предоставлении разрешений на условно разрешённый вид использования объектов капитального строительства или земельного участка;</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выдача разрешений на строительство,</w:t>
      </w:r>
      <w:r w:rsidRPr="00A04705">
        <w:rPr>
          <w:rFonts w:ascii="Times New Roman" w:eastAsia="Calibri" w:hAnsi="Times New Roman" w:cs="Times New Roman"/>
          <w:sz w:val="28"/>
          <w:szCs w:val="28"/>
          <w:lang w:eastAsia="ar-SA"/>
        </w:rPr>
        <w:t xml:space="preserve"> за исключением случаев предусмотренных Градостроительным кодексом РФ, и иными федеральными законами,</w:t>
      </w:r>
      <w:r w:rsidRPr="00A04705">
        <w:rPr>
          <w:rFonts w:ascii="Times New Roman" w:eastAsia="Calibri" w:hAnsi="Times New Roman" w:cs="Times New Roman"/>
          <w:sz w:val="28"/>
          <w:szCs w:val="28"/>
          <w:lang w:val="x-none" w:eastAsia="ar-SA"/>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принятие решений о предоставлении земельных участков из состава земель, находящихся в муниципальной собственности;</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утверждение местных нормативов градостроительного проектирования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принятие решений и осуществление резервирования земель и изъятие, в том числе путем выкупа, земельных участков в границах </w:t>
      </w:r>
      <w:r w:rsidRPr="00A04705">
        <w:rPr>
          <w:rFonts w:ascii="Times New Roman" w:eastAsia="Calibri" w:hAnsi="Times New Roman" w:cs="Times New Roman"/>
          <w:sz w:val="28"/>
          <w:szCs w:val="28"/>
          <w:lang w:eastAsia="ar-SA"/>
        </w:rPr>
        <w:t>Ольхово-Рогского</w:t>
      </w:r>
      <w:r w:rsidRPr="00A04705">
        <w:rPr>
          <w:rFonts w:ascii="Times New Roman" w:eastAsia="Calibri" w:hAnsi="Times New Roman" w:cs="Times New Roman"/>
          <w:sz w:val="28"/>
          <w:szCs w:val="28"/>
          <w:lang w:val="x-none" w:eastAsia="ar-SA"/>
        </w:rPr>
        <w:t xml:space="preserve"> </w:t>
      </w:r>
      <w:proofErr w:type="spellStart"/>
      <w:r w:rsidRPr="00A04705">
        <w:rPr>
          <w:rFonts w:ascii="Times New Roman" w:eastAsia="Calibri" w:hAnsi="Times New Roman" w:cs="Times New Roman"/>
          <w:sz w:val="28"/>
          <w:szCs w:val="28"/>
          <w:lang w:eastAsia="ar-SA"/>
        </w:rPr>
        <w:t>сельс</w:t>
      </w:r>
      <w:proofErr w:type="spellEnd"/>
      <w:r w:rsidRPr="00A04705">
        <w:rPr>
          <w:rFonts w:ascii="Times New Roman" w:eastAsia="Calibri" w:hAnsi="Times New Roman" w:cs="Times New Roman"/>
          <w:sz w:val="28"/>
          <w:szCs w:val="28"/>
          <w:lang w:val="x-none" w:eastAsia="ar-SA"/>
        </w:rPr>
        <w:t>кого поселения для муниципальных нужд;</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принятие решения о развитии застроенных территорий;</w:t>
      </w:r>
    </w:p>
    <w:p w:rsidR="00A04705" w:rsidRPr="00A04705" w:rsidRDefault="00A04705" w:rsidP="00A04705">
      <w:pPr>
        <w:numPr>
          <w:ilvl w:val="0"/>
          <w:numId w:val="2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осуществление</w:t>
      </w:r>
      <w:r w:rsidRPr="00A04705">
        <w:rPr>
          <w:rFonts w:ascii="Times New Roman" w:eastAsia="Calibri" w:hAnsi="Times New Roman" w:cs="Times New Roman"/>
          <w:sz w:val="28"/>
          <w:szCs w:val="28"/>
          <w:lang w:eastAsia="ar-SA"/>
        </w:rPr>
        <w:t xml:space="preserve"> муниципального</w:t>
      </w:r>
      <w:r w:rsidRPr="00A04705">
        <w:rPr>
          <w:rFonts w:ascii="Times New Roman" w:eastAsia="Calibri" w:hAnsi="Times New Roman" w:cs="Times New Roman"/>
          <w:sz w:val="28"/>
          <w:szCs w:val="28"/>
          <w:lang w:val="x-none" w:eastAsia="ar-SA"/>
        </w:rPr>
        <w:t xml:space="preserve"> земельного контроля за использованием земель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bookmarkStart w:id="25" w:name="_toc268"/>
      <w:bookmarkStart w:id="26" w:name="_Toc157247880"/>
      <w:bookmarkStart w:id="27" w:name="_Toc176362864"/>
      <w:bookmarkStart w:id="28" w:name="_Toc200182816"/>
      <w:bookmarkEnd w:id="23"/>
      <w:bookmarkEnd w:id="24"/>
      <w:bookmarkEnd w:id="25"/>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29" w:name="_Toc323302140"/>
      <w:r w:rsidRPr="00A04705">
        <w:rPr>
          <w:rFonts w:ascii="Times New Roman" w:eastAsia="Calibri" w:hAnsi="Times New Roman" w:cs="Times New Roman"/>
          <w:b/>
          <w:sz w:val="28"/>
          <w:szCs w:val="28"/>
          <w:lang w:val="x-none" w:eastAsia="ar-SA"/>
        </w:rPr>
        <w:t>Комиссия по подготовке Правил землепользования и застройк</w:t>
      </w:r>
      <w:bookmarkEnd w:id="26"/>
      <w:bookmarkEnd w:id="27"/>
      <w:r w:rsidRPr="00A04705">
        <w:rPr>
          <w:rFonts w:ascii="Times New Roman" w:eastAsia="Calibri" w:hAnsi="Times New Roman" w:cs="Times New Roman"/>
          <w:b/>
          <w:sz w:val="28"/>
          <w:szCs w:val="28"/>
          <w:lang w:val="x-none" w:eastAsia="ar-SA"/>
        </w:rPr>
        <w:t>и</w:t>
      </w:r>
      <w:bookmarkEnd w:id="28"/>
      <w:bookmarkEnd w:id="29"/>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8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r w:rsidRPr="00A04705">
        <w:rPr>
          <w:rFonts w:ascii="Times New Roman" w:eastAsia="Calibri" w:hAnsi="Times New Roman" w:cs="Times New Roman"/>
          <w:sz w:val="28"/>
          <w:szCs w:val="28"/>
          <w:lang w:eastAsia="ar-SA"/>
        </w:rPr>
        <w:t xml:space="preserve"> Миллеровского района </w:t>
      </w:r>
      <w:r w:rsidRPr="00A04705">
        <w:rPr>
          <w:rFonts w:ascii="Times New Roman" w:eastAsia="Calibri" w:hAnsi="Times New Roman" w:cs="Times New Roman"/>
          <w:sz w:val="28"/>
          <w:szCs w:val="28"/>
          <w:lang w:val="x-none" w:eastAsia="ar-SA"/>
        </w:rPr>
        <w:t>и сформирована для обеспечения реализации настоящих Правил.</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Комиссия формируется на основании правового акта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 xml:space="preserve"> и осуществляет свою деятельность в соответствии с настоящими Правилами и</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Положением о Комиссии по подготовке проекта правил землепользования и застройки.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Комиссия:</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информирует о проведении публичных слушаний при осуществлении градостроительной деятельности;</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проводит публичные слушания при осуществлении градостроительной деятельности;</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A04705" w:rsidRPr="00A04705" w:rsidRDefault="00A04705" w:rsidP="00A04705">
      <w:pPr>
        <w:numPr>
          <w:ilvl w:val="0"/>
          <w:numId w:val="8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решает иные задачи, связанные с регулированием землепользования и застройки.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lastRenderedPageBreak/>
        <w:t>Персональный состав членов Комиссии устанавливается постановлением Администрации Миллеровского района.</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Протоколы заседаний Комиссии являются открытыми для всех заинтересованных лиц.</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 заседания Комиссии в обязательном порядке приглашаются ответственные представители Администрации Миллеровского района либо иного уполномоченного органа на распоряжение земельными участками государственная собственность, на которые не разграничена. Указанные представители не обладают правом голоса.</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bookmarkStart w:id="30" w:name="_toc304"/>
      <w:bookmarkStart w:id="31" w:name="_toc355"/>
      <w:bookmarkEnd w:id="30"/>
      <w:bookmarkEnd w:id="31"/>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2.</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По вопросам реализации и применения настоящих Правил иные органы:</w:t>
      </w:r>
    </w:p>
    <w:p w:rsidR="00A04705" w:rsidRPr="00A04705" w:rsidRDefault="00A04705" w:rsidP="00A04705">
      <w:pPr>
        <w:numPr>
          <w:ilvl w:val="0"/>
          <w:numId w:val="9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запросу Комиссии предоставляют в ее адрес заключения по вопросам, связанным с проведением публичных слушаний;</w:t>
      </w:r>
    </w:p>
    <w:p w:rsidR="00A04705" w:rsidRPr="00A04705" w:rsidRDefault="00A04705" w:rsidP="00A04705">
      <w:pPr>
        <w:numPr>
          <w:ilvl w:val="0"/>
          <w:numId w:val="9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A04705" w:rsidRPr="00A04705" w:rsidRDefault="00A04705" w:rsidP="00A04705">
      <w:pPr>
        <w:numPr>
          <w:ilvl w:val="0"/>
          <w:numId w:val="90"/>
        </w:numPr>
        <w:tabs>
          <w:tab w:val="left" w:pos="1134"/>
        </w:tabs>
        <w:spacing w:before="0" w:after="0" w:line="240" w:lineRule="auto"/>
        <w:ind w:left="0"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spacing w:before="0" w:after="0" w:line="240" w:lineRule="auto"/>
        <w:ind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ГЛАВА 3.</w:t>
      </w:r>
      <w:r w:rsidRPr="00A04705">
        <w:rPr>
          <w:rFonts w:ascii="Times New Roman" w:eastAsia="Times New Roman" w:hAnsi="Times New Roman" w:cs="Times New Roman"/>
          <w:b/>
          <w:sz w:val="28"/>
          <w:szCs w:val="28"/>
          <w:lang w:eastAsia="ru-RU"/>
        </w:rPr>
        <w:tab/>
        <w:t>Общие требования в части видов разрешенного использования земельных участков и объектов капитального строительства</w:t>
      </w:r>
    </w:p>
    <w:p w:rsidR="00A04705" w:rsidRPr="00A04705" w:rsidRDefault="00A04705" w:rsidP="00A04705">
      <w:pPr>
        <w:keepNext/>
        <w:tabs>
          <w:tab w:val="num" w:pos="0"/>
        </w:tabs>
        <w:spacing w:before="0" w:after="0" w:line="240" w:lineRule="auto"/>
        <w:ind w:firstLine="709"/>
        <w:jc w:val="both"/>
        <w:outlineLvl w:val="0"/>
        <w:rPr>
          <w:rFonts w:ascii="Times New Roman" w:eastAsia="Times New Roman" w:hAnsi="Times New Roman" w:cs="Times New Roman"/>
          <w:b/>
          <w:spacing w:val="38"/>
          <w:sz w:val="28"/>
          <w:szCs w:val="28"/>
          <w:lang w:eastAsia="x-none"/>
        </w:rPr>
      </w:pPr>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 xml:space="preserve">Требования </w:t>
      </w:r>
      <w:proofErr w:type="gramStart"/>
      <w:r w:rsidRPr="00A04705">
        <w:rPr>
          <w:rFonts w:ascii="Times New Roman" w:eastAsia="Times New Roman" w:hAnsi="Times New Roman" w:cs="Times New Roman"/>
          <w:b/>
          <w:sz w:val="28"/>
          <w:szCs w:val="28"/>
          <w:lang w:eastAsia="ru-RU"/>
        </w:rPr>
        <w:t>к</w:t>
      </w:r>
      <w:proofErr w:type="gramEnd"/>
      <w:r w:rsidRPr="00A04705">
        <w:rPr>
          <w:rFonts w:ascii="Times New Roman" w:eastAsia="Times New Roman" w:hAnsi="Times New Roman" w:cs="Times New Roman"/>
          <w:b/>
          <w:sz w:val="28"/>
          <w:szCs w:val="28"/>
          <w:lang w:eastAsia="ru-RU"/>
        </w:rPr>
        <w:t xml:space="preserve"> основным и условно разрешенным видам использования</w:t>
      </w:r>
    </w:p>
    <w:p w:rsidR="00A04705" w:rsidRPr="00A04705" w:rsidRDefault="00A04705" w:rsidP="00A04705">
      <w:pPr>
        <w:spacing w:before="0" w:after="0" w:line="240" w:lineRule="auto"/>
        <w:jc w:val="both"/>
        <w:rPr>
          <w:rFonts w:ascii="Times New Roman" w:eastAsia="Times New Roman" w:hAnsi="Times New Roman" w:cs="Times New Roman"/>
          <w:b/>
          <w:sz w:val="28"/>
          <w:szCs w:val="28"/>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В числе общих требований </w:t>
      </w:r>
      <w:proofErr w:type="gramStart"/>
      <w:r w:rsidRPr="00A04705">
        <w:rPr>
          <w:rFonts w:ascii="Times New Roman" w:eastAsia="Times New Roman" w:hAnsi="Times New Roman" w:cs="Times New Roman"/>
          <w:sz w:val="28"/>
          <w:szCs w:val="28"/>
          <w:lang w:eastAsia="ru-RU"/>
        </w:rPr>
        <w:t>к</w:t>
      </w:r>
      <w:proofErr w:type="gramEnd"/>
      <w:r w:rsidRPr="00A04705">
        <w:rPr>
          <w:rFonts w:ascii="Times New Roman" w:eastAsia="Times New Roman" w:hAnsi="Times New Roman" w:cs="Times New Roman"/>
          <w:sz w:val="28"/>
          <w:szCs w:val="28"/>
          <w:lang w:eastAsia="ru-RU"/>
        </w:rPr>
        <w:t xml:space="preserve"> основным и условно разрешенным видам использования земельных участков и объектов капитального строительства градостроительными регламентами установлены следующие:</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w:t>
      </w:r>
      <w:r w:rsidRPr="00A04705">
        <w:rPr>
          <w:rFonts w:ascii="Times New Roman" w:eastAsia="Times New Roman" w:hAnsi="Times New Roman" w:cs="Times New Roman"/>
          <w:sz w:val="28"/>
          <w:szCs w:val="28"/>
          <w:lang w:eastAsia="ru-RU"/>
        </w:rPr>
        <w:tab/>
        <w:t>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lastRenderedPageBreak/>
        <w:t>2.</w:t>
      </w:r>
      <w:r w:rsidRPr="00A04705">
        <w:rPr>
          <w:rFonts w:ascii="Times New Roman" w:eastAsia="Times New Roman" w:hAnsi="Times New Roman" w:cs="Times New Roman"/>
          <w:sz w:val="28"/>
          <w:szCs w:val="28"/>
          <w:lang w:eastAsia="ru-RU"/>
        </w:rPr>
        <w:tab/>
        <w:t xml:space="preserve">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квартала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A04705">
        <w:rPr>
          <w:rFonts w:ascii="Times New Roman" w:eastAsia="Times New Roman" w:hAnsi="Times New Roman" w:cs="Times New Roman"/>
          <w:sz w:val="28"/>
          <w:szCs w:val="28"/>
          <w:lang w:eastAsia="ru-RU"/>
        </w:rPr>
        <w:t>порядке</w:t>
      </w:r>
      <w:proofErr w:type="gramEnd"/>
      <w:r w:rsidRPr="00A04705">
        <w:rPr>
          <w:rFonts w:ascii="Times New Roman" w:eastAsia="Times New Roman" w:hAnsi="Times New Roman" w:cs="Times New Roman"/>
          <w:sz w:val="28"/>
          <w:szCs w:val="28"/>
          <w:lang w:eastAsia="ru-RU"/>
        </w:rPr>
        <w:t xml:space="preserve"> установленном действующим законодательством.</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3.</w:t>
      </w:r>
      <w:r w:rsidRPr="00A04705">
        <w:rPr>
          <w:rFonts w:ascii="Times New Roman" w:eastAsia="Times New Roman" w:hAnsi="Times New Roman" w:cs="Times New Roman"/>
          <w:sz w:val="28"/>
          <w:szCs w:val="28"/>
          <w:lang w:eastAsia="ru-RU"/>
        </w:rPr>
        <w:tab/>
      </w:r>
      <w:proofErr w:type="gramStart"/>
      <w:r w:rsidRPr="00A04705">
        <w:rPr>
          <w:rFonts w:ascii="Times New Roman" w:eastAsia="Times New Roman" w:hAnsi="Times New Roman" w:cs="Times New Roman"/>
          <w:sz w:val="28"/>
          <w:szCs w:val="28"/>
          <w:lang w:eastAsia="ru-RU"/>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насосные станции перекачки, центральные и индивидуальные тепловые пункты, повысительные водопроводные насосные станции, водонапорные башни, водомерные узлы, водозаборные скважины, регулирующие резервуары, очистные сооружения поверхностного стока и локальные очистные сооружения, канализационные насосные станции, газораспределительные пункты, мусороперегрузочные</w:t>
      </w:r>
      <w:proofErr w:type="gramEnd"/>
      <w:r w:rsidRPr="00A04705">
        <w:rPr>
          <w:rFonts w:ascii="Times New Roman" w:eastAsia="Times New Roman" w:hAnsi="Times New Roman" w:cs="Times New Roman"/>
          <w:sz w:val="28"/>
          <w:szCs w:val="28"/>
          <w:lang w:eastAsia="ru-RU"/>
        </w:rPr>
        <w:t xml:space="preserve"> прессовальные и сортировочные станции, снегоприемные пункты и снегоплавильные камеры,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w:t>
      </w:r>
      <w:proofErr w:type="gramStart"/>
      <w:r w:rsidRPr="00A04705">
        <w:rPr>
          <w:rFonts w:ascii="Times New Roman" w:eastAsia="Times New Roman" w:hAnsi="Times New Roman" w:cs="Times New Roman"/>
          <w:sz w:val="28"/>
          <w:szCs w:val="28"/>
          <w:lang w:eastAsia="ru-RU"/>
        </w:rPr>
        <w:t>разрешенным</w:t>
      </w:r>
      <w:proofErr w:type="gramEnd"/>
      <w:r w:rsidRPr="00A04705">
        <w:rPr>
          <w:rFonts w:ascii="Times New Roman" w:eastAsia="Times New Roman" w:hAnsi="Times New Roman" w:cs="Times New Roman"/>
          <w:sz w:val="28"/>
          <w:szCs w:val="28"/>
          <w:lang w:eastAsia="ru-RU"/>
        </w:rPr>
        <w:t xml:space="preserve"> видам использования на территории всех зон при отсутствии норм законодательства, запрещающих их применение.</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4.</w:t>
      </w:r>
      <w:r w:rsidRPr="00A04705">
        <w:rPr>
          <w:rFonts w:ascii="Times New Roman" w:eastAsia="Times New Roman" w:hAnsi="Times New Roman" w:cs="Times New Roman"/>
          <w:sz w:val="28"/>
          <w:szCs w:val="28"/>
          <w:lang w:eastAsia="ru-RU"/>
        </w:rPr>
        <w:tab/>
      </w:r>
      <w:proofErr w:type="gramStart"/>
      <w:r w:rsidRPr="00A04705">
        <w:rPr>
          <w:rFonts w:ascii="Times New Roman" w:eastAsia="Times New Roman" w:hAnsi="Times New Roman" w:cs="Times New Roman"/>
          <w:sz w:val="28"/>
          <w:szCs w:val="28"/>
          <w:lang w:eastAsia="ru-RU"/>
        </w:rPr>
        <w:t>Объекты транспорта, включая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w:t>
      </w:r>
      <w:proofErr w:type="gramEnd"/>
      <w:r w:rsidRPr="00A04705">
        <w:rPr>
          <w:rFonts w:ascii="Times New Roman" w:eastAsia="Times New Roman" w:hAnsi="Times New Roman" w:cs="Times New Roman"/>
          <w:sz w:val="28"/>
          <w:szCs w:val="28"/>
          <w:lang w:eastAsia="ru-RU"/>
        </w:rPr>
        <w:t xml:space="preserve"> Размещение указанных объектов разрешается при соблюдении следующих условий:</w:t>
      </w:r>
    </w:p>
    <w:p w:rsidR="00A04705" w:rsidRPr="00A04705" w:rsidRDefault="00A04705" w:rsidP="00A04705">
      <w:pPr>
        <w:numPr>
          <w:ilvl w:val="0"/>
          <w:numId w:val="9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выбор места размещения объектов должен осуществляться с учетом возможной реконструкции автомобильной дороги;</w:t>
      </w:r>
    </w:p>
    <w:p w:rsidR="00A04705" w:rsidRPr="00A04705" w:rsidRDefault="00A04705" w:rsidP="00A04705">
      <w:pPr>
        <w:numPr>
          <w:ilvl w:val="0"/>
          <w:numId w:val="9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A04705">
        <w:rPr>
          <w:rFonts w:ascii="Times New Roman" w:eastAsia="Times New Roman" w:hAnsi="Times New Roman" w:cs="Times New Roman"/>
          <w:sz w:val="28"/>
          <w:szCs w:val="28"/>
          <w:lang w:eastAsia="ru-RU"/>
        </w:rPr>
        <w:t>эксплуатации</w:t>
      </w:r>
      <w:proofErr w:type="gramEnd"/>
      <w:r w:rsidRPr="00A04705">
        <w:rPr>
          <w:rFonts w:ascii="Times New Roman" w:eastAsia="Times New Roman" w:hAnsi="Times New Roman" w:cs="Times New Roman"/>
          <w:sz w:val="28"/>
          <w:szCs w:val="28"/>
          <w:lang w:eastAsia="ru-RU"/>
        </w:rPr>
        <w:t xml:space="preserve"> автомобильных дорог.</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Требования к вспомогательным видам использования</w:t>
      </w:r>
    </w:p>
    <w:p w:rsidR="00A04705" w:rsidRPr="00A04705" w:rsidRDefault="00A04705" w:rsidP="00A04705">
      <w:pPr>
        <w:spacing w:before="0" w:after="0" w:line="240" w:lineRule="auto"/>
        <w:jc w:val="both"/>
        <w:rPr>
          <w:rFonts w:ascii="Times New Roman" w:eastAsia="Times New Roman" w:hAnsi="Times New Roman" w:cs="Times New Roman"/>
          <w:b/>
          <w:sz w:val="28"/>
          <w:szCs w:val="28"/>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roofErr w:type="gramStart"/>
      <w:r w:rsidRPr="00A04705">
        <w:rPr>
          <w:rFonts w:ascii="Times New Roman" w:eastAsia="Times New Roman" w:hAnsi="Times New Roman" w:cs="Times New Roman"/>
          <w:sz w:val="28"/>
          <w:szCs w:val="28"/>
          <w:lang w:eastAsia="ru-RU"/>
        </w:rPr>
        <w:t>В числе общих требований к вспомогательным видам разрешенного использования земельных участков и объектов капитального строительства градостроительными регламентами установлены следующие:</w:t>
      </w:r>
      <w:proofErr w:type="gramEnd"/>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lastRenderedPageBreak/>
        <w:t>1.</w:t>
      </w:r>
      <w:r w:rsidRPr="00A04705">
        <w:rPr>
          <w:rFonts w:ascii="Times New Roman" w:eastAsia="Times New Roman" w:hAnsi="Times New Roman" w:cs="Times New Roman"/>
          <w:sz w:val="28"/>
          <w:szCs w:val="28"/>
          <w:lang w:eastAsia="ru-RU"/>
        </w:rPr>
        <w:tab/>
        <w:t xml:space="preserve">Для всех объектов основных и условно разрешенных видов использования вспомогательными видами </w:t>
      </w:r>
      <w:proofErr w:type="gramStart"/>
      <w:r w:rsidRPr="00A04705">
        <w:rPr>
          <w:rFonts w:ascii="Times New Roman" w:eastAsia="Times New Roman" w:hAnsi="Times New Roman" w:cs="Times New Roman"/>
          <w:sz w:val="28"/>
          <w:szCs w:val="28"/>
          <w:lang w:eastAsia="ru-RU"/>
        </w:rPr>
        <w:t>разрешенного</w:t>
      </w:r>
      <w:proofErr w:type="gramEnd"/>
      <w:r w:rsidRPr="00A04705">
        <w:rPr>
          <w:rFonts w:ascii="Times New Roman" w:eastAsia="Times New Roman" w:hAnsi="Times New Roman" w:cs="Times New Roman"/>
          <w:sz w:val="28"/>
          <w:szCs w:val="28"/>
          <w:lang w:eastAsia="ru-RU"/>
        </w:rPr>
        <w:t xml:space="preserve"> использования являются следующие:</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объекты коммунального хозяйства (электро-, тепл</w:t>
      </w:r>
      <w:proofErr w:type="gramStart"/>
      <w:r w:rsidRPr="00A04705">
        <w:rPr>
          <w:rFonts w:ascii="Times New Roman" w:eastAsia="Times New Roman" w:hAnsi="Times New Roman" w:cs="Times New Roman"/>
          <w:sz w:val="28"/>
          <w:szCs w:val="28"/>
          <w:lang w:eastAsia="ru-RU"/>
        </w:rPr>
        <w:t>о-</w:t>
      </w:r>
      <w:proofErr w:type="gramEnd"/>
      <w:r w:rsidRPr="00A04705">
        <w:rPr>
          <w:rFonts w:ascii="Times New Roman" w:eastAsia="Times New Roman" w:hAnsi="Times New Roman" w:cs="Times New Roman"/>
          <w:sz w:val="28"/>
          <w:szCs w:val="28"/>
          <w:lang w:eastAsia="ru-RU"/>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благоустроенные, в том числе озелененные, детские площадки, площадки для отдыха, спортивных занятий;</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площадки хозяйственные, в том числе для мусоросборников;</w:t>
      </w:r>
    </w:p>
    <w:p w:rsidR="00A04705" w:rsidRPr="00A04705" w:rsidRDefault="00A04705" w:rsidP="00A04705">
      <w:pPr>
        <w:numPr>
          <w:ilvl w:val="0"/>
          <w:numId w:val="9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общественные туалеты.</w:t>
      </w:r>
    </w:p>
    <w:p w:rsidR="00A04705" w:rsidRPr="00A04705" w:rsidRDefault="00A04705" w:rsidP="00A04705">
      <w:pPr>
        <w:numPr>
          <w:ilvl w:val="0"/>
          <w:numId w:val="88"/>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A04705" w:rsidRPr="00A04705" w:rsidRDefault="00A04705" w:rsidP="00A04705">
      <w:pPr>
        <w:tabs>
          <w:tab w:val="left" w:pos="1134"/>
        </w:tabs>
        <w:spacing w:before="0" w:after="0" w:line="240" w:lineRule="auto"/>
        <w:jc w:val="both"/>
        <w:rPr>
          <w:rFonts w:ascii="Times New Roman" w:eastAsia="Times New Roman" w:hAnsi="Times New Roman" w:cs="Times New Roman"/>
          <w:sz w:val="28"/>
          <w:szCs w:val="28"/>
          <w:lang w:eastAsia="ru-RU"/>
        </w:rPr>
      </w:pPr>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Изменение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jc w:val="both"/>
        <w:rPr>
          <w:rFonts w:ascii="Times New Roman" w:eastAsia="Times New Roman" w:hAnsi="Times New Roman" w:cs="Times New Roman"/>
          <w:b/>
          <w:sz w:val="28"/>
          <w:szCs w:val="28"/>
          <w:lang w:eastAsia="ru-RU"/>
        </w:rPr>
      </w:pP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1.</w:t>
      </w:r>
      <w:r w:rsidRPr="00A04705">
        <w:rPr>
          <w:rFonts w:ascii="Times New Roman" w:eastAsia="Times New Roman" w:hAnsi="Times New Roman" w:cs="Times New Roman"/>
          <w:sz w:val="28"/>
          <w:szCs w:val="28"/>
          <w:lang w:eastAsia="ru-RU"/>
        </w:rPr>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2.</w:t>
      </w:r>
      <w:r w:rsidRPr="00A04705">
        <w:rPr>
          <w:rFonts w:ascii="Times New Roman" w:eastAsia="Times New Roman" w:hAnsi="Times New Roman" w:cs="Times New Roman"/>
          <w:sz w:val="28"/>
          <w:szCs w:val="28"/>
          <w:lang w:eastAsia="ru-RU"/>
        </w:rPr>
        <w:tab/>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w:t>
      </w:r>
      <w:r w:rsidRPr="00A04705">
        <w:rPr>
          <w:rFonts w:ascii="Times New Roman" w:eastAsia="Times New Roman" w:hAnsi="Times New Roman" w:cs="Times New Roman"/>
          <w:sz w:val="28"/>
          <w:szCs w:val="28"/>
          <w:lang w:eastAsia="ru-RU"/>
        </w:rPr>
        <w:lastRenderedPageBreak/>
        <w:t>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3.</w:t>
      </w:r>
      <w:r w:rsidRPr="00A04705">
        <w:rPr>
          <w:rFonts w:ascii="Times New Roman" w:eastAsia="Times New Roman" w:hAnsi="Times New Roman" w:cs="Times New Roman"/>
          <w:sz w:val="28"/>
          <w:szCs w:val="28"/>
          <w:lang w:eastAsia="ru-RU"/>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04705" w:rsidRPr="00A04705" w:rsidRDefault="00A04705" w:rsidP="00A04705">
      <w:pPr>
        <w:tabs>
          <w:tab w:val="left" w:pos="240"/>
          <w:tab w:val="left" w:pos="560"/>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4.</w:t>
      </w:r>
      <w:r w:rsidRPr="00A04705">
        <w:rPr>
          <w:rFonts w:ascii="Times New Roman" w:eastAsia="Times New Roman" w:hAnsi="Times New Roman" w:cs="Times New Roman"/>
          <w:sz w:val="28"/>
          <w:szCs w:val="28"/>
          <w:lang w:eastAsia="ru-RU"/>
        </w:rPr>
        <w:tab/>
        <w:t xml:space="preserve">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A04705">
        <w:rPr>
          <w:rFonts w:ascii="Times New Roman" w:eastAsia="Times New Roman" w:hAnsi="Times New Roman" w:cs="Times New Roman"/>
          <w:sz w:val="28"/>
          <w:szCs w:val="28"/>
          <w:lang w:eastAsia="ru-RU"/>
        </w:rPr>
        <w:t>правоудостоверяющей</w:t>
      </w:r>
      <w:proofErr w:type="spellEnd"/>
      <w:r w:rsidRPr="00A04705">
        <w:rPr>
          <w:rFonts w:ascii="Times New Roman" w:eastAsia="Times New Roman" w:hAnsi="Times New Roman" w:cs="Times New Roman"/>
          <w:sz w:val="28"/>
          <w:szCs w:val="28"/>
          <w:lang w:eastAsia="ru-RU"/>
        </w:rPr>
        <w:t xml:space="preserve"> документации, предусмотренной законодательством РФ.</w:t>
      </w:r>
    </w:p>
    <w:p w:rsidR="00A04705" w:rsidRPr="00A04705" w:rsidRDefault="00A04705" w:rsidP="00A04705">
      <w:pPr>
        <w:tabs>
          <w:tab w:val="left" w:pos="240"/>
          <w:tab w:val="left" w:pos="560"/>
        </w:tabs>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p>
    <w:p w:rsidR="00A04705" w:rsidRPr="00A04705" w:rsidRDefault="00A04705" w:rsidP="00A04705">
      <w:pPr>
        <w:spacing w:before="0" w:after="0" w:line="240" w:lineRule="auto"/>
        <w:jc w:val="both"/>
        <w:rPr>
          <w:rFonts w:ascii="Times New Roman" w:eastAsia="Times New Roman" w:hAnsi="Times New Roman" w:cs="Times New Roman"/>
          <w:b/>
          <w:sz w:val="28"/>
          <w:szCs w:val="28"/>
          <w:lang w:eastAsia="ru-RU"/>
        </w:rPr>
      </w:pPr>
    </w:p>
    <w:p w:rsidR="00A04705" w:rsidRPr="00A04705" w:rsidRDefault="00A04705" w:rsidP="00A04705">
      <w:pPr>
        <w:numPr>
          <w:ilvl w:val="0"/>
          <w:numId w:val="93"/>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Вопрос о предоставлении разрешения на условно разрешенный вид использования подлежит обсуждению на публичных слушаниях.</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2.</w:t>
      </w:r>
      <w:r w:rsidRPr="00A04705">
        <w:rPr>
          <w:rFonts w:ascii="Times New Roman" w:eastAsia="Times New Roman" w:hAnsi="Times New Roman" w:cs="Times New Roman"/>
          <w:sz w:val="28"/>
          <w:szCs w:val="28"/>
          <w:lang w:eastAsia="ru-RU"/>
        </w:rPr>
        <w:tab/>
      </w:r>
      <w:proofErr w:type="gramStart"/>
      <w:r w:rsidRPr="00A04705">
        <w:rPr>
          <w:rFonts w:ascii="Times New Roman" w:eastAsia="Times New Roman" w:hAnsi="Times New Roman" w:cs="Times New Roman"/>
          <w:sz w:val="28"/>
          <w:szCs w:val="28"/>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04705">
        <w:rPr>
          <w:rFonts w:ascii="Times New Roman" w:eastAsia="Times New Roman" w:hAnsi="Times New Roman" w:cs="Times New Roman"/>
          <w:sz w:val="28"/>
          <w:szCs w:val="28"/>
          <w:lang w:eastAsia="ru-RU"/>
        </w:rPr>
        <w:t xml:space="preserve"> использования комиссия осуществляет подготовку рекомендаций </w:t>
      </w:r>
      <w:r w:rsidRPr="00A04705">
        <w:rPr>
          <w:rFonts w:ascii="Times New Roman" w:eastAsia="Times New Roman" w:hAnsi="Times New Roman" w:cs="Times New Roman"/>
          <w:sz w:val="28"/>
          <w:szCs w:val="28"/>
          <w:lang w:eastAsia="ru-RU"/>
        </w:rPr>
        <w:br/>
        <w:t>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Миллеровского района.</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3.</w:t>
      </w:r>
      <w:r w:rsidRPr="00A04705">
        <w:rPr>
          <w:rFonts w:ascii="Times New Roman" w:eastAsia="Times New Roman" w:hAnsi="Times New Roman" w:cs="Times New Roman"/>
          <w:sz w:val="28"/>
          <w:szCs w:val="28"/>
          <w:lang w:eastAsia="ru-RU"/>
        </w:rPr>
        <w:tab/>
        <w:t xml:space="preserve">На основании указанных в пункте 2 настоящей статьи рекомендаций глава Администрации Миллеровского района в течение трех дней со дня поступления таких рекомендаций принимает решение </w:t>
      </w:r>
      <w:r w:rsidRPr="00A04705">
        <w:rPr>
          <w:rFonts w:ascii="Times New Roman" w:eastAsia="Times New Roman" w:hAnsi="Times New Roman" w:cs="Times New Roman"/>
          <w:sz w:val="28"/>
          <w:szCs w:val="28"/>
          <w:lang w:eastAsia="ru-RU"/>
        </w:rPr>
        <w:br/>
        <w:t>о предоставлении разрешения на условно разрешенный вид использования или об отказе в предоставлении такого разрешения.</w:t>
      </w:r>
    </w:p>
    <w:p w:rsidR="00A04705" w:rsidRPr="00A04705" w:rsidRDefault="00A04705" w:rsidP="00A04705">
      <w:pPr>
        <w:spacing w:before="0" w:line="240" w:lineRule="auto"/>
        <w:ind w:firstLine="567"/>
        <w:contextualSpacing/>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Миллеровского района.</w:t>
      </w:r>
    </w:p>
    <w:p w:rsidR="00A04705" w:rsidRPr="00A04705" w:rsidRDefault="00A04705" w:rsidP="00A04705">
      <w:pPr>
        <w:numPr>
          <w:ilvl w:val="0"/>
          <w:numId w:val="94"/>
        </w:numPr>
        <w:tabs>
          <w:tab w:val="left" w:pos="240"/>
          <w:tab w:val="left" w:pos="560"/>
          <w:tab w:val="left" w:pos="1134"/>
        </w:tabs>
        <w:spacing w:before="0" w:after="0" w:line="240" w:lineRule="auto"/>
        <w:ind w:left="0"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04705" w:rsidRPr="00A04705" w:rsidRDefault="00A04705" w:rsidP="00A04705">
      <w:pPr>
        <w:tabs>
          <w:tab w:val="left" w:pos="240"/>
          <w:tab w:val="left" w:pos="560"/>
        </w:tabs>
        <w:spacing w:before="0" w:after="0" w:line="240" w:lineRule="auto"/>
        <w:ind w:firstLine="709"/>
        <w:jc w:val="both"/>
        <w:rPr>
          <w:rFonts w:ascii="Times New Roman" w:eastAsia="Times New Roman" w:hAnsi="Times New Roman" w:cs="Times New Roman"/>
          <w:sz w:val="28"/>
          <w:lang w:eastAsia="ru-RU"/>
        </w:rPr>
      </w:pPr>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b/>
          <w:sz w:val="28"/>
          <w:lang w:eastAsia="ru-RU"/>
        </w:rPr>
      </w:pPr>
      <w:r w:rsidRPr="00A04705">
        <w:rPr>
          <w:rFonts w:ascii="Times New Roman" w:eastAsia="Times New Roman" w:hAnsi="Times New Roman" w:cs="Times New Roman"/>
          <w:b/>
          <w:sz w:val="28"/>
          <w:lang w:eastAsia="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04705" w:rsidRPr="00A04705" w:rsidRDefault="00A04705" w:rsidP="00A04705">
      <w:pPr>
        <w:spacing w:before="0" w:after="0" w:line="240" w:lineRule="auto"/>
        <w:jc w:val="both"/>
        <w:rPr>
          <w:rFonts w:ascii="Times New Roman" w:eastAsia="Times New Roman" w:hAnsi="Times New Roman" w:cs="Times New Roman"/>
          <w:b/>
          <w:sz w:val="28"/>
          <w:lang w:eastAsia="ru-RU"/>
        </w:rPr>
      </w:pPr>
    </w:p>
    <w:p w:rsidR="00A04705" w:rsidRPr="00A04705" w:rsidRDefault="00A04705" w:rsidP="00A04705">
      <w:pPr>
        <w:numPr>
          <w:ilvl w:val="0"/>
          <w:numId w:val="95"/>
        </w:numPr>
        <w:tabs>
          <w:tab w:val="left" w:pos="1134"/>
        </w:tabs>
        <w:spacing w:before="0" w:after="0" w:line="240" w:lineRule="auto"/>
        <w:ind w:left="0"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2.</w:t>
      </w:r>
      <w:r w:rsidRPr="00A04705">
        <w:rPr>
          <w:rFonts w:ascii="Times New Roman" w:eastAsia="Times New Roman" w:hAnsi="Times New Roman" w:cs="Times New Roman"/>
          <w:sz w:val="28"/>
          <w:lang w:eastAsia="ru-RU"/>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3.</w:t>
      </w:r>
      <w:r w:rsidRPr="00A04705">
        <w:rPr>
          <w:rFonts w:ascii="Times New Roman" w:eastAsia="Times New Roman" w:hAnsi="Times New Roman" w:cs="Times New Roman"/>
          <w:sz w:val="28"/>
          <w:lang w:eastAsia="ru-RU"/>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4.</w:t>
      </w:r>
      <w:r w:rsidRPr="00A04705">
        <w:rPr>
          <w:rFonts w:ascii="Times New Roman" w:eastAsia="Times New Roman" w:hAnsi="Times New Roman" w:cs="Times New Roman"/>
          <w:sz w:val="28"/>
          <w:lang w:eastAsia="ru-RU"/>
        </w:rPr>
        <w:tab/>
      </w:r>
      <w:proofErr w:type="gramStart"/>
      <w:r w:rsidRPr="00A04705">
        <w:rPr>
          <w:rFonts w:ascii="Times New Roman" w:eastAsia="Times New Roman" w:hAnsi="Times New Roman" w:cs="Times New Roman"/>
          <w:sz w:val="28"/>
          <w:szCs w:val="28"/>
          <w:lang w:eastAsia="ru-RU"/>
        </w:rPr>
        <w:t xml:space="preserve">На основании заключения о результатах публичных слушаний </w:t>
      </w:r>
      <w:r w:rsidRPr="00A04705">
        <w:rPr>
          <w:rFonts w:ascii="Times New Roman" w:eastAsia="Times New Roman" w:hAnsi="Times New Roman" w:cs="Times New Roman"/>
          <w:sz w:val="28"/>
          <w:szCs w:val="28"/>
          <w:lang w:eastAsia="ru-RU"/>
        </w:rPr>
        <w:br/>
        <w:t>по вопросу о предоставлении разрешения на отклонение</w:t>
      </w:r>
      <w:proofErr w:type="gramEnd"/>
      <w:r w:rsidRPr="00A04705">
        <w:rPr>
          <w:rFonts w:ascii="Times New Roman" w:eastAsia="Times New Roman" w:hAnsi="Times New Roman" w:cs="Times New Roman"/>
          <w:sz w:val="28"/>
          <w:szCs w:val="28"/>
          <w:lang w:eastAsia="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w:t>
      </w:r>
      <w:r w:rsidRPr="00A04705">
        <w:rPr>
          <w:rFonts w:ascii="Times New Roman" w:eastAsia="Times New Roman" w:hAnsi="Times New Roman" w:cs="Times New Roman"/>
          <w:sz w:val="28"/>
          <w:szCs w:val="28"/>
          <w:lang w:eastAsia="ru-RU"/>
        </w:rPr>
        <w:br/>
        <w:t>в предоставлении такого разрешения с указанием причин принятого решения и направляет их главе Администрации Миллеровского района.</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5.</w:t>
      </w:r>
      <w:r w:rsidRPr="00A04705">
        <w:rPr>
          <w:rFonts w:ascii="Times New Roman" w:eastAsia="Times New Roman" w:hAnsi="Times New Roman" w:cs="Times New Roman"/>
          <w:sz w:val="28"/>
          <w:lang w:eastAsia="ru-RU"/>
        </w:rPr>
        <w:tab/>
      </w:r>
      <w:r w:rsidRPr="00A04705">
        <w:rPr>
          <w:rFonts w:ascii="Times New Roman" w:eastAsia="Times New Roman" w:hAnsi="Times New Roman" w:cs="Times New Roman"/>
          <w:sz w:val="28"/>
          <w:szCs w:val="28"/>
          <w:lang w:eastAsia="ru-RU"/>
        </w:rPr>
        <w:t xml:space="preserve">На основании указанных в пункте 4 настоящей статьи рекомендаций, глава Администрации Миллеровского района в течение семи дней со дня поступления таких рекомендаций принимает решение </w:t>
      </w:r>
      <w:r w:rsidRPr="00A04705">
        <w:rPr>
          <w:rFonts w:ascii="Times New Roman" w:eastAsia="Times New Roman" w:hAnsi="Times New Roman" w:cs="Times New Roman"/>
          <w:sz w:val="28"/>
          <w:szCs w:val="28"/>
          <w:lang w:eastAsia="ru-RU"/>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6.</w:t>
      </w:r>
      <w:r w:rsidRPr="00A04705">
        <w:rPr>
          <w:rFonts w:ascii="Times New Roman" w:eastAsia="Times New Roman" w:hAnsi="Times New Roman" w:cs="Times New Roman"/>
          <w:sz w:val="28"/>
          <w:szCs w:val="28"/>
          <w:lang w:eastAsia="ru-RU"/>
        </w:rPr>
        <w:tab/>
        <w:t xml:space="preserve">Физическое или юридическое лицо вправе оспорить в судебном порядке решение о предоставлении разрешения на отклонение от предельных </w:t>
      </w:r>
      <w:r w:rsidRPr="00A04705">
        <w:rPr>
          <w:rFonts w:ascii="Times New Roman" w:eastAsia="Times New Roman" w:hAnsi="Times New Roman" w:cs="Times New Roman"/>
          <w:sz w:val="28"/>
          <w:szCs w:val="28"/>
          <w:lang w:eastAsia="ru-RU"/>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32" w:name="_Toc323302141"/>
      <w:r w:rsidRPr="00A04705">
        <w:rPr>
          <w:rFonts w:ascii="Times New Roman" w:eastAsia="Calibri" w:hAnsi="Times New Roman" w:cs="Times New Roman"/>
          <w:b/>
          <w:sz w:val="28"/>
          <w:szCs w:val="28"/>
          <w:lang w:eastAsia="ar-SA"/>
        </w:rPr>
        <w:t>ГЛАВА 4.</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Положения о градостроительной подготовке земельных участков посредством планировки территории</w:t>
      </w:r>
      <w:bookmarkEnd w:id="32"/>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numPr>
          <w:ilvl w:val="0"/>
          <w:numId w:val="16"/>
        </w:numPr>
        <w:tabs>
          <w:tab w:val="left" w:pos="1560"/>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33" w:name="_Toc323302142"/>
      <w:r w:rsidRPr="00A04705">
        <w:rPr>
          <w:rFonts w:ascii="Times New Roman" w:eastAsia="Calibri" w:hAnsi="Times New Roman" w:cs="Times New Roman"/>
          <w:b/>
          <w:sz w:val="28"/>
          <w:szCs w:val="28"/>
          <w:lang w:val="x-none" w:eastAsia="ar-SA"/>
        </w:rPr>
        <w:t>Общие положения о планировке территории</w:t>
      </w:r>
      <w:bookmarkEnd w:id="33"/>
    </w:p>
    <w:p w:rsidR="00A04705" w:rsidRPr="00A04705" w:rsidRDefault="00A04705" w:rsidP="00A04705">
      <w:pPr>
        <w:tabs>
          <w:tab w:val="left" w:pos="1560"/>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6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w:t>
      </w:r>
    </w:p>
    <w:p w:rsidR="00A04705" w:rsidRPr="00A04705" w:rsidRDefault="00A04705" w:rsidP="00A04705">
      <w:pPr>
        <w:numPr>
          <w:ilvl w:val="0"/>
          <w:numId w:val="6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A04705" w:rsidRPr="00A04705" w:rsidRDefault="00A04705" w:rsidP="00A04705">
      <w:pPr>
        <w:numPr>
          <w:ilvl w:val="0"/>
          <w:numId w:val="3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проектов планировки без проектов межевания в их составе;</w:t>
      </w:r>
    </w:p>
    <w:p w:rsidR="00A04705" w:rsidRPr="00A04705" w:rsidRDefault="00A04705" w:rsidP="00A04705">
      <w:pPr>
        <w:numPr>
          <w:ilvl w:val="0"/>
          <w:numId w:val="3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проектов планировки с проектами межевания в их составе;</w:t>
      </w:r>
    </w:p>
    <w:p w:rsidR="00A04705" w:rsidRPr="00A04705" w:rsidRDefault="00A04705" w:rsidP="00A04705">
      <w:pPr>
        <w:numPr>
          <w:ilvl w:val="0"/>
          <w:numId w:val="3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A04705" w:rsidRPr="00A04705" w:rsidRDefault="00A04705" w:rsidP="00A04705">
      <w:pPr>
        <w:numPr>
          <w:ilvl w:val="0"/>
          <w:numId w:val="3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градостроительных планов земельных участков как самостоятельных документов (вне состава проектов межевания).</w:t>
      </w:r>
    </w:p>
    <w:p w:rsidR="00A04705" w:rsidRPr="00A04705" w:rsidRDefault="00A04705" w:rsidP="00A04705">
      <w:pPr>
        <w:numPr>
          <w:ilvl w:val="0"/>
          <w:numId w:val="6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Решения о разработке видов документации по планировке территории применительно к различным случаям принимаются </w:t>
      </w:r>
      <w:r w:rsidRPr="00A04705">
        <w:rPr>
          <w:rFonts w:ascii="Times New Roman" w:eastAsia="Calibri" w:hAnsi="Times New Roman" w:cs="Times New Roman"/>
          <w:sz w:val="28"/>
          <w:szCs w:val="28"/>
          <w:lang w:eastAsia="ar-SA"/>
        </w:rPr>
        <w:t>г</w:t>
      </w:r>
      <w:r w:rsidRPr="00A04705">
        <w:rPr>
          <w:rFonts w:ascii="Times New Roman" w:eastAsia="Calibri" w:hAnsi="Times New Roman" w:cs="Times New Roman"/>
          <w:sz w:val="28"/>
          <w:szCs w:val="28"/>
          <w:lang w:val="x-none" w:eastAsia="ar-SA"/>
        </w:rPr>
        <w:t>лавой</w:t>
      </w:r>
      <w:r w:rsidRPr="00A04705">
        <w:rPr>
          <w:rFonts w:ascii="Times New Roman" w:eastAsia="Calibri" w:hAnsi="Times New Roman" w:cs="Times New Roman"/>
          <w:sz w:val="28"/>
          <w:szCs w:val="28"/>
          <w:lang w:eastAsia="ar-SA"/>
        </w:rPr>
        <w:t xml:space="preserve"> Администрации</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с учетом характеристик планируемого развития конкретной территории, а также следующих особенностей:</w:t>
      </w:r>
    </w:p>
    <w:p w:rsidR="00A04705" w:rsidRPr="00A04705" w:rsidRDefault="00A04705" w:rsidP="00A04705">
      <w:pPr>
        <w:numPr>
          <w:ilvl w:val="0"/>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планировочных элементов территории (кварталов, микрорайонов),</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общего пользования и линейных объектов без определения границ иных земельных участков;</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зон действия публичных сервитутов для обеспечения проездов, проходов по соответствующей территории;</w:t>
      </w:r>
    </w:p>
    <w:p w:rsidR="00A04705" w:rsidRPr="00A04705" w:rsidRDefault="00A04705" w:rsidP="00A04705">
      <w:pPr>
        <w:numPr>
          <w:ilvl w:val="0"/>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проекты планировки с проектами межевания в их составе разрабатываются в случаях, когда помимо границ, указанных в подпункте 1 данного пункта настоящей статьи, необходимо определить, изменить:</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которые не являются земельными участками общего пользования,</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зон действия публичных сервитутов,</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зон планируемого размещения объектов капитального строительства для реализации государственных или муниципальных нужд,</w:t>
      </w:r>
    </w:p>
    <w:p w:rsidR="00A04705" w:rsidRPr="00A04705" w:rsidRDefault="00A04705" w:rsidP="00A04705">
      <w:pPr>
        <w:numPr>
          <w:ilvl w:val="1"/>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подготовить градостроительные планы вновь образуемых, изменяемых земельных участков;</w:t>
      </w:r>
    </w:p>
    <w:p w:rsidR="00A04705" w:rsidRPr="00A04705" w:rsidRDefault="00A04705" w:rsidP="00A04705">
      <w:pPr>
        <w:numPr>
          <w:ilvl w:val="0"/>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A04705" w:rsidRPr="00A04705" w:rsidRDefault="00A04705" w:rsidP="00A04705">
      <w:pPr>
        <w:numPr>
          <w:ilvl w:val="0"/>
          <w:numId w:val="3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A04705" w:rsidRPr="00A04705" w:rsidRDefault="00A04705" w:rsidP="00A04705">
      <w:pPr>
        <w:numPr>
          <w:ilvl w:val="0"/>
          <w:numId w:val="6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5.</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Посредством документации по планировке территории определяются:</w:t>
      </w:r>
    </w:p>
    <w:p w:rsidR="00A04705" w:rsidRPr="00A04705" w:rsidRDefault="00A04705" w:rsidP="00A04705">
      <w:pPr>
        <w:numPr>
          <w:ilvl w:val="0"/>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04705" w:rsidRPr="00A04705" w:rsidRDefault="00A04705" w:rsidP="00A04705">
      <w:pPr>
        <w:numPr>
          <w:ilvl w:val="0"/>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линии градостроительного регулирования, в том числе:</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линии регулирования застройки, если они не определены градостроительными регламентами в составе настоящих Правил;</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на территориях существующей застройки, не разделенных на земельные участки;</w:t>
      </w:r>
    </w:p>
    <w:p w:rsidR="00A04705" w:rsidRPr="00A04705" w:rsidRDefault="00A04705" w:rsidP="00A04705">
      <w:pPr>
        <w:numPr>
          <w:ilvl w:val="1"/>
          <w:numId w:val="3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tabs>
          <w:tab w:val="left" w:pos="1701"/>
        </w:tabs>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ГЛАВА 5.</w:t>
      </w:r>
      <w:r w:rsidRPr="00A04705">
        <w:rPr>
          <w:rFonts w:ascii="Times New Roman" w:eastAsia="Calibri" w:hAnsi="Times New Roman" w:cs="Times New Roman"/>
          <w:b/>
          <w:sz w:val="28"/>
          <w:szCs w:val="28"/>
          <w:lang w:eastAsia="ar-SA"/>
        </w:rPr>
        <w:tab/>
        <w:t>Организация и проведение публичных слушаний при осуществлении градостроительной деятельности</w:t>
      </w:r>
    </w:p>
    <w:p w:rsidR="00A04705" w:rsidRPr="00A04705" w:rsidRDefault="00A04705" w:rsidP="00A04705">
      <w:pPr>
        <w:tabs>
          <w:tab w:val="left" w:pos="1701"/>
        </w:tabs>
        <w:spacing w:before="0" w:after="0" w:line="240" w:lineRule="auto"/>
        <w:ind w:firstLine="709"/>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16"/>
        </w:numPr>
        <w:tabs>
          <w:tab w:val="left" w:pos="1701"/>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34" w:name="_Toc323302145"/>
      <w:r w:rsidRPr="00A04705">
        <w:rPr>
          <w:rFonts w:ascii="Times New Roman" w:eastAsia="Calibri" w:hAnsi="Times New Roman" w:cs="Times New Roman"/>
          <w:b/>
          <w:sz w:val="28"/>
          <w:szCs w:val="28"/>
          <w:lang w:val="x-none" w:eastAsia="ar-SA"/>
        </w:rPr>
        <w:t>Общие положения о публичных слушаниях</w:t>
      </w:r>
      <w:bookmarkEnd w:id="34"/>
    </w:p>
    <w:p w:rsidR="00A04705" w:rsidRPr="00A04705" w:rsidRDefault="00A04705" w:rsidP="00A04705">
      <w:pPr>
        <w:tabs>
          <w:tab w:val="left" w:pos="1701"/>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6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Публичные слушания проводятся в соответствии с Конституцией Российской Федерации,</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Градостроительным кодексом Российской Федерации, Уставом муниципального образования «Миллеровский район», настоящими Правилами, иными нормативными правовыми актами</w:t>
      </w:r>
      <w:r w:rsidRPr="00A04705">
        <w:rPr>
          <w:rFonts w:ascii="Times New Roman" w:eastAsia="Calibri" w:hAnsi="Times New Roman" w:cs="Times New Roman"/>
          <w:sz w:val="28"/>
          <w:szCs w:val="28"/>
          <w:lang w:eastAsia="ar-SA"/>
        </w:rPr>
        <w:t xml:space="preserve"> Администрации</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6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Публичные слушания проводятся с целью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A04705" w:rsidRPr="00A04705" w:rsidRDefault="00A04705" w:rsidP="00A04705">
      <w:pPr>
        <w:numPr>
          <w:ilvl w:val="0"/>
          <w:numId w:val="6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Публичные слушания проводятся Комиссией, создаваемой для проведения публичных слушаний в соответствии с нормативным правовым актом органа местного самоуправления (Далее – Комиссия).</w:t>
      </w:r>
    </w:p>
    <w:p w:rsidR="00A04705" w:rsidRPr="00A04705" w:rsidRDefault="00A04705" w:rsidP="00A04705">
      <w:pPr>
        <w:keepNext/>
        <w:tabs>
          <w:tab w:val="left" w:pos="0"/>
          <w:tab w:val="left" w:pos="240"/>
          <w:tab w:val="left" w:pos="560"/>
        </w:tabs>
        <w:spacing w:before="0" w:after="0" w:line="240" w:lineRule="auto"/>
        <w:ind w:firstLine="709"/>
        <w:jc w:val="center"/>
        <w:outlineLvl w:val="0"/>
        <w:rPr>
          <w:rFonts w:ascii="Times New Roman" w:eastAsia="Times New Roman" w:hAnsi="Times New Roman" w:cs="Times New Roman"/>
          <w:b/>
          <w:spacing w:val="38"/>
          <w:sz w:val="28"/>
          <w:szCs w:val="28"/>
          <w:lang w:eastAsia="x-none"/>
        </w:rPr>
      </w:pPr>
      <w:bookmarkStart w:id="35" w:name="_Toc316987335"/>
    </w:p>
    <w:p w:rsidR="00A04705" w:rsidRPr="00A04705" w:rsidRDefault="00A04705" w:rsidP="00A04705">
      <w:pPr>
        <w:numPr>
          <w:ilvl w:val="0"/>
          <w:numId w:val="16"/>
        </w:numPr>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b/>
          <w:sz w:val="28"/>
          <w:szCs w:val="28"/>
          <w:lang w:eastAsia="ru-RU"/>
        </w:rPr>
        <w:t>Вопросы градостроительной деятельности, выносимые на обсуждение публичных слушаний</w:t>
      </w:r>
    </w:p>
    <w:p w:rsidR="00A04705" w:rsidRPr="00A04705" w:rsidRDefault="00A04705" w:rsidP="00A04705">
      <w:pPr>
        <w:spacing w:before="0" w:after="0" w:line="240" w:lineRule="auto"/>
        <w:jc w:val="both"/>
        <w:rPr>
          <w:rFonts w:ascii="Times New Roman" w:eastAsia="Times New Roman" w:hAnsi="Times New Roman" w:cs="Times New Roman"/>
          <w:sz w:val="28"/>
          <w:szCs w:val="28"/>
          <w:lang w:eastAsia="ru-RU"/>
        </w:rPr>
      </w:pPr>
    </w:p>
    <w:bookmarkEnd w:id="35"/>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1.</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На публичные слушания по вопросам градостроительной деятельности выносятся:</w:t>
      </w:r>
    </w:p>
    <w:p w:rsidR="00A04705" w:rsidRPr="00A04705" w:rsidRDefault="00A04705" w:rsidP="00A04705">
      <w:pPr>
        <w:numPr>
          <w:ilvl w:val="0"/>
          <w:numId w:val="96"/>
        </w:numPr>
        <w:tabs>
          <w:tab w:val="left" w:pos="1134"/>
        </w:tabs>
        <w:spacing w:before="0" w:after="0" w:line="240" w:lineRule="auto"/>
        <w:ind w:left="0"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внесение изменений в Правила землепользования и застройки;</w:t>
      </w:r>
    </w:p>
    <w:p w:rsidR="00A04705" w:rsidRPr="00A04705" w:rsidRDefault="00A04705" w:rsidP="00A04705">
      <w:pPr>
        <w:numPr>
          <w:ilvl w:val="0"/>
          <w:numId w:val="9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предоставление разрешения на условно разрешенный вид использования земельного участка или объекта капитального строительства;</w:t>
      </w:r>
    </w:p>
    <w:p w:rsidR="00A04705" w:rsidRPr="00A04705" w:rsidRDefault="00A04705" w:rsidP="00A04705">
      <w:pPr>
        <w:numPr>
          <w:ilvl w:val="0"/>
          <w:numId w:val="9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4705" w:rsidRPr="00A04705" w:rsidRDefault="00A04705" w:rsidP="00A04705">
      <w:pPr>
        <w:numPr>
          <w:ilvl w:val="0"/>
          <w:numId w:val="9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2.</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Вопросами, выносимыми на обсуждение публичных слушаний, являются предложения, внесенные в Комиссию по землепользованию и застройке.</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3.</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Темы публичных слушаний и вопросы, выносимые на обсуждение, отражаются в протоколах публичных слушаний и заключениях о результатах слушаний.</w:t>
      </w:r>
    </w:p>
    <w:p w:rsidR="00A04705" w:rsidRPr="00A04705" w:rsidRDefault="00A04705" w:rsidP="00A04705">
      <w:pPr>
        <w:tabs>
          <w:tab w:val="left" w:pos="1095"/>
        </w:tabs>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Публичные слушания применительно к рассмотрению вопросов о специальном согласовании, отклонениях от Правил</w:t>
      </w:r>
    </w:p>
    <w:p w:rsidR="00A04705" w:rsidRPr="00A04705" w:rsidRDefault="00A04705" w:rsidP="00A04705">
      <w:pPr>
        <w:spacing w:before="0" w:after="0" w:line="240" w:lineRule="auto"/>
        <w:jc w:val="center"/>
        <w:rPr>
          <w:rFonts w:ascii="Times New Roman" w:eastAsia="Calibri" w:hAnsi="Times New Roman" w:cs="Times New Roman"/>
          <w:b/>
          <w:sz w:val="28"/>
          <w:szCs w:val="28"/>
          <w:lang w:eastAsia="ar-SA"/>
        </w:rPr>
      </w:pP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1.</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2.</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3.</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4.</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5.</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 xml:space="preserve">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6.</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 xml:space="preserve">На основании заключения о результатах публичных слушаний </w:t>
      </w:r>
      <w:r w:rsidRPr="00A04705">
        <w:rPr>
          <w:rFonts w:ascii="Times New Roman" w:eastAsia="Calibri" w:hAnsi="Times New Roman" w:cs="Times New Roman"/>
          <w:sz w:val="28"/>
          <w:szCs w:val="28"/>
          <w:lang w:eastAsia="ar-SA"/>
        </w:rPr>
        <w:br/>
      </w:r>
      <w:r w:rsidRPr="00A04705">
        <w:rPr>
          <w:rFonts w:ascii="Times New Roman" w:eastAsia="Calibri" w:hAnsi="Times New Roman" w:cs="Times New Roman"/>
          <w:sz w:val="28"/>
          <w:szCs w:val="28"/>
          <w:lang w:val="x-none" w:eastAsia="ar-SA"/>
        </w:rPr>
        <w:t xml:space="preserve">по вопросу предоставления разрешения Комиссия осуществляет подготовку рекомендаций о предоставлении такого разрешения или об отказе </w:t>
      </w:r>
      <w:r w:rsidRPr="00A04705">
        <w:rPr>
          <w:rFonts w:ascii="Times New Roman" w:eastAsia="Calibri" w:hAnsi="Times New Roman" w:cs="Times New Roman"/>
          <w:sz w:val="28"/>
          <w:szCs w:val="28"/>
          <w:lang w:eastAsia="ar-SA"/>
        </w:rPr>
        <w:br/>
      </w:r>
      <w:r w:rsidRPr="00A04705">
        <w:rPr>
          <w:rFonts w:ascii="Times New Roman" w:eastAsia="Calibri" w:hAnsi="Times New Roman" w:cs="Times New Roman"/>
          <w:sz w:val="28"/>
          <w:szCs w:val="28"/>
          <w:lang w:val="x-none" w:eastAsia="ar-SA"/>
        </w:rPr>
        <w:t xml:space="preserve">в предоставлении разрешения с указанием причин принятого решения </w:t>
      </w:r>
      <w:r w:rsidRPr="00A04705">
        <w:rPr>
          <w:rFonts w:ascii="Times New Roman" w:eastAsia="Calibri" w:hAnsi="Times New Roman" w:cs="Times New Roman"/>
          <w:sz w:val="28"/>
          <w:szCs w:val="28"/>
          <w:lang w:eastAsia="ar-SA"/>
        </w:rPr>
        <w:br/>
      </w:r>
      <w:r w:rsidRPr="00A04705">
        <w:rPr>
          <w:rFonts w:ascii="Times New Roman" w:eastAsia="Calibri" w:hAnsi="Times New Roman" w:cs="Times New Roman"/>
          <w:sz w:val="28"/>
          <w:szCs w:val="28"/>
          <w:lang w:val="x-none" w:eastAsia="ar-SA"/>
        </w:rPr>
        <w:t xml:space="preserve">и направляет их </w:t>
      </w:r>
      <w:r w:rsidRPr="00A04705">
        <w:rPr>
          <w:rFonts w:ascii="Times New Roman" w:eastAsia="Calibri" w:hAnsi="Times New Roman" w:cs="Times New Roman"/>
          <w:sz w:val="28"/>
          <w:szCs w:val="28"/>
          <w:lang w:eastAsia="ar-SA"/>
        </w:rPr>
        <w:t>г</w:t>
      </w:r>
      <w:r w:rsidRPr="00A04705">
        <w:rPr>
          <w:rFonts w:ascii="Times New Roman" w:eastAsia="Calibri" w:hAnsi="Times New Roman" w:cs="Times New Roman"/>
          <w:sz w:val="28"/>
          <w:szCs w:val="28"/>
          <w:lang w:val="x-none" w:eastAsia="ar-SA"/>
        </w:rPr>
        <w:t>лаве</w:t>
      </w:r>
      <w:r w:rsidRPr="00A04705">
        <w:rPr>
          <w:rFonts w:ascii="Times New Roman" w:eastAsia="Calibri" w:hAnsi="Times New Roman" w:cs="Times New Roman"/>
          <w:sz w:val="28"/>
          <w:szCs w:val="28"/>
          <w:lang w:eastAsia="ar-SA"/>
        </w:rPr>
        <w:t xml:space="preserve"> Администрации</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p>
    <w:p w:rsidR="00A04705" w:rsidRPr="00A04705" w:rsidRDefault="00A04705" w:rsidP="00A04705">
      <w:pPr>
        <w:tabs>
          <w:tab w:val="left" w:pos="0"/>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7.</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 xml:space="preserve">На основании указанных рекомендаций </w:t>
      </w:r>
      <w:r w:rsidRPr="00A04705">
        <w:rPr>
          <w:rFonts w:ascii="Times New Roman" w:eastAsia="Calibri" w:hAnsi="Times New Roman" w:cs="Times New Roman"/>
          <w:sz w:val="28"/>
          <w:szCs w:val="28"/>
          <w:lang w:eastAsia="ar-SA"/>
        </w:rPr>
        <w:t>г</w:t>
      </w:r>
      <w:r w:rsidRPr="00A04705">
        <w:rPr>
          <w:rFonts w:ascii="Times New Roman" w:eastAsia="Calibri" w:hAnsi="Times New Roman" w:cs="Times New Roman"/>
          <w:sz w:val="28"/>
          <w:szCs w:val="28"/>
          <w:lang w:val="x-none" w:eastAsia="ar-SA"/>
        </w:rPr>
        <w:t>лава</w:t>
      </w:r>
      <w:r w:rsidRPr="00A04705">
        <w:rPr>
          <w:rFonts w:ascii="Times New Roman" w:eastAsia="Calibri" w:hAnsi="Times New Roman" w:cs="Times New Roman"/>
          <w:sz w:val="28"/>
          <w:szCs w:val="28"/>
          <w:lang w:eastAsia="ar-SA"/>
        </w:rPr>
        <w:t xml:space="preserve"> Администрации</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r w:rsidRPr="00A04705">
        <w:rPr>
          <w:rFonts w:ascii="Times New Roman" w:eastAsia="Calibri" w:hAnsi="Times New Roman" w:cs="Times New Roman"/>
          <w:sz w:val="28"/>
          <w:szCs w:val="28"/>
          <w:lang w:eastAsia="ar-SA"/>
        </w:rPr>
        <w:t>.</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Указанное решение подлежит </w:t>
      </w:r>
      <w:r w:rsidRPr="00A04705">
        <w:rPr>
          <w:rFonts w:ascii="Times New Roman" w:eastAsia="Calibri" w:hAnsi="Times New Roman" w:cs="Times New Roman"/>
          <w:sz w:val="28"/>
          <w:szCs w:val="28"/>
          <w:lang w:eastAsia="ar-SA"/>
        </w:rPr>
        <w:t xml:space="preserve">официальному опубликованию </w:t>
      </w:r>
      <w:r w:rsidRPr="00A04705">
        <w:rPr>
          <w:rFonts w:ascii="Times New Roman" w:eastAsia="Calibri" w:hAnsi="Times New Roman" w:cs="Times New Roman"/>
          <w:sz w:val="28"/>
          <w:szCs w:val="28"/>
          <w:lang w:eastAsia="ar-SA"/>
        </w:rPr>
        <w:br/>
        <w:t>и</w:t>
      </w:r>
      <w:r w:rsidRPr="00A04705">
        <w:rPr>
          <w:rFonts w:ascii="Times New Roman" w:eastAsia="Calibri" w:hAnsi="Times New Roman" w:cs="Times New Roman"/>
          <w:sz w:val="28"/>
          <w:szCs w:val="28"/>
          <w:lang w:val="x-none" w:eastAsia="ar-SA"/>
        </w:rPr>
        <w:t xml:space="preserve"> размещается на официальном сайте Администрации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8.</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Расходы, связанные с организацией и проведением публичных слушаний по вопросу предоставления разрешения, несет заинтересованное лицо.</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9.</w:t>
      </w:r>
      <w:r w:rsidRPr="00A04705">
        <w:rPr>
          <w:rFonts w:ascii="Times New Roman" w:eastAsia="Calibri" w:hAnsi="Times New Roman" w:cs="Times New Roman"/>
          <w:sz w:val="28"/>
          <w:szCs w:val="28"/>
          <w:lang w:eastAsia="ar-SA"/>
        </w:rPr>
        <w:tab/>
      </w:r>
      <w:r w:rsidRPr="00A04705">
        <w:rPr>
          <w:rFonts w:ascii="Times New Roman" w:eastAsia="Calibri" w:hAnsi="Times New Roman" w:cs="Times New Roman"/>
          <w:sz w:val="28"/>
          <w:szCs w:val="28"/>
          <w:lang w:val="x-none" w:eastAsia="ar-SA"/>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bookmarkStart w:id="36" w:name="_Toc323302147"/>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b/>
          <w:sz w:val="28"/>
          <w:szCs w:val="28"/>
          <w:lang w:val="x-none" w:eastAsia="ar-SA"/>
        </w:rPr>
        <w:t>Публичные слушания по обсуждению документации о планировке территории</w:t>
      </w:r>
      <w:bookmarkEnd w:id="36"/>
    </w:p>
    <w:p w:rsidR="00A04705" w:rsidRPr="00A04705" w:rsidRDefault="00A04705" w:rsidP="00A04705">
      <w:pPr>
        <w:spacing w:before="0" w:after="0" w:line="240" w:lineRule="auto"/>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нормативными правовыми актами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Документация по планировке территории до ее утверждения подлежит публичным слушаниям.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A04705" w:rsidRPr="00A04705" w:rsidRDefault="00A04705" w:rsidP="00A04705">
      <w:pPr>
        <w:numPr>
          <w:ilvl w:val="0"/>
          <w:numId w:val="3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A04705" w:rsidRPr="00A04705" w:rsidRDefault="00A04705" w:rsidP="00A04705">
      <w:pPr>
        <w:numPr>
          <w:ilvl w:val="0"/>
          <w:numId w:val="3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A04705" w:rsidRPr="00A04705" w:rsidRDefault="00A04705" w:rsidP="00A04705">
      <w:pPr>
        <w:numPr>
          <w:ilvl w:val="0"/>
          <w:numId w:val="3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Правом обсуждения документации по планировке территории на публичных слушаниях обладают лица:</w:t>
      </w:r>
    </w:p>
    <w:p w:rsidR="00A04705" w:rsidRPr="00A04705" w:rsidRDefault="00A04705" w:rsidP="00A04705">
      <w:pPr>
        <w:numPr>
          <w:ilvl w:val="0"/>
          <w:numId w:val="4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проживающие на территории, применительно к которой подготовлена документация по планировке территории;</w:t>
      </w:r>
    </w:p>
    <w:p w:rsidR="00A04705" w:rsidRPr="00A04705" w:rsidRDefault="00A04705" w:rsidP="00A04705">
      <w:pPr>
        <w:numPr>
          <w:ilvl w:val="0"/>
          <w:numId w:val="4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A04705" w:rsidRPr="00A04705" w:rsidRDefault="00A04705" w:rsidP="00A04705">
      <w:pPr>
        <w:numPr>
          <w:ilvl w:val="0"/>
          <w:numId w:val="4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A04705" w:rsidRPr="00A04705" w:rsidRDefault="00A04705" w:rsidP="00A04705">
      <w:pPr>
        <w:numPr>
          <w:ilvl w:val="0"/>
          <w:numId w:val="4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иные лица, чьи интересы затрагиваются в связи с планируемой реализацией документации по планировке территории.</w:t>
      </w: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Предметами публичных слушаний документации по планировке территории являются вопросы соответствия этой документации:</w:t>
      </w:r>
    </w:p>
    <w:p w:rsidR="00A04705" w:rsidRPr="00A04705" w:rsidRDefault="00A04705" w:rsidP="00A04705">
      <w:pPr>
        <w:numPr>
          <w:ilvl w:val="0"/>
          <w:numId w:val="4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A04705" w:rsidRPr="00A04705" w:rsidRDefault="00A04705" w:rsidP="00A04705">
      <w:pPr>
        <w:numPr>
          <w:ilvl w:val="0"/>
          <w:numId w:val="4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A04705" w:rsidRPr="00A04705" w:rsidRDefault="00A04705" w:rsidP="00A04705">
      <w:pPr>
        <w:numPr>
          <w:ilvl w:val="0"/>
          <w:numId w:val="4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градостроительным регламентам, содержащимся в настоящих Правилах;</w:t>
      </w:r>
    </w:p>
    <w:p w:rsidR="00A04705" w:rsidRPr="00A04705" w:rsidRDefault="00A04705" w:rsidP="00A04705">
      <w:pPr>
        <w:numPr>
          <w:ilvl w:val="0"/>
          <w:numId w:val="4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A04705" w:rsidRPr="00A04705" w:rsidRDefault="00A04705" w:rsidP="00A04705">
      <w:pPr>
        <w:numPr>
          <w:ilvl w:val="0"/>
          <w:numId w:val="4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требованиям в части того, что:</w:t>
      </w:r>
    </w:p>
    <w:p w:rsidR="00A04705" w:rsidRPr="00A04705" w:rsidRDefault="00A04705" w:rsidP="00A04705">
      <w:pPr>
        <w:numPr>
          <w:ilvl w:val="1"/>
          <w:numId w:val="4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A04705" w:rsidRPr="00A04705" w:rsidRDefault="00A04705" w:rsidP="00A04705">
      <w:pPr>
        <w:numPr>
          <w:ilvl w:val="1"/>
          <w:numId w:val="4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земельные участки многоквартирных домов могут быть выделены на местности только в случае не</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нарушения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A04705" w:rsidRPr="00A04705" w:rsidRDefault="00A04705" w:rsidP="00A04705">
      <w:pPr>
        <w:numPr>
          <w:ilvl w:val="0"/>
          <w:numId w:val="11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A04705" w:rsidRPr="00A04705" w:rsidRDefault="00A04705" w:rsidP="00A04705">
      <w:pPr>
        <w:numPr>
          <w:ilvl w:val="0"/>
          <w:numId w:val="11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иным требованиям, установленным законодательством о градостроительной деятельности.</w:t>
      </w: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A04705" w:rsidRPr="00A04705" w:rsidRDefault="00A04705" w:rsidP="00A04705">
      <w:pPr>
        <w:numPr>
          <w:ilvl w:val="0"/>
          <w:numId w:val="43"/>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A04705" w:rsidRPr="00A04705" w:rsidRDefault="00A04705" w:rsidP="00A04705">
      <w:pPr>
        <w:numPr>
          <w:ilvl w:val="0"/>
          <w:numId w:val="43"/>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дата, время и место проведения публичного слушания, телефон лица, ответственного за проведение публичного слушания;</w:t>
      </w:r>
    </w:p>
    <w:p w:rsidR="00A04705" w:rsidRPr="00A04705" w:rsidRDefault="00A04705" w:rsidP="00A04705">
      <w:pPr>
        <w:numPr>
          <w:ilvl w:val="0"/>
          <w:numId w:val="43"/>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дата, время и место предварительного ознакомления с документацией по планировке территории.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Дата проведения публичного слушания назначается не позднее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A04705" w:rsidRPr="00A04705" w:rsidRDefault="00A04705" w:rsidP="00A04705">
      <w:pPr>
        <w:numPr>
          <w:ilvl w:val="0"/>
          <w:numId w:val="6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Во время проведения публичного слушания ведется протокол.</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Глава</w:t>
      </w:r>
      <w:r w:rsidRPr="00A04705">
        <w:rPr>
          <w:rFonts w:ascii="Times New Roman" w:eastAsia="Calibri" w:hAnsi="Times New Roman" w:cs="Times New Roman"/>
          <w:sz w:val="28"/>
          <w:szCs w:val="28"/>
          <w:lang w:eastAsia="ar-SA"/>
        </w:rPr>
        <w:t xml:space="preserve"> Администрации</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с учетом протокола публичных слушаний и заключения о результатах публичных слушаний может принять решение о:</w:t>
      </w:r>
    </w:p>
    <w:p w:rsidR="00A04705" w:rsidRPr="00A04705" w:rsidRDefault="00A04705" w:rsidP="00A04705">
      <w:pPr>
        <w:numPr>
          <w:ilvl w:val="0"/>
          <w:numId w:val="4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утверждении документации по планировке территории,</w:t>
      </w:r>
    </w:p>
    <w:p w:rsidR="00A04705" w:rsidRPr="00A04705" w:rsidRDefault="00A04705" w:rsidP="00A04705">
      <w:pPr>
        <w:numPr>
          <w:ilvl w:val="0"/>
          <w:numId w:val="4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доработке документации по планировке территории с учетом рекомендаций Комиссии,</w:t>
      </w:r>
    </w:p>
    <w:p w:rsidR="00A04705" w:rsidRPr="00A04705" w:rsidRDefault="00A04705" w:rsidP="00A04705">
      <w:pPr>
        <w:numPr>
          <w:ilvl w:val="0"/>
          <w:numId w:val="4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отклонении документации по планировке территории.</w:t>
      </w: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Физические и юридические лица могут оспорить в суде решение об утверждении документации по планировке территории.</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ГЛАВА 6.</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Положения об изъятии, резервировании земельных участков для государственных или муниципальных нужд, установлении публичных сервитутов</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37" w:name="_Toc323302149"/>
      <w:r w:rsidRPr="00A04705">
        <w:rPr>
          <w:rFonts w:ascii="Times New Roman" w:eastAsia="Calibri" w:hAnsi="Times New Roman" w:cs="Times New Roman"/>
          <w:b/>
          <w:sz w:val="28"/>
          <w:szCs w:val="28"/>
          <w:lang w:val="x-none" w:eastAsia="ar-SA"/>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7"/>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7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7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Муниципальными нуждами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которые могут быть основаниями для изъятия, резервирования земельных участков, иных объектов недвижимости, являются:</w:t>
      </w:r>
    </w:p>
    <w:p w:rsidR="00A04705" w:rsidRPr="00A04705" w:rsidRDefault="00A04705" w:rsidP="00A04705">
      <w:pPr>
        <w:numPr>
          <w:ilvl w:val="0"/>
          <w:numId w:val="4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создание условия для жилищного строительства</w:t>
      </w:r>
    </w:p>
    <w:p w:rsidR="00A04705" w:rsidRPr="00A04705" w:rsidRDefault="00A04705" w:rsidP="00A04705">
      <w:pPr>
        <w:numPr>
          <w:ilvl w:val="0"/>
          <w:numId w:val="4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необходимость строительства в соответствии с утвержденной документацией по планировке территории:</w:t>
      </w:r>
    </w:p>
    <w:p w:rsidR="00A04705" w:rsidRPr="00A04705" w:rsidRDefault="00A04705" w:rsidP="00A04705">
      <w:pPr>
        <w:numPr>
          <w:ilvl w:val="1"/>
          <w:numId w:val="4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объектов электро-, газо-, тепло- и водоснабжения муниципального значения;</w:t>
      </w:r>
    </w:p>
    <w:p w:rsidR="00A04705" w:rsidRPr="00A04705" w:rsidRDefault="00A04705" w:rsidP="00A04705">
      <w:pPr>
        <w:numPr>
          <w:ilvl w:val="1"/>
          <w:numId w:val="4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автомобильных дорог общего пользования в границах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 мостов и иных транспортных инженерных сооружений местного значения.</w:t>
      </w:r>
    </w:p>
    <w:p w:rsidR="00A04705" w:rsidRPr="00A04705" w:rsidRDefault="00A04705" w:rsidP="00A04705">
      <w:pPr>
        <w:numPr>
          <w:ilvl w:val="1"/>
          <w:numId w:val="4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необходимость реализации иных муниципальных нужд, определенных в соответствии с законодательством.</w:t>
      </w:r>
    </w:p>
    <w:p w:rsidR="00A04705" w:rsidRPr="00A04705" w:rsidRDefault="00A04705" w:rsidP="00A04705">
      <w:pPr>
        <w:numPr>
          <w:ilvl w:val="0"/>
          <w:numId w:val="7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Решение об изъятии, резервировании объектов недвижимости может быть принято только после утверждения в установленном порядке проектов </w:t>
      </w:r>
      <w:r w:rsidRPr="00A04705">
        <w:rPr>
          <w:rFonts w:ascii="Times New Roman" w:eastAsia="Calibri" w:hAnsi="Times New Roman" w:cs="Times New Roman"/>
          <w:sz w:val="28"/>
          <w:szCs w:val="28"/>
          <w:lang w:val="x-none" w:eastAsia="ar-SA"/>
        </w:rPr>
        <w:lastRenderedPageBreak/>
        <w:t>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38" w:name="_Toc323302150"/>
      <w:r w:rsidRPr="00A04705">
        <w:rPr>
          <w:rFonts w:ascii="Times New Roman" w:eastAsia="Calibri" w:hAnsi="Times New Roman" w:cs="Times New Roman"/>
          <w:b/>
          <w:sz w:val="28"/>
          <w:szCs w:val="28"/>
          <w:lang w:val="x-none" w:eastAsia="ar-SA"/>
        </w:rPr>
        <w:t>Условия принятия решений о резервировании земельных участков для реализации государственных, муниципальных нужд</w:t>
      </w:r>
      <w:bookmarkEnd w:id="38"/>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7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7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A04705" w:rsidRPr="00A04705" w:rsidRDefault="00A04705" w:rsidP="00A04705">
      <w:pPr>
        <w:numPr>
          <w:ilvl w:val="0"/>
          <w:numId w:val="4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A04705" w:rsidRPr="00A04705" w:rsidRDefault="00A04705" w:rsidP="00A04705">
      <w:pPr>
        <w:numPr>
          <w:ilvl w:val="0"/>
          <w:numId w:val="4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проектов планировки и проектов межевания в их составе, определяющих границы зон резервирования.</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Указанная документация подготавливается и утверждается в порядке, определенном градостроительным законодательством.</w:t>
      </w:r>
    </w:p>
    <w:p w:rsidR="00A04705" w:rsidRPr="00A04705" w:rsidRDefault="00A04705" w:rsidP="00A04705">
      <w:pPr>
        <w:numPr>
          <w:ilvl w:val="0"/>
          <w:numId w:val="7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соответствии с градостроительным законодательством:</w:t>
      </w:r>
    </w:p>
    <w:p w:rsidR="00A04705" w:rsidRPr="00A04705" w:rsidRDefault="00A04705" w:rsidP="00A04705">
      <w:pPr>
        <w:numPr>
          <w:ilvl w:val="0"/>
          <w:numId w:val="4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A04705" w:rsidRPr="00A04705" w:rsidRDefault="00A04705" w:rsidP="00A04705">
      <w:pPr>
        <w:numPr>
          <w:ilvl w:val="0"/>
          <w:numId w:val="4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A04705" w:rsidRPr="00A04705" w:rsidRDefault="00A04705" w:rsidP="00A04705">
      <w:pPr>
        <w:numPr>
          <w:ilvl w:val="0"/>
          <w:numId w:val="7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Принимаемый по основаниям, определенном законодательством, акт о резервировании должен содержать:</w:t>
      </w:r>
    </w:p>
    <w:p w:rsidR="00A04705" w:rsidRPr="00A04705" w:rsidRDefault="00A04705" w:rsidP="00A04705">
      <w:pPr>
        <w:numPr>
          <w:ilvl w:val="0"/>
          <w:numId w:val="4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обоснование того, что целью резервирования земельных участков является наличие государственных или муниципальных нужд;</w:t>
      </w:r>
    </w:p>
    <w:p w:rsidR="00A04705" w:rsidRPr="00A04705" w:rsidRDefault="00A04705" w:rsidP="00A04705">
      <w:pPr>
        <w:numPr>
          <w:ilvl w:val="0"/>
          <w:numId w:val="4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A04705" w:rsidRPr="00A04705" w:rsidRDefault="00A04705" w:rsidP="00A04705">
      <w:pPr>
        <w:numPr>
          <w:ilvl w:val="0"/>
          <w:numId w:val="4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A04705" w:rsidRPr="00A04705" w:rsidRDefault="00A04705" w:rsidP="00A04705">
      <w:pPr>
        <w:numPr>
          <w:ilvl w:val="0"/>
          <w:numId w:val="4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A04705" w:rsidRPr="00A04705" w:rsidRDefault="00A04705" w:rsidP="00A04705">
      <w:pPr>
        <w:numPr>
          <w:ilvl w:val="0"/>
          <w:numId w:val="7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соответствии с законодательством, акт о резервировании должен предусматривать:</w:t>
      </w:r>
    </w:p>
    <w:p w:rsidR="00A04705" w:rsidRPr="00A04705" w:rsidRDefault="00A04705" w:rsidP="00A04705">
      <w:pPr>
        <w:numPr>
          <w:ilvl w:val="0"/>
          <w:numId w:val="4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A04705" w:rsidRPr="00A04705" w:rsidRDefault="00A04705" w:rsidP="00A04705">
      <w:pPr>
        <w:numPr>
          <w:ilvl w:val="0"/>
          <w:numId w:val="4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выкуп зарезервированных земельных участков по истечении срока резервирования.</w:t>
      </w:r>
    </w:p>
    <w:p w:rsidR="00A04705" w:rsidRPr="00A04705" w:rsidRDefault="00A04705" w:rsidP="00A04705">
      <w:pPr>
        <w:tabs>
          <w:tab w:val="left" w:pos="1134"/>
        </w:tabs>
        <w:spacing w:before="0" w:after="0" w:line="240" w:lineRule="auto"/>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tabs>
          <w:tab w:val="left" w:pos="1701"/>
        </w:tabs>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39" w:name="_Toc323302151"/>
      <w:r w:rsidRPr="00A04705">
        <w:rPr>
          <w:rFonts w:ascii="Times New Roman" w:eastAsia="Calibri" w:hAnsi="Times New Roman" w:cs="Times New Roman"/>
          <w:b/>
          <w:sz w:val="28"/>
          <w:szCs w:val="28"/>
          <w:lang w:val="x-none" w:eastAsia="ar-SA"/>
        </w:rPr>
        <w:t>Право ограниченного пользования земельным участком</w:t>
      </w:r>
      <w:bookmarkEnd w:id="39"/>
    </w:p>
    <w:p w:rsidR="00A04705" w:rsidRPr="00A04705" w:rsidRDefault="00A04705" w:rsidP="00A04705">
      <w:pPr>
        <w:tabs>
          <w:tab w:val="left" w:pos="1701"/>
        </w:tabs>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 земельные участки, находящиеся в пользовании граждан и юридических лиц, может быть установлено ограничение прав пользования (сервитуты).</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прав по использованию и распоряжению земельными участками, территории, в пределах которых они устанавливаются, определяются на основании федеральных законов, законов Ростовской области, ГОСТов, СНиПов и СанПиНов и договорами между сторонами.</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прав (сервитуты), устанавливаются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Если сервитут относится к части земельного участка, то на плане земельного участка показываются границы сферы действия сервитута.</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Если сервитут относится ко всему земельному участку, то предоставление плана земельного участка с нанесением непосредственно на план земельного участка сферы действия сервитута не требуется.</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В случае, когда ограничения прав собственников, пользователей и арендаторов земельного участка не были отражены в ранее выданных документах, удостоверяющих право на землю, а в действительности наличие на территории земельного участка требует установления ограничения прав или такая необходимость появляется с возникновением нового объекта </w:t>
      </w:r>
      <w:r w:rsidRPr="00A04705">
        <w:rPr>
          <w:rFonts w:ascii="Times New Roman" w:eastAsia="Calibri" w:hAnsi="Times New Roman" w:cs="Times New Roman"/>
          <w:sz w:val="28"/>
          <w:szCs w:val="28"/>
          <w:lang w:val="x-none" w:eastAsia="ar-SA"/>
        </w:rPr>
        <w:lastRenderedPageBreak/>
        <w:t>недвижимости, то установленное ограничение прав должно быть зарегистрировано в установленном порядке.</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данном случае регистрация ограничения прав (сервитут) устанавливается за счёт средств юридического или физического лица, в интересах которого устанавливаются данные ограничения.</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Обременение земельного участка сервитутом может выступать в формах публичного и частного сервитута:</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Частный сервитут на территории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 может быть установлен для обеспечения:</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строительства, реконструкции, капитального ремонта и эксплуатации зданий, строений и сооружений;</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строительства, реконструкции, капитального ремонта и эксплуатации объектов инженерной и транспортной инфраструктуры;</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проведения работ по инженерной подготовки территории, работ по защите территорий от затопления и подтопления, устройству подпорных стенок;</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прохода или проезда через земельный участок;</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права использования земельного участка (его части) для прокладки, ремонта и эксплуатации коммунальных или индивидуальных линий электропередачи, линий связи, газопровода и иных коммуникаций;</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права размещения межевых и геодезических знаков и подъездов к ним;</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эксплуатации и ремонта общих стенок в домах блокированной застройки;</w:t>
      </w:r>
    </w:p>
    <w:p w:rsidR="00A04705" w:rsidRPr="00A04705" w:rsidRDefault="00A04705" w:rsidP="00A04705">
      <w:pPr>
        <w:numPr>
          <w:ilvl w:val="0"/>
          <w:numId w:val="50"/>
        </w:numPr>
        <w:tabs>
          <w:tab w:val="left" w:pos="709"/>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других нужд собственника недвижимого имущества, которые не могут быть обеспечены без установления сервитута.</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Публичный сервитут может быть установлен федеральными законами или иным нормативным правовым актом Российской Федерации, нормативным правовым актом Ростовской области, нормативным правовым актом органа местного самоуправления, в случаях, если это необходимо для обеспечения интересов государства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Публичные сервитуты могут устанавливаться для:</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прохода или проезда через земельный участок;</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размещения на земельном участке межевых и геодезических знаков и подъездов к ним;</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проведения дренажных работ на земельном участке;</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забора воды и водопоя;</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прогона скота через земельный участок;</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временного пользования земельным участком в целях проведения изыскательских, исследовательских и других работ;</w:t>
      </w:r>
    </w:p>
    <w:p w:rsidR="00A04705" w:rsidRPr="00A04705" w:rsidRDefault="00A04705" w:rsidP="00A04705">
      <w:pPr>
        <w:numPr>
          <w:ilvl w:val="0"/>
          <w:numId w:val="3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свободного доступа к прибрежной полосе.</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Ограничение прав на земельный участок (сервитут) сохраняется в случае перехода прав на земельный участок к другому лицу.</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Сервитут может быть срочным или постоянным.</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Осуществление сервитута должно быть наименее обременительным для земельного участка, в отношении которого он установлен.</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Собственник земельного участка, обременённого частным сервитутом, вправе требовать соразмерную плату от лиц, в интересах которых установлен сервитут за пользование земельным участком, если иное не предусмотрено законом. В случае не достижения соглашения об установлении сервитута спор может быть разрешен в судебном порядке.</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прав подлежат государственной регистрации в порядке, установленном Федеральным законом РФ «О государственной регистрации прав на недвижимое имущество и сделок с ним», и сохраняются при переходе прав на земельный участок к другому лицу. Обязательным приложением к документам, необходимым для государственной регистрации ограничения прав, является план земельного участка с указанием его кадастрового номера.</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Частный сервитут может быть установлен и прекращен по основаниям, предусмотренным гражданским законодательством.</w:t>
      </w:r>
    </w:p>
    <w:p w:rsidR="00A04705" w:rsidRPr="00A04705" w:rsidRDefault="00A04705" w:rsidP="00A04705">
      <w:pPr>
        <w:numPr>
          <w:ilvl w:val="0"/>
          <w:numId w:val="7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40" w:name="_Toc323302152"/>
      <w:r w:rsidRPr="00A04705">
        <w:rPr>
          <w:rFonts w:ascii="Times New Roman" w:eastAsia="Calibri" w:hAnsi="Times New Roman" w:cs="Times New Roman"/>
          <w:b/>
          <w:sz w:val="28"/>
          <w:szCs w:val="28"/>
          <w:lang w:val="x-none" w:eastAsia="ar-SA"/>
        </w:rPr>
        <w:t>Ограничения использования земельных участков, связанных с нахождением их в зонах с особым режимом</w:t>
      </w:r>
      <w:bookmarkEnd w:id="40"/>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7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использования земельными участками, территорией, в пределах которых они устанавливаются, определяются на основании федеральных законов, законов Ростовской области, ГОСТов, СНиПов и СанПиНов.</w:t>
      </w:r>
    </w:p>
    <w:p w:rsidR="00A04705" w:rsidRPr="00A04705" w:rsidRDefault="00A04705" w:rsidP="00A04705">
      <w:pPr>
        <w:numPr>
          <w:ilvl w:val="0"/>
          <w:numId w:val="7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прав могут быть установлены на основании согласованной и утверждённой в установленном порядке землеустроительной, градостроительной и проектной документации.</w:t>
      </w:r>
    </w:p>
    <w:p w:rsidR="00A04705" w:rsidRPr="00A04705" w:rsidRDefault="00A04705" w:rsidP="00A04705">
      <w:pPr>
        <w:numPr>
          <w:ilvl w:val="0"/>
          <w:numId w:val="7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Ограничения использования земельных участков могут устанавливаться в следующих случаях:</w:t>
      </w:r>
    </w:p>
    <w:p w:rsidR="00A04705" w:rsidRPr="00A04705" w:rsidRDefault="00A04705" w:rsidP="00A04705">
      <w:pPr>
        <w:numPr>
          <w:ilvl w:val="0"/>
          <w:numId w:val="3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водоохранных зонах и зонах прибрежных защитных полос водных объектов;</w:t>
      </w:r>
    </w:p>
    <w:p w:rsidR="00A04705" w:rsidRPr="00A04705" w:rsidRDefault="00A04705" w:rsidP="00A04705">
      <w:pPr>
        <w:numPr>
          <w:ilvl w:val="0"/>
          <w:numId w:val="3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санитарно-защитных, технических зонах, в зонах санитарной охраны;</w:t>
      </w:r>
    </w:p>
    <w:p w:rsidR="00A04705" w:rsidRPr="00A04705" w:rsidRDefault="00A04705" w:rsidP="00A04705">
      <w:pPr>
        <w:numPr>
          <w:ilvl w:val="0"/>
          <w:numId w:val="3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границах особо охраняемых природных территорий;</w:t>
      </w:r>
    </w:p>
    <w:p w:rsidR="00A04705" w:rsidRPr="00A04705" w:rsidRDefault="00A04705" w:rsidP="00A04705">
      <w:pPr>
        <w:numPr>
          <w:ilvl w:val="0"/>
          <w:numId w:val="3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в охранных зонах объектов культурного наследия, в границах территорий историко-культурных комплексов и объектов;</w:t>
      </w:r>
    </w:p>
    <w:p w:rsidR="00A04705" w:rsidRPr="00A04705" w:rsidRDefault="00A04705" w:rsidP="00A04705">
      <w:pPr>
        <w:numPr>
          <w:ilvl w:val="0"/>
          <w:numId w:val="3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иных случаях, установленных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rsidR="00A04705" w:rsidRPr="00A04705" w:rsidRDefault="00A04705" w:rsidP="00A04705">
      <w:pPr>
        <w:numPr>
          <w:ilvl w:val="0"/>
          <w:numId w:val="7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В пределах охранной зоны инженерных коммуникаций запрещается без согласования с органом архитектуры и градостроительства и </w:t>
      </w:r>
      <w:proofErr w:type="spellStart"/>
      <w:r w:rsidRPr="00A04705">
        <w:rPr>
          <w:rFonts w:ascii="Times New Roman" w:eastAsia="Calibri" w:hAnsi="Times New Roman" w:cs="Times New Roman"/>
          <w:sz w:val="28"/>
          <w:szCs w:val="28"/>
          <w:lang w:val="x-none" w:eastAsia="ar-SA"/>
        </w:rPr>
        <w:t>сетедержателем</w:t>
      </w:r>
      <w:proofErr w:type="spellEnd"/>
      <w:r w:rsidRPr="00A04705">
        <w:rPr>
          <w:rFonts w:ascii="Times New Roman" w:eastAsia="Calibri" w:hAnsi="Times New Roman" w:cs="Times New Roman"/>
          <w:sz w:val="28"/>
          <w:szCs w:val="28"/>
          <w:lang w:val="x-none" w:eastAsia="ar-SA"/>
        </w:rPr>
        <w:t xml:space="preserve"> строительство зданий и сооружений, посадка деревьев, кустарников, а также отсыпка или срезка грунта.</w:t>
      </w:r>
    </w:p>
    <w:p w:rsidR="00A04705" w:rsidRPr="00A04705" w:rsidRDefault="00A04705" w:rsidP="00A04705">
      <w:pPr>
        <w:numPr>
          <w:ilvl w:val="0"/>
          <w:numId w:val="7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Размещение всех временных объектов на инженерных коммуникациях, и в их охранных зонах, запрещается без согласования с </w:t>
      </w:r>
      <w:proofErr w:type="spellStart"/>
      <w:r w:rsidRPr="00A04705">
        <w:rPr>
          <w:rFonts w:ascii="Times New Roman" w:eastAsia="Calibri" w:hAnsi="Times New Roman" w:cs="Times New Roman"/>
          <w:sz w:val="28"/>
          <w:szCs w:val="28"/>
          <w:lang w:val="x-none" w:eastAsia="ar-SA"/>
        </w:rPr>
        <w:t>сетедержателями</w:t>
      </w:r>
      <w:proofErr w:type="spellEnd"/>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41" w:name="_Toc323302162"/>
      <w:r w:rsidRPr="00A04705">
        <w:rPr>
          <w:rFonts w:ascii="Times New Roman" w:eastAsia="Calibri" w:hAnsi="Times New Roman" w:cs="Times New Roman"/>
          <w:b/>
          <w:sz w:val="28"/>
          <w:szCs w:val="28"/>
          <w:lang w:eastAsia="ar-SA"/>
        </w:rPr>
        <w:t xml:space="preserve">ГЛАВА 7. </w:t>
      </w:r>
      <w:r w:rsidRPr="00A04705">
        <w:rPr>
          <w:rFonts w:ascii="Times New Roman" w:eastAsia="Calibri" w:hAnsi="Times New Roman" w:cs="Times New Roman"/>
          <w:b/>
          <w:sz w:val="28"/>
          <w:szCs w:val="28"/>
          <w:lang w:val="x-none" w:eastAsia="ar-SA"/>
        </w:rPr>
        <w:t>Положения о внесении изменений в Правила</w:t>
      </w:r>
      <w:bookmarkEnd w:id="41"/>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42" w:name="_Toc323302163"/>
      <w:r w:rsidRPr="00A04705">
        <w:rPr>
          <w:rFonts w:ascii="Times New Roman" w:eastAsia="Calibri" w:hAnsi="Times New Roman" w:cs="Times New Roman"/>
          <w:b/>
          <w:sz w:val="28"/>
          <w:szCs w:val="28"/>
          <w:lang w:val="x-none" w:eastAsia="ar-SA"/>
        </w:rPr>
        <w:t xml:space="preserve">Действие Правил по отношению к генеральному плану </w:t>
      </w:r>
      <w:r w:rsidRPr="00A04705">
        <w:rPr>
          <w:rFonts w:ascii="Times New Roman" w:eastAsia="Calibri" w:hAnsi="Times New Roman" w:cs="Times New Roman"/>
          <w:b/>
          <w:sz w:val="28"/>
          <w:szCs w:val="28"/>
          <w:lang w:eastAsia="ar-SA"/>
        </w:rPr>
        <w:t>Ольхово-Рогского сельского</w:t>
      </w:r>
      <w:r w:rsidRPr="00A04705">
        <w:rPr>
          <w:rFonts w:ascii="Times New Roman" w:eastAsia="Calibri" w:hAnsi="Times New Roman" w:cs="Times New Roman"/>
          <w:b/>
          <w:sz w:val="28"/>
          <w:szCs w:val="28"/>
          <w:lang w:val="x-none" w:eastAsia="ar-SA"/>
        </w:rPr>
        <w:t xml:space="preserve"> поселения, документации по планировке территории</w:t>
      </w:r>
      <w:bookmarkEnd w:id="42"/>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3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После введения в действие настоящих Правил, ранее утвержденная документация, а также документация по планировке территории действуют в пункте, не противоречащей настоящим Правилам.</w:t>
      </w:r>
    </w:p>
    <w:p w:rsidR="00A04705" w:rsidRPr="00A04705" w:rsidRDefault="00A04705" w:rsidP="00A04705">
      <w:pPr>
        <w:numPr>
          <w:ilvl w:val="0"/>
          <w:numId w:val="3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После введения в действие настоящих Правил органы местного самоуправления по представлению соответствующих заключений уполномоченного органа </w:t>
      </w:r>
      <w:r w:rsidRPr="00A04705">
        <w:rPr>
          <w:rFonts w:ascii="Times New Roman" w:eastAsia="Calibri" w:hAnsi="Times New Roman" w:cs="Times New Roman"/>
          <w:sz w:val="28"/>
          <w:szCs w:val="28"/>
          <w:lang w:eastAsia="ar-SA"/>
        </w:rPr>
        <w:t>А</w:t>
      </w:r>
      <w:proofErr w:type="spellStart"/>
      <w:r w:rsidRPr="00A04705">
        <w:rPr>
          <w:rFonts w:ascii="Times New Roman" w:eastAsia="Calibri" w:hAnsi="Times New Roman" w:cs="Times New Roman"/>
          <w:sz w:val="28"/>
          <w:szCs w:val="28"/>
          <w:lang w:val="x-none" w:eastAsia="ar-SA"/>
        </w:rPr>
        <w:t>дминистрации</w:t>
      </w:r>
      <w:proofErr w:type="spellEnd"/>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Комиссии могут принимать решения о:</w:t>
      </w:r>
    </w:p>
    <w:p w:rsidR="00A04705" w:rsidRPr="00A04705" w:rsidRDefault="00A04705" w:rsidP="00A04705">
      <w:pPr>
        <w:numPr>
          <w:ilvl w:val="0"/>
          <w:numId w:val="5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подготовке предложений о возможном внесении изменений в утвержденный генеральный план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 с учетом и в развитие настоящих Правил;</w:t>
      </w:r>
    </w:p>
    <w:p w:rsidR="00A04705" w:rsidRPr="00A04705" w:rsidRDefault="00A04705" w:rsidP="00A04705">
      <w:pPr>
        <w:numPr>
          <w:ilvl w:val="0"/>
          <w:numId w:val="5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приведении в соответствие с настоящими Правилами ранее утвержденной и не реализованной документации по планировке территории, в том числе в пункте установленных настоящими Правилами градостроительных регламентов;</w:t>
      </w:r>
    </w:p>
    <w:p w:rsidR="00A04705" w:rsidRPr="00A04705" w:rsidRDefault="00A04705" w:rsidP="00A04705">
      <w:pPr>
        <w:numPr>
          <w:ilvl w:val="0"/>
          <w:numId w:val="5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пункте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bookmarkStart w:id="43" w:name="_Toc323302164"/>
    </w:p>
    <w:p w:rsidR="00A04705" w:rsidRPr="00A04705" w:rsidRDefault="00A04705" w:rsidP="00A04705">
      <w:pPr>
        <w:spacing w:before="0" w:after="0" w:line="240" w:lineRule="auto"/>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firstLine="709"/>
        <w:jc w:val="both"/>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val="x-none" w:eastAsia="ar-SA"/>
        </w:rPr>
        <w:t>Основание и право инициативы внесения изменений в Правила</w:t>
      </w:r>
      <w:bookmarkEnd w:id="43"/>
    </w:p>
    <w:p w:rsidR="00A04705" w:rsidRPr="00A04705" w:rsidRDefault="00A04705" w:rsidP="00A04705">
      <w:pPr>
        <w:spacing w:before="0" w:after="0" w:line="240" w:lineRule="auto"/>
        <w:jc w:val="both"/>
        <w:rPr>
          <w:rFonts w:ascii="Times New Roman" w:eastAsia="Calibri" w:hAnsi="Times New Roman" w:cs="Times New Roman"/>
          <w:b/>
          <w:sz w:val="28"/>
          <w:szCs w:val="28"/>
          <w:lang w:val="x-none" w:eastAsia="ar-SA"/>
        </w:rPr>
      </w:pPr>
    </w:p>
    <w:p w:rsidR="00A04705" w:rsidRPr="00A04705" w:rsidRDefault="00A04705" w:rsidP="00A04705">
      <w:pPr>
        <w:numPr>
          <w:ilvl w:val="0"/>
          <w:numId w:val="3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 xml:space="preserve">Основанием для внесения изменений в настоящие Правила является соответствующее решение </w:t>
      </w:r>
      <w:r w:rsidRPr="00A04705">
        <w:rPr>
          <w:rFonts w:ascii="Times New Roman" w:eastAsia="Calibri" w:hAnsi="Times New Roman" w:cs="Times New Roman"/>
          <w:sz w:val="28"/>
          <w:szCs w:val="28"/>
          <w:lang w:eastAsia="ar-SA"/>
        </w:rPr>
        <w:t>С</w:t>
      </w:r>
      <w:proofErr w:type="spellStart"/>
      <w:r w:rsidRPr="00A04705">
        <w:rPr>
          <w:rFonts w:ascii="Times New Roman" w:eastAsia="Calibri" w:hAnsi="Times New Roman" w:cs="Times New Roman"/>
          <w:sz w:val="28"/>
          <w:szCs w:val="28"/>
          <w:lang w:val="x-none" w:eastAsia="ar-SA"/>
        </w:rPr>
        <w:t>обрания</w:t>
      </w:r>
      <w:proofErr w:type="spellEnd"/>
      <w:r w:rsidRPr="00A04705">
        <w:rPr>
          <w:rFonts w:ascii="Times New Roman" w:eastAsia="Calibri" w:hAnsi="Times New Roman" w:cs="Times New Roman"/>
          <w:sz w:val="28"/>
          <w:szCs w:val="28"/>
          <w:lang w:val="x-none" w:eastAsia="ar-SA"/>
        </w:rPr>
        <w:t xml:space="preserve"> депутатов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которое принимается ввиду необходимости учета произошедших изменений в федеральном законодательстве, законодательстве Ростовской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A04705" w:rsidRPr="00A04705" w:rsidRDefault="00A04705" w:rsidP="00A04705">
      <w:pPr>
        <w:numPr>
          <w:ilvl w:val="0"/>
          <w:numId w:val="3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Основанием для рассмотрения вопроса о внесении изменений в настоящие Правила в пункте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A04705" w:rsidRPr="00A04705" w:rsidRDefault="00A04705" w:rsidP="00A04705">
      <w:pPr>
        <w:numPr>
          <w:ilvl w:val="0"/>
          <w:numId w:val="5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не позволяют эффективно использовать объекты недвижимости,</w:t>
      </w:r>
    </w:p>
    <w:p w:rsidR="00A04705" w:rsidRPr="00A04705" w:rsidRDefault="00A04705" w:rsidP="00A04705">
      <w:pPr>
        <w:numPr>
          <w:ilvl w:val="0"/>
          <w:numId w:val="5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приводят к несоразмерному снижению стоимости объектов недвижимости,</w:t>
      </w:r>
    </w:p>
    <w:p w:rsidR="00A04705" w:rsidRPr="00A04705" w:rsidRDefault="00A04705" w:rsidP="00A04705">
      <w:pPr>
        <w:numPr>
          <w:ilvl w:val="0"/>
          <w:numId w:val="5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препятствуют осуществлению общественных интересов развития конкретной территории или наносят вред этим интересам.</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Настоящие Правила могут быть изменены по иным законным основаниям решениями </w:t>
      </w:r>
      <w:r w:rsidRPr="00A04705">
        <w:rPr>
          <w:rFonts w:ascii="Times New Roman" w:eastAsia="Calibri" w:hAnsi="Times New Roman" w:cs="Times New Roman"/>
          <w:sz w:val="28"/>
          <w:szCs w:val="28"/>
          <w:lang w:eastAsia="ar-SA"/>
        </w:rPr>
        <w:t>С</w:t>
      </w:r>
      <w:proofErr w:type="spellStart"/>
      <w:r w:rsidRPr="00A04705">
        <w:rPr>
          <w:rFonts w:ascii="Times New Roman" w:eastAsia="Calibri" w:hAnsi="Times New Roman" w:cs="Times New Roman"/>
          <w:sz w:val="28"/>
          <w:szCs w:val="28"/>
          <w:lang w:val="x-none" w:eastAsia="ar-SA"/>
        </w:rPr>
        <w:t>обрания</w:t>
      </w:r>
      <w:proofErr w:type="spellEnd"/>
      <w:r w:rsidRPr="00A04705">
        <w:rPr>
          <w:rFonts w:ascii="Times New Roman" w:eastAsia="Calibri" w:hAnsi="Times New Roman" w:cs="Times New Roman"/>
          <w:sz w:val="28"/>
          <w:szCs w:val="28"/>
          <w:lang w:val="x-none" w:eastAsia="ar-SA"/>
        </w:rPr>
        <w:t xml:space="preserve"> депутатов </w:t>
      </w:r>
      <w:r w:rsidRPr="00A04705">
        <w:rPr>
          <w:rFonts w:ascii="Times New Roman" w:eastAsia="Calibri" w:hAnsi="Times New Roman" w:cs="Times New Roman"/>
          <w:sz w:val="28"/>
          <w:szCs w:val="28"/>
          <w:lang w:eastAsia="ar-SA"/>
        </w:rPr>
        <w:t>Миллеровского района.</w:t>
      </w:r>
    </w:p>
    <w:p w:rsidR="00A04705" w:rsidRPr="00A04705" w:rsidRDefault="00A04705" w:rsidP="00A04705">
      <w:pPr>
        <w:numPr>
          <w:ilvl w:val="0"/>
          <w:numId w:val="3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Правом инициативы внесения изменений в настоящие Правила обладают органы государственной власти, органы местного самоуправления, Комиссия по землепользованию и застройке, общественные организации, органы общественного самоуправления, правообладатели объектов недвижимости,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2</w:t>
      </w:r>
      <w:r w:rsidRPr="00A04705">
        <w:rPr>
          <w:rFonts w:ascii="Times New Roman" w:eastAsia="Calibri" w:hAnsi="Times New Roman" w:cs="Times New Roman"/>
          <w:sz w:val="28"/>
          <w:szCs w:val="28"/>
          <w:lang w:eastAsia="ar-SA"/>
        </w:rPr>
        <w:t>6</w:t>
      </w:r>
      <w:r w:rsidRPr="00A04705">
        <w:rPr>
          <w:rFonts w:ascii="Times New Roman" w:eastAsia="Calibri" w:hAnsi="Times New Roman" w:cs="Times New Roman"/>
          <w:sz w:val="28"/>
          <w:szCs w:val="28"/>
          <w:lang w:val="x-none" w:eastAsia="ar-SA"/>
        </w:rPr>
        <w:t xml:space="preserve"> настоящих Правил.</w:t>
      </w:r>
      <w:bookmarkStart w:id="44" w:name="_Toc323302165"/>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numPr>
          <w:ilvl w:val="0"/>
          <w:numId w:val="16"/>
        </w:numPr>
        <w:spacing w:before="0" w:after="0" w:line="240" w:lineRule="auto"/>
        <w:ind w:left="0" w:firstLine="709"/>
        <w:jc w:val="both"/>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eastAsia="ar-SA"/>
        </w:rPr>
        <w:t>Порядок в</w:t>
      </w:r>
      <w:r w:rsidRPr="00A04705">
        <w:rPr>
          <w:rFonts w:ascii="Times New Roman" w:eastAsia="Calibri" w:hAnsi="Times New Roman" w:cs="Times New Roman"/>
          <w:b/>
          <w:sz w:val="28"/>
          <w:szCs w:val="28"/>
          <w:lang w:val="x-none" w:eastAsia="ar-SA"/>
        </w:rPr>
        <w:t>несени</w:t>
      </w:r>
      <w:r w:rsidRPr="00A04705">
        <w:rPr>
          <w:rFonts w:ascii="Times New Roman" w:eastAsia="Calibri" w:hAnsi="Times New Roman" w:cs="Times New Roman"/>
          <w:b/>
          <w:sz w:val="28"/>
          <w:szCs w:val="28"/>
          <w:lang w:eastAsia="ar-SA"/>
        </w:rPr>
        <w:t>я</w:t>
      </w:r>
      <w:r w:rsidRPr="00A04705">
        <w:rPr>
          <w:rFonts w:ascii="Times New Roman" w:eastAsia="Calibri" w:hAnsi="Times New Roman" w:cs="Times New Roman"/>
          <w:b/>
          <w:sz w:val="28"/>
          <w:szCs w:val="28"/>
          <w:lang w:val="x-none" w:eastAsia="ar-SA"/>
        </w:rPr>
        <w:t xml:space="preserve"> изменений в</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Правила</w:t>
      </w:r>
      <w:r w:rsidRPr="00A04705">
        <w:rPr>
          <w:rFonts w:ascii="Times New Roman" w:eastAsia="Calibri" w:hAnsi="Times New Roman" w:cs="Times New Roman"/>
          <w:b/>
          <w:sz w:val="28"/>
          <w:szCs w:val="28"/>
          <w:lang w:eastAsia="ar-SA"/>
        </w:rPr>
        <w:t xml:space="preserve"> землепользования и застройки</w:t>
      </w:r>
      <w:bookmarkEnd w:id="44"/>
    </w:p>
    <w:p w:rsidR="00A04705" w:rsidRPr="00A04705" w:rsidRDefault="00A04705" w:rsidP="00A04705">
      <w:pPr>
        <w:widowControl w:val="0"/>
        <w:tabs>
          <w:tab w:val="left" w:pos="0"/>
          <w:tab w:val="left" w:pos="560"/>
        </w:tabs>
        <w:suppressAutoHyphens/>
        <w:autoSpaceDE w:val="0"/>
        <w:spacing w:before="0" w:after="0" w:line="240" w:lineRule="auto"/>
        <w:ind w:firstLine="709"/>
        <w:jc w:val="both"/>
        <w:rPr>
          <w:rFonts w:ascii="Times New Roman" w:eastAsia="Arial" w:hAnsi="Times New Roman" w:cs="Times New Roman"/>
          <w:sz w:val="28"/>
          <w:szCs w:val="28"/>
          <w:lang w:eastAsia="ar-SA"/>
        </w:rPr>
      </w:pPr>
    </w:p>
    <w:p w:rsidR="00A04705" w:rsidRPr="00A04705" w:rsidRDefault="00A04705" w:rsidP="00A04705">
      <w:pPr>
        <w:widowControl w:val="0"/>
        <w:numPr>
          <w:ilvl w:val="0"/>
          <w:numId w:val="97"/>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 Миллеровского района. </w:t>
      </w:r>
    </w:p>
    <w:p w:rsidR="00A04705" w:rsidRPr="00A04705" w:rsidRDefault="00A04705" w:rsidP="00A04705">
      <w:pPr>
        <w:widowControl w:val="0"/>
        <w:tabs>
          <w:tab w:val="left" w:pos="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Основаниями для рассмотрения главой Администрации Миллеровского района вопроса о внесении изменений в правила землепользования и застройки являются: </w:t>
      </w:r>
    </w:p>
    <w:p w:rsidR="00A04705" w:rsidRPr="00A04705" w:rsidRDefault="00A04705" w:rsidP="00A04705">
      <w:pPr>
        <w:widowControl w:val="0"/>
        <w:numPr>
          <w:ilvl w:val="1"/>
          <w:numId w:val="98"/>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 xml:space="preserve">несоответствие правил землепользования и застройки генеральному </w:t>
      </w:r>
      <w:r w:rsidRPr="00A04705">
        <w:rPr>
          <w:rFonts w:ascii="Times New Roman" w:eastAsia="Arial" w:hAnsi="Times New Roman" w:cs="Times New Roman"/>
          <w:sz w:val="28"/>
          <w:szCs w:val="28"/>
          <w:lang w:eastAsia="ar-SA"/>
        </w:rPr>
        <w:lastRenderedPageBreak/>
        <w:t>плану, возникшее в результате внесения в такие генеральные планы изменений;</w:t>
      </w:r>
    </w:p>
    <w:p w:rsidR="00A04705" w:rsidRPr="00A04705" w:rsidRDefault="00A04705" w:rsidP="00A04705">
      <w:pPr>
        <w:widowControl w:val="0"/>
        <w:numPr>
          <w:ilvl w:val="1"/>
          <w:numId w:val="98"/>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поступление предложений об изменении границ территориальных зон, изменении градостроительных регламентов.</w:t>
      </w:r>
    </w:p>
    <w:p w:rsidR="00A04705" w:rsidRPr="00A04705" w:rsidRDefault="00A04705" w:rsidP="00A04705">
      <w:pPr>
        <w:widowControl w:val="0"/>
        <w:numPr>
          <w:ilvl w:val="0"/>
          <w:numId w:val="97"/>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Предложения по внесению изменений в Правила землепользования и застройки направляются в комиссию по землепользованию и застройки.</w:t>
      </w:r>
    </w:p>
    <w:p w:rsidR="00A04705" w:rsidRPr="00A04705" w:rsidRDefault="00A04705" w:rsidP="00A04705">
      <w:pPr>
        <w:widowControl w:val="0"/>
        <w:tabs>
          <w:tab w:val="left" w:pos="0"/>
          <w:tab w:val="left" w:pos="560"/>
          <w:tab w:val="left" w:pos="1134"/>
        </w:tabs>
        <w:suppressAutoHyphens/>
        <w:autoSpaceDE w:val="0"/>
        <w:spacing w:before="0" w:after="0" w:line="240" w:lineRule="auto"/>
        <w:ind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Предложения о внесении изменений в правила землепользования и застройки направляются в комиссию:</w:t>
      </w:r>
    </w:p>
    <w:p w:rsidR="00A04705" w:rsidRPr="00A04705" w:rsidRDefault="00A04705" w:rsidP="00A04705">
      <w:pPr>
        <w:widowControl w:val="0"/>
        <w:numPr>
          <w:ilvl w:val="1"/>
          <w:numId w:val="99"/>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04705" w:rsidRPr="00A04705" w:rsidRDefault="00A04705" w:rsidP="00A04705">
      <w:pPr>
        <w:widowControl w:val="0"/>
        <w:numPr>
          <w:ilvl w:val="1"/>
          <w:numId w:val="99"/>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04705" w:rsidRPr="00A04705" w:rsidRDefault="00A04705" w:rsidP="00A04705">
      <w:pPr>
        <w:widowControl w:val="0"/>
        <w:numPr>
          <w:ilvl w:val="1"/>
          <w:numId w:val="99"/>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A04705" w:rsidRPr="00A04705" w:rsidRDefault="00A04705" w:rsidP="00A04705">
      <w:pPr>
        <w:widowControl w:val="0"/>
        <w:numPr>
          <w:ilvl w:val="1"/>
          <w:numId w:val="99"/>
        </w:numPr>
        <w:tabs>
          <w:tab w:val="left" w:pos="0"/>
          <w:tab w:val="left" w:pos="426"/>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r w:rsidRPr="00A04705">
        <w:rPr>
          <w:rFonts w:ascii="Times New Roman" w:eastAsia="Arial" w:hAnsi="Times New Roman" w:cs="Times New Roman"/>
          <w:sz w:val="28"/>
          <w:szCs w:val="28"/>
          <w:lang w:eastAsia="ar-SA"/>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4705" w:rsidRPr="00A04705" w:rsidRDefault="00A04705" w:rsidP="00A04705">
      <w:pPr>
        <w:widowControl w:val="0"/>
        <w:numPr>
          <w:ilvl w:val="0"/>
          <w:numId w:val="97"/>
        </w:numPr>
        <w:tabs>
          <w:tab w:val="left" w:pos="0"/>
          <w:tab w:val="left" w:pos="560"/>
          <w:tab w:val="left" w:pos="1134"/>
        </w:tabs>
        <w:suppressAutoHyphens/>
        <w:autoSpaceDE w:val="0"/>
        <w:spacing w:before="0" w:after="0" w:line="240" w:lineRule="auto"/>
        <w:ind w:left="0" w:firstLine="709"/>
        <w:jc w:val="both"/>
        <w:rPr>
          <w:rFonts w:ascii="Times New Roman" w:eastAsia="Arial" w:hAnsi="Times New Roman" w:cs="Times New Roman"/>
          <w:sz w:val="28"/>
          <w:szCs w:val="28"/>
          <w:lang w:eastAsia="ar-SA"/>
        </w:rPr>
      </w:pPr>
      <w:proofErr w:type="gramStart"/>
      <w:r w:rsidRPr="00A04705">
        <w:rPr>
          <w:rFonts w:ascii="Times New Roman" w:eastAsia="Arial" w:hAnsi="Times New Roman" w:cs="Times New Roman"/>
          <w:sz w:val="28"/>
          <w:szCs w:val="28"/>
          <w:lang w:eastAsia="ar-SA"/>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w:t>
      </w:r>
      <w:r w:rsidRPr="00A04705">
        <w:rPr>
          <w:rFonts w:ascii="Times New Roman" w:eastAsia="Arial" w:hAnsi="Times New Roman" w:cs="Times New Roman"/>
          <w:sz w:val="28"/>
          <w:szCs w:val="28"/>
          <w:lang w:eastAsia="ar-SA"/>
        </w:rPr>
        <w:br/>
        <w:t xml:space="preserve">о внесении в соответствии с поступившим предложением изменения </w:t>
      </w:r>
      <w:r w:rsidRPr="00A04705">
        <w:rPr>
          <w:rFonts w:ascii="Times New Roman" w:eastAsia="Arial" w:hAnsi="Times New Roman" w:cs="Times New Roman"/>
          <w:sz w:val="28"/>
          <w:szCs w:val="28"/>
          <w:lang w:eastAsia="ar-SA"/>
        </w:rPr>
        <w:br/>
        <w:t>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Миллеровского района.</w:t>
      </w:r>
      <w:proofErr w:type="gramEnd"/>
    </w:p>
    <w:p w:rsidR="00A04705" w:rsidRPr="00A04705" w:rsidRDefault="00A04705" w:rsidP="00A04705">
      <w:pPr>
        <w:tabs>
          <w:tab w:val="left" w:pos="0"/>
        </w:tabs>
        <w:suppressAutoHyphens/>
        <w:spacing w:before="0" w:after="0" w:line="240" w:lineRule="auto"/>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Глава Администрации Миллеровского района с учетом рекомендаций, содержащихся в заключени</w:t>
      </w:r>
      <w:proofErr w:type="gramStart"/>
      <w:r w:rsidRPr="00A04705">
        <w:rPr>
          <w:rFonts w:ascii="Times New Roman" w:eastAsia="Times New Roman" w:hAnsi="Times New Roman" w:cs="Times New Roman"/>
          <w:sz w:val="28"/>
          <w:szCs w:val="28"/>
          <w:lang w:eastAsia="ar-SA"/>
        </w:rPr>
        <w:t>и</w:t>
      </w:r>
      <w:proofErr w:type="gramEnd"/>
      <w:r w:rsidRPr="00A04705">
        <w:rPr>
          <w:rFonts w:ascii="Times New Roman" w:eastAsia="Times New Roman" w:hAnsi="Times New Roman" w:cs="Times New Roman"/>
          <w:sz w:val="28"/>
          <w:szCs w:val="28"/>
          <w:lang w:eastAsia="ar-SA"/>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04705" w:rsidRPr="00A04705" w:rsidRDefault="00A04705" w:rsidP="00A04705">
      <w:pPr>
        <w:numPr>
          <w:ilvl w:val="0"/>
          <w:numId w:val="97"/>
        </w:numPr>
        <w:tabs>
          <w:tab w:val="left" w:pos="0"/>
          <w:tab w:val="left" w:pos="1134"/>
        </w:tabs>
        <w:suppressAutoHyphens/>
        <w:spacing w:before="0" w:after="0" w:line="240" w:lineRule="auto"/>
        <w:ind w:left="0" w:firstLine="709"/>
        <w:jc w:val="both"/>
        <w:rPr>
          <w:rFonts w:ascii="Times New Roman" w:eastAsia="Times New Roman" w:hAnsi="Times New Roman" w:cs="Times New Roman"/>
          <w:sz w:val="28"/>
          <w:szCs w:val="28"/>
          <w:lang w:eastAsia="ar-SA"/>
        </w:rPr>
      </w:pPr>
      <w:r w:rsidRPr="00A04705">
        <w:rPr>
          <w:rFonts w:ascii="Times New Roman" w:eastAsia="Times New Roman" w:hAnsi="Times New Roman" w:cs="Times New Roman"/>
          <w:sz w:val="28"/>
          <w:szCs w:val="28"/>
          <w:lang w:eastAsia="ar-SA"/>
        </w:rPr>
        <w:t>Правовые акты об изменениях в настоящие Правила вступают в силу в день их официального опубликования.</w:t>
      </w:r>
    </w:p>
    <w:p w:rsidR="00A04705" w:rsidRPr="00A04705" w:rsidRDefault="00A04705" w:rsidP="00A04705">
      <w:pPr>
        <w:tabs>
          <w:tab w:val="left" w:pos="0"/>
        </w:tabs>
        <w:suppressAutoHyphens/>
        <w:spacing w:before="0" w:after="0" w:line="240" w:lineRule="auto"/>
        <w:ind w:firstLine="709"/>
        <w:jc w:val="both"/>
        <w:rPr>
          <w:rFonts w:ascii="Times New Roman" w:eastAsia="Times New Roman" w:hAnsi="Times New Roman" w:cs="Times New Roman"/>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45" w:name="_Toc323302166"/>
      <w:r w:rsidRPr="00A04705">
        <w:rPr>
          <w:rFonts w:ascii="Times New Roman" w:eastAsia="Calibri" w:hAnsi="Times New Roman" w:cs="Times New Roman"/>
          <w:b/>
          <w:sz w:val="28"/>
          <w:szCs w:val="28"/>
          <w:lang w:eastAsia="ar-SA"/>
        </w:rPr>
        <w:t>ГЛАВА 8.</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Контроль за использованием земельных участков и иных объектов недвижимости. Ответственность за нарушения Правил</w:t>
      </w:r>
      <w:bookmarkEnd w:id="45"/>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46" w:name="_Toc323302167"/>
      <w:r w:rsidRPr="00A04705">
        <w:rPr>
          <w:rFonts w:ascii="Times New Roman" w:eastAsia="Calibri" w:hAnsi="Times New Roman" w:cs="Times New Roman"/>
          <w:b/>
          <w:sz w:val="28"/>
          <w:szCs w:val="28"/>
          <w:lang w:val="x-none" w:eastAsia="ar-SA"/>
        </w:rPr>
        <w:lastRenderedPageBreak/>
        <w:t>Изменение одного вида на другой вид разрешенного использования земельных участков и иных объектов недвижимости</w:t>
      </w:r>
      <w:bookmarkEnd w:id="46"/>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numPr>
          <w:ilvl w:val="0"/>
          <w:numId w:val="3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r w:rsidRPr="00A04705">
        <w:rPr>
          <w:rFonts w:ascii="Times New Roman" w:eastAsia="Calibri" w:hAnsi="Times New Roman" w:cs="Times New Roman"/>
          <w:sz w:val="28"/>
          <w:szCs w:val="28"/>
          <w:lang w:eastAsia="ar-SA"/>
        </w:rPr>
        <w:t>Администрации Миллеровского района</w:t>
      </w:r>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3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A04705" w:rsidRPr="00A04705" w:rsidRDefault="00A04705" w:rsidP="00A04705">
      <w:pPr>
        <w:numPr>
          <w:ilvl w:val="0"/>
          <w:numId w:val="3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Правом на изменение одного вида на другой вид разрешенного использования земельных участков и иных объектов недвижимости обладают:</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собственники земельных участков, являющиеся одновременно собственниками расположенных на этих участках зданий, строений, сооружений;</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собственники зданий, строений, сооружений, владеющие земельными участками на праве аренды;</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04705" w:rsidRPr="00A04705" w:rsidRDefault="00A04705" w:rsidP="00A04705">
      <w:pPr>
        <w:numPr>
          <w:ilvl w:val="0"/>
          <w:numId w:val="5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собственники квартир в многоквартирных домах – в случаях, когда одновременно имеются следующие условия и соблюдаются следующие требования:</w:t>
      </w:r>
    </w:p>
    <w:p w:rsidR="00A04705" w:rsidRPr="00A04705" w:rsidRDefault="00A04705" w:rsidP="00A04705">
      <w:pPr>
        <w:numPr>
          <w:ilvl w:val="1"/>
          <w:numId w:val="5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04705" w:rsidRPr="00A04705" w:rsidRDefault="00A04705" w:rsidP="00A04705">
      <w:pPr>
        <w:numPr>
          <w:ilvl w:val="1"/>
          <w:numId w:val="5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04705" w:rsidRPr="00A04705" w:rsidRDefault="00A04705" w:rsidP="00A04705">
      <w:pPr>
        <w:numPr>
          <w:ilvl w:val="1"/>
          <w:numId w:val="54"/>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val="x-none" w:eastAsia="ar-SA"/>
        </w:rPr>
        <w:lastRenderedPageBreak/>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A04705" w:rsidRPr="00A04705" w:rsidRDefault="00A04705" w:rsidP="00A04705">
      <w:pPr>
        <w:numPr>
          <w:ilvl w:val="0"/>
          <w:numId w:val="3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w:t>
      </w:r>
      <w:r w:rsidRPr="00A04705">
        <w:rPr>
          <w:rFonts w:ascii="Times New Roman" w:eastAsia="Calibri" w:hAnsi="Times New Roman" w:cs="Times New Roman"/>
          <w:b/>
          <w:sz w:val="28"/>
          <w:szCs w:val="28"/>
          <w:lang w:val="x-none" w:eastAsia="ar-SA"/>
        </w:rPr>
        <w:t>условно</w:t>
      </w:r>
      <w:r w:rsidRPr="00A04705">
        <w:rPr>
          <w:rFonts w:ascii="Times New Roman" w:eastAsia="Calibri" w:hAnsi="Times New Roman" w:cs="Times New Roman"/>
          <w:sz w:val="28"/>
          <w:szCs w:val="28"/>
          <w:lang w:val="x-none" w:eastAsia="ar-SA"/>
        </w:rPr>
        <w:t xml:space="preserve"> разрешенным;</w:t>
      </w:r>
    </w:p>
    <w:p w:rsidR="00A04705" w:rsidRPr="00A04705" w:rsidRDefault="00A04705" w:rsidP="00A04705">
      <w:pPr>
        <w:numPr>
          <w:ilvl w:val="0"/>
          <w:numId w:val="3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04705" w:rsidRPr="00A04705" w:rsidRDefault="00A04705" w:rsidP="00A04705">
      <w:pPr>
        <w:numPr>
          <w:ilvl w:val="0"/>
          <w:numId w:val="35"/>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уполномоченного органа </w:t>
      </w:r>
      <w:r w:rsidRPr="00A04705">
        <w:rPr>
          <w:rFonts w:ascii="Times New Roman" w:eastAsia="Calibri" w:hAnsi="Times New Roman" w:cs="Times New Roman"/>
          <w:sz w:val="28"/>
          <w:szCs w:val="28"/>
          <w:lang w:eastAsia="ar-SA"/>
        </w:rPr>
        <w:t>А</w:t>
      </w:r>
      <w:proofErr w:type="spellStart"/>
      <w:r w:rsidRPr="00A04705">
        <w:rPr>
          <w:rFonts w:ascii="Times New Roman" w:eastAsia="Calibri" w:hAnsi="Times New Roman" w:cs="Times New Roman"/>
          <w:sz w:val="28"/>
          <w:szCs w:val="28"/>
          <w:lang w:val="x-none" w:eastAsia="ar-SA"/>
        </w:rPr>
        <w:t>дминистрации</w:t>
      </w:r>
      <w:proofErr w:type="spellEnd"/>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Миллеровского района</w:t>
      </w:r>
      <w:r w:rsidRPr="00A04705">
        <w:rPr>
          <w:rFonts w:ascii="Times New Roman" w:eastAsia="Calibri" w:hAnsi="Times New Roman" w:cs="Times New Roman"/>
          <w:sz w:val="28"/>
          <w:szCs w:val="28"/>
          <w:lang w:val="x-none" w:eastAsia="ar-SA"/>
        </w:rPr>
        <w:t xml:space="preserve">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47" w:name="_Toc323302168"/>
      <w:r w:rsidRPr="00A04705">
        <w:rPr>
          <w:rFonts w:ascii="Times New Roman" w:eastAsia="Calibri" w:hAnsi="Times New Roman" w:cs="Times New Roman"/>
          <w:b/>
          <w:sz w:val="28"/>
          <w:szCs w:val="28"/>
          <w:lang w:val="x-none" w:eastAsia="ar-SA"/>
        </w:rPr>
        <w:t>Контроль за использованием объектов недвижимости</w:t>
      </w:r>
      <w:bookmarkEnd w:id="47"/>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p>
    <w:p w:rsidR="00A04705" w:rsidRPr="00A04705" w:rsidRDefault="00246BCB" w:rsidP="00A04705">
      <w:pPr>
        <w:spacing w:before="0" w:after="0" w:line="240" w:lineRule="auto"/>
        <w:ind w:firstLine="709"/>
        <w:jc w:val="both"/>
        <w:outlineLvl w:val="0"/>
        <w:rPr>
          <w:rFonts w:ascii="Times New Roman" w:eastAsia="Calibri" w:hAnsi="Times New Roman" w:cs="Times New Roman"/>
          <w:b/>
          <w:sz w:val="28"/>
          <w:szCs w:val="28"/>
          <w:lang w:val="x-none" w:eastAsia="ar-SA"/>
        </w:rPr>
      </w:pPr>
      <w:bookmarkStart w:id="48" w:name="_Toc323302169"/>
      <w:r>
        <w:rPr>
          <w:rFonts w:ascii="Times New Roman" w:eastAsia="Calibri" w:hAnsi="Times New Roman" w:cs="Times New Roman"/>
          <w:b/>
          <w:sz w:val="28"/>
          <w:szCs w:val="28"/>
          <w:lang w:eastAsia="ar-SA"/>
        </w:rPr>
        <w:t xml:space="preserve">ЧАСТЬ 2. </w:t>
      </w:r>
      <w:r w:rsidR="00A04705" w:rsidRPr="00A04705">
        <w:rPr>
          <w:rFonts w:ascii="Times New Roman" w:eastAsia="Calibri" w:hAnsi="Times New Roman" w:cs="Times New Roman"/>
          <w:b/>
          <w:sz w:val="28"/>
          <w:szCs w:val="28"/>
          <w:lang w:val="x-none" w:eastAsia="ar-SA"/>
        </w:rPr>
        <w:t>ГРАФИЧЕСКИЕ МАТЕРИАЛЫ И ГРАДОСТРОИТЕЛЬНЫЕ РЕГЛАМЕНТЫ</w:t>
      </w:r>
      <w:bookmarkEnd w:id="48"/>
    </w:p>
    <w:p w:rsidR="00A04705" w:rsidRPr="00A04705" w:rsidRDefault="00A04705" w:rsidP="00A04705">
      <w:pPr>
        <w:spacing w:before="0" w:after="0" w:line="240" w:lineRule="auto"/>
        <w:jc w:val="both"/>
        <w:outlineLvl w:val="0"/>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49" w:name="_Toc296200945"/>
      <w:bookmarkStart w:id="50" w:name="_Toc307667657"/>
      <w:bookmarkStart w:id="51" w:name="_Toc308366222"/>
      <w:bookmarkStart w:id="52" w:name="_Toc308366670"/>
      <w:bookmarkStart w:id="53" w:name="_Toc311539106"/>
      <w:bookmarkStart w:id="54" w:name="_Toc323302170"/>
      <w:r w:rsidRPr="00A04705">
        <w:rPr>
          <w:rFonts w:ascii="Times New Roman" w:eastAsia="Calibri" w:hAnsi="Times New Roman" w:cs="Times New Roman"/>
          <w:b/>
          <w:sz w:val="28"/>
          <w:szCs w:val="28"/>
          <w:lang w:eastAsia="ar-SA"/>
        </w:rPr>
        <w:t>ГЛАВА 9.</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КАРТ</w:t>
      </w:r>
      <w:r w:rsidRPr="00A04705">
        <w:rPr>
          <w:rFonts w:ascii="Times New Roman" w:eastAsia="Calibri" w:hAnsi="Times New Roman" w:cs="Times New Roman"/>
          <w:b/>
          <w:sz w:val="28"/>
          <w:szCs w:val="28"/>
          <w:lang w:eastAsia="ar-SA"/>
        </w:rPr>
        <w:t>Ы</w:t>
      </w:r>
      <w:r w:rsidRPr="00A04705">
        <w:rPr>
          <w:rFonts w:ascii="Times New Roman" w:eastAsia="Calibri" w:hAnsi="Times New Roman" w:cs="Times New Roman"/>
          <w:b/>
          <w:sz w:val="28"/>
          <w:szCs w:val="28"/>
          <w:lang w:val="x-none" w:eastAsia="ar-SA"/>
        </w:rPr>
        <w:t xml:space="preserve"> ГРАДОСТРОИТЕЛЬНОГО ЗОНИРОВАНИЯ</w:t>
      </w:r>
      <w:bookmarkEnd w:id="49"/>
      <w:bookmarkEnd w:id="50"/>
      <w:bookmarkEnd w:id="51"/>
      <w:bookmarkEnd w:id="52"/>
      <w:bookmarkEnd w:id="53"/>
      <w:bookmarkEnd w:id="54"/>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55" w:name="_Toc296200946"/>
      <w:bookmarkStart w:id="56" w:name="_Toc308366223"/>
      <w:bookmarkStart w:id="57" w:name="_Toc308366671"/>
      <w:bookmarkStart w:id="58" w:name="_Toc311539107"/>
      <w:bookmarkStart w:id="59" w:name="_Toc323302171"/>
      <w:r w:rsidRPr="00A04705">
        <w:rPr>
          <w:rFonts w:ascii="Times New Roman" w:eastAsia="Calibri" w:hAnsi="Times New Roman" w:cs="Times New Roman"/>
          <w:b/>
          <w:sz w:val="28"/>
          <w:szCs w:val="28"/>
          <w:lang w:val="x-none" w:eastAsia="ar-SA"/>
        </w:rPr>
        <w:t>Карт</w:t>
      </w:r>
      <w:r w:rsidRPr="00A04705">
        <w:rPr>
          <w:rFonts w:ascii="Times New Roman" w:eastAsia="Calibri" w:hAnsi="Times New Roman" w:cs="Times New Roman"/>
          <w:b/>
          <w:sz w:val="28"/>
          <w:szCs w:val="28"/>
          <w:lang w:eastAsia="ar-SA"/>
        </w:rPr>
        <w:t>ы</w:t>
      </w:r>
      <w:r w:rsidRPr="00A04705">
        <w:rPr>
          <w:rFonts w:ascii="Times New Roman" w:eastAsia="Calibri" w:hAnsi="Times New Roman" w:cs="Times New Roman"/>
          <w:b/>
          <w:sz w:val="28"/>
          <w:szCs w:val="28"/>
          <w:lang w:val="x-none" w:eastAsia="ar-SA"/>
        </w:rPr>
        <w:t xml:space="preserve"> градостроительного зонирования территории </w:t>
      </w:r>
      <w:r w:rsidRPr="00A04705">
        <w:rPr>
          <w:rFonts w:ascii="Times New Roman" w:eastAsia="Calibri" w:hAnsi="Times New Roman" w:cs="Times New Roman"/>
          <w:b/>
          <w:sz w:val="28"/>
          <w:szCs w:val="28"/>
          <w:lang w:eastAsia="ar-SA"/>
        </w:rPr>
        <w:t>Ольхово-Рогского</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сельского поселения (</w:t>
      </w:r>
      <w:bookmarkEnd w:id="55"/>
      <w:bookmarkEnd w:id="56"/>
      <w:bookmarkEnd w:id="57"/>
      <w:bookmarkEnd w:id="58"/>
      <w:bookmarkEnd w:id="59"/>
      <w:r w:rsidRPr="00A04705">
        <w:rPr>
          <w:rFonts w:ascii="Times New Roman" w:eastAsia="Calibri" w:hAnsi="Times New Roman" w:cs="Times New Roman"/>
          <w:b/>
          <w:sz w:val="28"/>
          <w:szCs w:val="28"/>
          <w:lang w:eastAsia="ar-SA"/>
        </w:rPr>
        <w:t xml:space="preserve">в том числе: село Ольховый Рог, </w:t>
      </w:r>
      <w:r w:rsidRPr="00A04705">
        <w:rPr>
          <w:rFonts w:ascii="Times New Roman" w:eastAsia="Calibri" w:hAnsi="Times New Roman" w:cs="Times New Roman"/>
          <w:b/>
          <w:sz w:val="28"/>
          <w:szCs w:val="28"/>
          <w:lang w:eastAsia="ar-SA"/>
        </w:rPr>
        <w:lastRenderedPageBreak/>
        <w:t xml:space="preserve">слобода Никольская, слобода Терновая, поселок </w:t>
      </w:r>
      <w:proofErr w:type="spellStart"/>
      <w:r w:rsidRPr="00A04705">
        <w:rPr>
          <w:rFonts w:ascii="Times New Roman" w:eastAsia="Calibri" w:hAnsi="Times New Roman" w:cs="Times New Roman"/>
          <w:b/>
          <w:sz w:val="28"/>
          <w:szCs w:val="28"/>
          <w:lang w:val="x-none" w:eastAsia="ar-SA"/>
        </w:rPr>
        <w:t>Ярский</w:t>
      </w:r>
      <w:proofErr w:type="spellEnd"/>
      <w:r w:rsidRPr="00A04705">
        <w:rPr>
          <w:rFonts w:ascii="Times New Roman" w:eastAsia="Calibri" w:hAnsi="Times New Roman" w:cs="Times New Roman"/>
          <w:b/>
          <w:sz w:val="28"/>
          <w:szCs w:val="28"/>
          <w:lang w:val="x-none" w:eastAsia="ar-SA"/>
        </w:rPr>
        <w:t xml:space="preserve">, хутор Луки, хутор Новоалександровка, хутор Новониколаевка, хутор </w:t>
      </w:r>
      <w:proofErr w:type="spellStart"/>
      <w:r w:rsidRPr="00A04705">
        <w:rPr>
          <w:rFonts w:ascii="Times New Roman" w:eastAsia="Calibri" w:hAnsi="Times New Roman" w:cs="Times New Roman"/>
          <w:b/>
          <w:sz w:val="28"/>
          <w:szCs w:val="28"/>
          <w:lang w:val="x-none" w:eastAsia="ar-SA"/>
        </w:rPr>
        <w:t>Новоуколовка</w:t>
      </w:r>
      <w:proofErr w:type="spellEnd"/>
      <w:r w:rsidRPr="00A04705">
        <w:rPr>
          <w:rFonts w:ascii="Times New Roman" w:eastAsia="Calibri" w:hAnsi="Times New Roman" w:cs="Times New Roman"/>
          <w:b/>
          <w:sz w:val="28"/>
          <w:szCs w:val="28"/>
          <w:lang w:eastAsia="ar-SA"/>
        </w:rPr>
        <w:t>)</w:t>
      </w:r>
    </w:p>
    <w:p w:rsidR="00A04705" w:rsidRPr="00A04705" w:rsidRDefault="00A04705" w:rsidP="00A04705">
      <w:pPr>
        <w:spacing w:before="0" w:after="0" w:line="240" w:lineRule="auto"/>
        <w:ind w:left="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Карты градостроительного зонирования территории</w:t>
      </w:r>
      <w:r w:rsidRPr="00A04705">
        <w:rPr>
          <w:rFonts w:ascii="Times New Roman" w:eastAsia="Calibri" w:hAnsi="Times New Roman" w:cs="Times New Roman"/>
          <w:sz w:val="28"/>
          <w:szCs w:val="28"/>
          <w:lang w:eastAsia="ar-SA"/>
        </w:rPr>
        <w:t xml:space="preserve"> Ольхово-Рогского</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 – являются основным графическим материалом Правил, где устанавливаются границы территориальных зон с целью создания условий для планировки территории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Карты градостроительного зонирования включает в себя:</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w:t>
      </w:r>
      <w:r w:rsidRPr="00A04705">
        <w:rPr>
          <w:rFonts w:ascii="Times New Roman" w:eastAsia="Calibri" w:hAnsi="Times New Roman" w:cs="Times New Roman"/>
          <w:sz w:val="28"/>
          <w:szCs w:val="28"/>
          <w:lang w:eastAsia="ar-SA"/>
        </w:rPr>
        <w:t>населенных пунктов Ольхово-Рогского</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w:t>
      </w:r>
      <w:r w:rsidRPr="00A04705">
        <w:rPr>
          <w:rFonts w:ascii="Times New Roman" w:eastAsia="Calibri" w:hAnsi="Times New Roman" w:cs="Times New Roman"/>
          <w:sz w:val="28"/>
          <w:szCs w:val="28"/>
          <w:lang w:eastAsia="ar-SA"/>
        </w:rPr>
        <w:t>;</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территориальных зон внутри </w:t>
      </w:r>
      <w:r w:rsidRPr="00A04705">
        <w:rPr>
          <w:rFonts w:ascii="Times New Roman" w:eastAsia="Calibri" w:hAnsi="Times New Roman" w:cs="Times New Roman"/>
          <w:sz w:val="28"/>
          <w:szCs w:val="28"/>
          <w:lang w:eastAsia="ar-SA"/>
        </w:rPr>
        <w:t>поселения и</w:t>
      </w:r>
      <w:r w:rsidRPr="00A04705">
        <w:rPr>
          <w:rFonts w:ascii="Times New Roman" w:eastAsia="Calibri" w:hAnsi="Times New Roman" w:cs="Times New Roman"/>
          <w:sz w:val="28"/>
          <w:szCs w:val="28"/>
          <w:lang w:val="x-none" w:eastAsia="ar-SA"/>
        </w:rPr>
        <w:t xml:space="preserve"> территори</w:t>
      </w:r>
      <w:r w:rsidRPr="00A04705">
        <w:rPr>
          <w:rFonts w:ascii="Times New Roman" w:eastAsia="Calibri" w:hAnsi="Times New Roman" w:cs="Times New Roman"/>
          <w:sz w:val="28"/>
          <w:szCs w:val="28"/>
          <w:lang w:eastAsia="ar-SA"/>
        </w:rPr>
        <w:t>й</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 xml:space="preserve">населенных пунктов </w:t>
      </w:r>
      <w:r w:rsidRPr="00A04705">
        <w:rPr>
          <w:rFonts w:ascii="Times New Roman" w:eastAsia="Calibri" w:hAnsi="Times New Roman" w:cs="Times New Roman"/>
          <w:sz w:val="28"/>
          <w:szCs w:val="28"/>
          <w:lang w:val="x-none" w:eastAsia="ar-SA"/>
        </w:rPr>
        <w:t>Ольхово-Рогского сельского поселения;</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прибрежной защитной полосы;</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водоохранной (рыбоохранной) зоны;</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приаэродромной территории;</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w:t>
      </w:r>
      <w:hyperlink r:id="rId17" w:history="1">
        <w:r w:rsidRPr="00A04705">
          <w:rPr>
            <w:rFonts w:ascii="Times New Roman" w:eastAsia="Calibri" w:hAnsi="Times New Roman" w:cs="Times New Roman"/>
            <w:sz w:val="28"/>
            <w:szCs w:val="28"/>
            <w:lang w:val="x-none" w:eastAsia="ar-SA"/>
          </w:rPr>
          <w:t>зон</w:t>
        </w:r>
      </w:hyperlink>
      <w:r w:rsidRPr="00A04705">
        <w:rPr>
          <w:rFonts w:ascii="Times New Roman" w:eastAsia="Calibri" w:hAnsi="Times New Roman" w:cs="Times New Roman"/>
          <w:sz w:val="28"/>
          <w:szCs w:val="28"/>
          <w:lang w:val="x-none" w:eastAsia="ar-SA"/>
        </w:rPr>
        <w:t xml:space="preserve"> затопления и подтопления</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охранной зоны объектов электроэнергетики (объектов электросетевого хозяйства и объектов по производству электрической энергии);</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охранной </w:t>
      </w:r>
      <w:hyperlink r:id="rId18" w:history="1">
        <w:r w:rsidRPr="00A04705">
          <w:rPr>
            <w:rFonts w:ascii="Times New Roman" w:eastAsia="Calibri" w:hAnsi="Times New Roman" w:cs="Times New Roman"/>
            <w:sz w:val="28"/>
            <w:szCs w:val="28"/>
            <w:lang w:val="x-none" w:eastAsia="ar-SA"/>
          </w:rPr>
          <w:t>зон</w:t>
        </w:r>
      </w:hyperlink>
      <w:r w:rsidRPr="00A04705">
        <w:rPr>
          <w:rFonts w:ascii="Times New Roman" w:eastAsia="Calibri" w:hAnsi="Times New Roman" w:cs="Times New Roman"/>
          <w:sz w:val="28"/>
          <w:szCs w:val="28"/>
          <w:lang w:val="x-none" w:eastAsia="ar-SA"/>
        </w:rPr>
        <w:t>ы линий и сооружений связи;</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охранной </w:t>
      </w:r>
      <w:hyperlink r:id="rId19" w:history="1">
        <w:r w:rsidRPr="00A04705">
          <w:rPr>
            <w:rFonts w:ascii="Times New Roman" w:eastAsia="Calibri" w:hAnsi="Times New Roman" w:cs="Times New Roman"/>
            <w:sz w:val="28"/>
            <w:szCs w:val="28"/>
            <w:lang w:val="x-none" w:eastAsia="ar-SA"/>
          </w:rPr>
          <w:t>зон</w:t>
        </w:r>
      </w:hyperlink>
      <w:r w:rsidRPr="00A04705">
        <w:rPr>
          <w:rFonts w:ascii="Times New Roman" w:eastAsia="Calibri" w:hAnsi="Times New Roman" w:cs="Times New Roman"/>
          <w:sz w:val="28"/>
          <w:szCs w:val="28"/>
          <w:lang w:val="x-none" w:eastAsia="ar-SA"/>
        </w:rPr>
        <w:t xml:space="preserve">ы трубопроводов (газопроводов, нефтепроводов и нефтепродуктопроводов, </w:t>
      </w:r>
      <w:proofErr w:type="spellStart"/>
      <w:r w:rsidRPr="00A04705">
        <w:rPr>
          <w:rFonts w:ascii="Times New Roman" w:eastAsia="Calibri" w:hAnsi="Times New Roman" w:cs="Times New Roman"/>
          <w:sz w:val="28"/>
          <w:szCs w:val="28"/>
          <w:lang w:val="x-none" w:eastAsia="ar-SA"/>
        </w:rPr>
        <w:t>аммиакопроводов</w:t>
      </w:r>
      <w:proofErr w:type="spellEnd"/>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границы </w:t>
      </w:r>
      <w:hyperlink r:id="rId20" w:history="1">
        <w:r w:rsidRPr="00A04705">
          <w:rPr>
            <w:rFonts w:ascii="Times New Roman" w:eastAsia="Calibri" w:hAnsi="Times New Roman" w:cs="Times New Roman"/>
            <w:sz w:val="28"/>
            <w:szCs w:val="28"/>
            <w:lang w:val="x-none" w:eastAsia="ar-SA"/>
          </w:rPr>
          <w:t>зон</w:t>
        </w:r>
      </w:hyperlink>
      <w:r w:rsidRPr="00A04705">
        <w:rPr>
          <w:rFonts w:ascii="Times New Roman" w:eastAsia="Calibri" w:hAnsi="Times New Roman" w:cs="Times New Roman"/>
          <w:sz w:val="28"/>
          <w:szCs w:val="28"/>
          <w:lang w:val="x-none" w:eastAsia="ar-SA"/>
        </w:rPr>
        <w:t xml:space="preserve">ы минимальных расстояний до магистральных или промышленных трубопроводов (газопроводов, нефтепроводов и нефтепродуктопроводов, </w:t>
      </w:r>
      <w:proofErr w:type="spellStart"/>
      <w:r w:rsidRPr="00A04705">
        <w:rPr>
          <w:rFonts w:ascii="Times New Roman" w:eastAsia="Calibri" w:hAnsi="Times New Roman" w:cs="Times New Roman"/>
          <w:sz w:val="28"/>
          <w:szCs w:val="28"/>
          <w:lang w:val="x-none" w:eastAsia="ar-SA"/>
        </w:rPr>
        <w:t>аммиакопроводов</w:t>
      </w:r>
      <w:proofErr w:type="spellEnd"/>
      <w:r w:rsidRPr="00A04705">
        <w:rPr>
          <w:rFonts w:ascii="Times New Roman" w:eastAsia="Calibri" w:hAnsi="Times New Roman" w:cs="Times New Roman"/>
          <w:sz w:val="28"/>
          <w:szCs w:val="28"/>
          <w:lang w:val="x-none" w:eastAsia="ar-SA"/>
        </w:rPr>
        <w:t>);</w:t>
      </w:r>
    </w:p>
    <w:p w:rsidR="00A04705" w:rsidRPr="00A04705" w:rsidRDefault="00A04705" w:rsidP="00A04705">
      <w:pPr>
        <w:numPr>
          <w:ilvl w:val="0"/>
          <w:numId w:val="100"/>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охранной зоны стационарных пунктов наблюдений за состоянием окружающей среды, ее загрязнением.</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Графические материалы.</w:t>
      </w: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0"/>
        <w:gridCol w:w="7877"/>
        <w:gridCol w:w="1459"/>
      </w:tblGrid>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b/>
                <w:sz w:val="24"/>
                <w:szCs w:val="22"/>
                <w:lang w:eastAsia="ar-SA"/>
              </w:rPr>
            </w:pPr>
            <w:r w:rsidRPr="00A04705">
              <w:rPr>
                <w:rFonts w:ascii="Times New Roman" w:eastAsia="Calibri" w:hAnsi="Times New Roman" w:cs="Times New Roman"/>
                <w:b/>
                <w:sz w:val="24"/>
                <w:szCs w:val="22"/>
                <w:lang w:eastAsia="ar-SA"/>
              </w:rPr>
              <w:t>№</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b/>
                <w:sz w:val="24"/>
                <w:szCs w:val="22"/>
                <w:lang w:eastAsia="ar-SA"/>
              </w:rPr>
            </w:pPr>
            <w:r w:rsidRPr="00A04705">
              <w:rPr>
                <w:rFonts w:ascii="Times New Roman" w:eastAsia="Calibri" w:hAnsi="Times New Roman" w:cs="Times New Roman"/>
                <w:b/>
                <w:sz w:val="24"/>
                <w:szCs w:val="22"/>
                <w:lang w:eastAsia="ar-SA"/>
              </w:rPr>
              <w:t>Наименование</w:t>
            </w: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b/>
                <w:sz w:val="24"/>
                <w:szCs w:val="22"/>
                <w:lang w:eastAsia="ar-SA"/>
              </w:rPr>
            </w:pPr>
            <w:r w:rsidRPr="00A04705">
              <w:rPr>
                <w:rFonts w:ascii="Times New Roman" w:eastAsia="Calibri" w:hAnsi="Times New Roman" w:cs="Times New Roman"/>
                <w:b/>
                <w:sz w:val="24"/>
                <w:szCs w:val="22"/>
                <w:lang w:eastAsia="ar-SA"/>
              </w:rPr>
              <w:t>Гриф</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1.</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Карта градостроительного зонирования с. Ольховый Рог Ольхово-Рогского сельского поселения</w:t>
            </w:r>
          </w:p>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p>
          <w:p w:rsidR="00A04705" w:rsidRPr="00A04705" w:rsidRDefault="00A04705" w:rsidP="00A04705">
            <w:pPr>
              <w:spacing w:before="0" w:after="0" w:line="240" w:lineRule="auto"/>
              <w:jc w:val="center"/>
              <w:rPr>
                <w:rFonts w:ascii="Times New Roman" w:eastAsia="Calibri" w:hAnsi="Times New Roman" w:cs="Times New Roman"/>
                <w:sz w:val="24"/>
                <w:szCs w:val="22"/>
                <w:lang w:eastAsia="ar-SA"/>
              </w:rPr>
            </w:pPr>
          </w:p>
          <w:p w:rsidR="00A04705" w:rsidRPr="00A04705" w:rsidRDefault="00791944" w:rsidP="00A04705">
            <w:pPr>
              <w:spacing w:before="0" w:after="0" w:line="240" w:lineRule="auto"/>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276.5pt">
                  <v:imagedata r:id="rId21" o:title="Карта градостроительного зонирования с"/>
                </v:shape>
              </w:pict>
            </w: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2.</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Карта градостроительного зонирования сл. Никольская Ольхово-Рогского сельского поселения</w:t>
            </w:r>
          </w:p>
          <w:p w:rsidR="00A04705" w:rsidRPr="00A04705" w:rsidRDefault="00A04705" w:rsidP="00A04705">
            <w:pPr>
              <w:spacing w:before="0" w:after="0" w:line="240" w:lineRule="auto"/>
              <w:jc w:val="center"/>
              <w:rPr>
                <w:rFonts w:ascii="Times New Roman" w:eastAsia="Calibri" w:hAnsi="Times New Roman" w:cs="Times New Roman"/>
                <w:sz w:val="24"/>
                <w:szCs w:val="22"/>
                <w:lang w:eastAsia="ar-SA"/>
              </w:rPr>
            </w:pPr>
          </w:p>
          <w:p w:rsidR="00A04705" w:rsidRPr="00A04705" w:rsidRDefault="00791944" w:rsidP="00831D91">
            <w:pPr>
              <w:spacing w:before="0" w:after="0" w:line="240" w:lineRule="auto"/>
              <w:ind w:left="1167"/>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lastRenderedPageBreak/>
              <w:pict>
                <v:shape id="_x0000_i1026" type="#_x0000_t75" style="width:279.55pt;height:419.75pt">
                  <v:imagedata r:id="rId22" o:title="Карта градостроительного зонирования сл"/>
                </v:shape>
              </w:pict>
            </w:r>
            <w:r w:rsidR="00A04705">
              <w:rPr>
                <w:rFonts w:ascii="Times New Roman" w:eastAsia="Calibri" w:hAnsi="Times New Roman" w:cs="Times New Roman"/>
                <w:noProof/>
                <w:sz w:val="24"/>
                <w:szCs w:val="22"/>
                <w:lang w:eastAsia="ru-RU"/>
              </w:rPr>
              <mc:AlternateContent>
                <mc:Choice Requires="wps">
                  <w:drawing>
                    <wp:anchor distT="0" distB="0" distL="114300" distR="114300" simplePos="0" relativeHeight="251656192" behindDoc="0" locked="0" layoutInCell="1" allowOverlap="1" wp14:anchorId="62F84CEA" wp14:editId="6AABA6FD">
                      <wp:simplePos x="0" y="0"/>
                      <wp:positionH relativeFrom="column">
                        <wp:posOffset>781050</wp:posOffset>
                      </wp:positionH>
                      <wp:positionV relativeFrom="paragraph">
                        <wp:posOffset>3483610</wp:posOffset>
                      </wp:positionV>
                      <wp:extent cx="340995" cy="177800"/>
                      <wp:effectExtent l="13970" t="6350" r="698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77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CA8B29" id="Прямоугольник 11" o:spid="_x0000_s1026" style="position:absolute;margin-left:61.5pt;margin-top:274.3pt;width:26.8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" strokecolor="white"/>
                  </w:pict>
                </mc:Fallback>
              </mc:AlternateContent>
            </w: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3.</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Карта градостроительного зонирования: сл. Терновая Ольхово-Рогского сельского поселения</w:t>
            </w:r>
          </w:p>
          <w:p w:rsidR="00A04705" w:rsidRPr="00A04705" w:rsidRDefault="00791944" w:rsidP="00831D91">
            <w:pPr>
              <w:spacing w:before="0" w:after="0" w:line="240" w:lineRule="auto"/>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pict>
                <v:shape id="_x0000_i1027" type="#_x0000_t75" style="width:367.65pt;height:174.65pt">
                  <v:imagedata r:id="rId23" o:title="Карта градостроительного зонирования сл"/>
                </v:shape>
              </w:pict>
            </w:r>
          </w:p>
          <w:p w:rsidR="00A04705" w:rsidRPr="00A04705" w:rsidRDefault="00A04705" w:rsidP="00A04705">
            <w:pPr>
              <w:spacing w:before="0" w:after="0" w:line="240" w:lineRule="auto"/>
              <w:ind w:left="1167"/>
              <w:jc w:val="both"/>
              <w:rPr>
                <w:rFonts w:ascii="Times New Roman" w:eastAsia="Calibri" w:hAnsi="Times New Roman" w:cs="Times New Roman"/>
                <w:sz w:val="24"/>
                <w:szCs w:val="22"/>
                <w:lang w:eastAsia="ar-SA"/>
              </w:rPr>
            </w:pPr>
            <w:r>
              <w:rPr>
                <w:rFonts w:ascii="Times New Roman" w:eastAsia="Calibri" w:hAnsi="Times New Roman" w:cs="Times New Roman"/>
                <w:noProof/>
                <w:sz w:val="24"/>
                <w:szCs w:val="22"/>
                <w:lang w:eastAsia="ru-RU"/>
              </w:rPr>
              <mc:AlternateContent>
                <mc:Choice Requires="wps">
                  <w:drawing>
                    <wp:anchor distT="0" distB="0" distL="114300" distR="114300" simplePos="0" relativeHeight="251662336" behindDoc="0" locked="0" layoutInCell="1" allowOverlap="1" wp14:anchorId="56322D06" wp14:editId="5DF61559">
                      <wp:simplePos x="0" y="0"/>
                      <wp:positionH relativeFrom="column">
                        <wp:posOffset>788035</wp:posOffset>
                      </wp:positionH>
                      <wp:positionV relativeFrom="paragraph">
                        <wp:posOffset>4144010</wp:posOffset>
                      </wp:positionV>
                      <wp:extent cx="457200" cy="177800"/>
                      <wp:effectExtent l="11430" t="5080" r="762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7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350B3D" id="Прямоугольник 10" o:spid="_x0000_s1026" style="position:absolute;margin-left:62.05pt;margin-top:326.3pt;width:36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" strokecolor="white"/>
                  </w:pict>
                </mc:Fallback>
              </mc:AlternateContent>
            </w: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4.</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 xml:space="preserve">Карта градостроительного зонирования п. </w:t>
            </w:r>
            <w:proofErr w:type="spellStart"/>
            <w:r w:rsidRPr="00A04705">
              <w:rPr>
                <w:rFonts w:ascii="Times New Roman" w:eastAsia="Calibri" w:hAnsi="Times New Roman" w:cs="Times New Roman"/>
                <w:sz w:val="24"/>
                <w:szCs w:val="22"/>
                <w:lang w:eastAsia="ar-SA"/>
              </w:rPr>
              <w:t>Ярский</w:t>
            </w:r>
            <w:proofErr w:type="spellEnd"/>
            <w:r w:rsidRPr="00A04705">
              <w:rPr>
                <w:rFonts w:ascii="Times New Roman" w:eastAsia="Calibri" w:hAnsi="Times New Roman" w:cs="Times New Roman"/>
                <w:sz w:val="24"/>
                <w:szCs w:val="22"/>
                <w:lang w:eastAsia="ar-SA"/>
              </w:rPr>
              <w:t xml:space="preserve"> Ольхово-Рогского сельского поселения</w:t>
            </w:r>
          </w:p>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p>
          <w:p w:rsidR="00A04705" w:rsidRPr="00A04705" w:rsidRDefault="00791944" w:rsidP="00A04705">
            <w:pPr>
              <w:spacing w:before="0" w:after="0" w:line="240" w:lineRule="auto"/>
              <w:ind w:left="-32"/>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lastRenderedPageBreak/>
              <w:pict>
                <v:shape id="_x0000_i1028" type="#_x0000_t75" style="width:336.25pt;height:278.8pt">
                  <v:imagedata r:id="rId24" o:title="Карта градостроительного зонирования п"/>
                </v:shape>
              </w:pict>
            </w:r>
          </w:p>
          <w:p w:rsidR="00A04705" w:rsidRPr="00A04705" w:rsidRDefault="00A04705" w:rsidP="00A04705">
            <w:pPr>
              <w:spacing w:before="0" w:after="0" w:line="240" w:lineRule="auto"/>
              <w:ind w:left="-32"/>
              <w:jc w:val="center"/>
              <w:rPr>
                <w:rFonts w:ascii="Times New Roman" w:eastAsia="Calibri" w:hAnsi="Times New Roman" w:cs="Times New Roman"/>
                <w:sz w:val="24"/>
                <w:szCs w:val="22"/>
                <w:lang w:eastAsia="ar-SA"/>
              </w:rPr>
            </w:pP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5.</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Карта градостроительного зонирования х. Новониколаевка Ольхово-Рогского сельского поселения</w:t>
            </w:r>
          </w:p>
          <w:p w:rsidR="00A04705" w:rsidRPr="00A04705" w:rsidRDefault="00791944" w:rsidP="00A04705">
            <w:pPr>
              <w:spacing w:before="0" w:after="0" w:line="240" w:lineRule="auto"/>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pict>
                <v:shape id="_x0000_i1029" type="#_x0000_t75" style="width:341.6pt;height:284.15pt">
                  <v:imagedata r:id="rId25" o:title="Карта градостроительного зонирования х"/>
                </v:shape>
              </w:pict>
            </w:r>
          </w:p>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6.</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 xml:space="preserve">Карта градостроительного зонирования х. Новоалександровка, х. </w:t>
            </w:r>
            <w:proofErr w:type="spellStart"/>
            <w:r w:rsidRPr="00A04705">
              <w:rPr>
                <w:rFonts w:ascii="Times New Roman" w:eastAsia="Calibri" w:hAnsi="Times New Roman" w:cs="Times New Roman"/>
                <w:sz w:val="24"/>
                <w:szCs w:val="22"/>
                <w:lang w:eastAsia="ar-SA"/>
              </w:rPr>
              <w:t>Новоуколовка</w:t>
            </w:r>
            <w:proofErr w:type="spellEnd"/>
            <w:r w:rsidRPr="00A04705">
              <w:rPr>
                <w:rFonts w:ascii="Times New Roman" w:eastAsia="Calibri" w:hAnsi="Times New Roman" w:cs="Times New Roman"/>
                <w:sz w:val="24"/>
                <w:szCs w:val="22"/>
                <w:lang w:eastAsia="ar-SA"/>
              </w:rPr>
              <w:t>, х. Луки Ольхово-Рогского сельского поселения</w:t>
            </w:r>
          </w:p>
          <w:p w:rsidR="00A04705" w:rsidRPr="00A04705" w:rsidRDefault="00791944" w:rsidP="00A04705">
            <w:pPr>
              <w:spacing w:before="0" w:after="0" w:line="240" w:lineRule="auto"/>
              <w:jc w:val="center"/>
              <w:rPr>
                <w:rFonts w:ascii="Times New Roman" w:eastAsia="Calibri" w:hAnsi="Times New Roman" w:cs="Times New Roman"/>
                <w:sz w:val="24"/>
                <w:szCs w:val="22"/>
                <w:lang w:eastAsia="ar-SA"/>
              </w:rPr>
            </w:pPr>
            <w:r>
              <w:rPr>
                <w:rFonts w:ascii="Times New Roman" w:eastAsia="Calibri" w:hAnsi="Times New Roman" w:cs="Times New Roman"/>
                <w:sz w:val="24"/>
                <w:szCs w:val="22"/>
                <w:lang w:eastAsia="ar-SA"/>
              </w:rPr>
              <w:lastRenderedPageBreak/>
              <w:pict>
                <v:shape id="_x0000_i1030" type="#_x0000_t75" style="width:242.05pt;height:282.65pt">
                  <v:imagedata r:id="rId26" o:title="Карта градостроительного зонирования прочие НП"/>
                </v:shape>
              </w:pict>
            </w:r>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Не секретно</w:t>
            </w:r>
          </w:p>
        </w:tc>
      </w:tr>
      <w:tr w:rsidR="00A04705" w:rsidRPr="00A04705" w:rsidTr="0071490B">
        <w:tc>
          <w:tcPr>
            <w:tcW w:w="27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lastRenderedPageBreak/>
              <w:t>7.</w:t>
            </w:r>
          </w:p>
        </w:tc>
        <w:tc>
          <w:tcPr>
            <w:tcW w:w="3984"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Карта градостроительного зонирования Ольхово-Рогского сельского поселения</w:t>
            </w:r>
          </w:p>
          <w:p w:rsidR="00A04705" w:rsidRPr="00A04705" w:rsidRDefault="00791944" w:rsidP="00A04705">
            <w:pPr>
              <w:spacing w:before="0" w:after="0" w:line="240" w:lineRule="auto"/>
              <w:jc w:val="center"/>
              <w:rPr>
                <w:rFonts w:ascii="Times New Roman" w:eastAsia="Calibri" w:hAnsi="Times New Roman" w:cs="Times New Roman"/>
                <w:sz w:val="24"/>
                <w:szCs w:val="22"/>
                <w:lang w:eastAsia="ar-SA"/>
              </w:rPr>
            </w:pPr>
            <w:bookmarkStart w:id="60" w:name="_GoBack"/>
            <w:r>
              <w:rPr>
                <w:rFonts w:ascii="Times New Roman" w:eastAsia="Calibri" w:hAnsi="Times New Roman" w:cs="Times New Roman"/>
                <w:sz w:val="24"/>
                <w:szCs w:val="22"/>
                <w:lang w:eastAsia="ar-SA"/>
              </w:rPr>
              <w:pict>
                <v:shape id="_x0000_i1031" type="#_x0000_t75" style="width:272.7pt;height:337pt">
                  <v:imagedata r:id="rId27" o:title="Карта градостроительного зонирования Ольхово-Рогского СП"/>
                </v:shape>
              </w:pict>
            </w:r>
            <w:bookmarkEnd w:id="60"/>
          </w:p>
        </w:tc>
        <w:tc>
          <w:tcPr>
            <w:tcW w:w="738" w:type="pct"/>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2"/>
                <w:lang w:eastAsia="ar-SA"/>
              </w:rPr>
            </w:pPr>
            <w:r w:rsidRPr="00A04705">
              <w:rPr>
                <w:rFonts w:ascii="Times New Roman" w:eastAsia="Calibri" w:hAnsi="Times New Roman" w:cs="Times New Roman"/>
                <w:sz w:val="24"/>
                <w:szCs w:val="22"/>
                <w:lang w:eastAsia="ar-SA"/>
              </w:rPr>
              <w:t>Не секретно</w:t>
            </w:r>
          </w:p>
        </w:tc>
      </w:tr>
    </w:tbl>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Масштаб карт градостроительного зонирования составляет 1:5000- для населенных пунктов; 1:25000 - для территории Ольхово-Рогского сельского поселения.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 xml:space="preserve">ГЛАВА 10. </w:t>
      </w:r>
      <w:r w:rsidRPr="00A04705">
        <w:rPr>
          <w:rFonts w:ascii="Times New Roman" w:eastAsia="Calibri" w:hAnsi="Times New Roman" w:cs="Times New Roman"/>
          <w:b/>
          <w:sz w:val="28"/>
          <w:szCs w:val="28"/>
          <w:lang w:val="x-none" w:eastAsia="ar-SA"/>
        </w:rPr>
        <w:t>ГРАДОСТРОИТЕЛЬНЫЕ РЕГЛАМЕНТЫ</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numPr>
          <w:ilvl w:val="0"/>
          <w:numId w:val="16"/>
        </w:numPr>
        <w:spacing w:before="0" w:after="0" w:line="240" w:lineRule="auto"/>
        <w:ind w:left="0" w:firstLine="709"/>
        <w:jc w:val="both"/>
        <w:outlineLvl w:val="1"/>
        <w:rPr>
          <w:rFonts w:ascii="Times New Roman" w:eastAsia="Calibri" w:hAnsi="Times New Roman" w:cs="Times New Roman"/>
          <w:b/>
          <w:sz w:val="28"/>
          <w:szCs w:val="28"/>
          <w:lang w:val="x-none" w:eastAsia="ar-SA"/>
        </w:rPr>
      </w:pPr>
      <w:bookmarkStart w:id="61" w:name="_Toc296200948"/>
      <w:bookmarkStart w:id="62" w:name="_Toc308366225"/>
      <w:bookmarkStart w:id="63" w:name="_Toc308366673"/>
      <w:bookmarkStart w:id="64" w:name="_Toc311539109"/>
      <w:bookmarkStart w:id="65" w:name="_Toc323302173"/>
      <w:r w:rsidRPr="00A04705">
        <w:rPr>
          <w:rFonts w:ascii="Times New Roman" w:eastAsia="Calibri" w:hAnsi="Times New Roman" w:cs="Times New Roman"/>
          <w:b/>
          <w:sz w:val="28"/>
          <w:szCs w:val="28"/>
          <w:lang w:val="x-none" w:eastAsia="ar-SA"/>
        </w:rPr>
        <w:t>Виды и состав территориальных зон, выделенных на карт</w:t>
      </w:r>
      <w:r w:rsidRPr="00A04705">
        <w:rPr>
          <w:rFonts w:ascii="Times New Roman" w:eastAsia="Calibri" w:hAnsi="Times New Roman" w:cs="Times New Roman"/>
          <w:b/>
          <w:sz w:val="28"/>
          <w:szCs w:val="28"/>
          <w:lang w:eastAsia="ar-SA"/>
        </w:rPr>
        <w:t>ах</w:t>
      </w:r>
      <w:r w:rsidRPr="00A04705">
        <w:rPr>
          <w:rFonts w:ascii="Times New Roman" w:eastAsia="Calibri" w:hAnsi="Times New Roman" w:cs="Times New Roman"/>
          <w:b/>
          <w:sz w:val="28"/>
          <w:szCs w:val="28"/>
          <w:lang w:val="x-none" w:eastAsia="ar-SA"/>
        </w:rPr>
        <w:t xml:space="preserve"> градостроительного зонирования </w:t>
      </w:r>
      <w:r w:rsidRPr="00A04705">
        <w:rPr>
          <w:rFonts w:ascii="Times New Roman" w:eastAsia="Calibri" w:hAnsi="Times New Roman" w:cs="Times New Roman"/>
          <w:b/>
          <w:sz w:val="28"/>
          <w:szCs w:val="28"/>
          <w:lang w:eastAsia="ar-SA"/>
        </w:rPr>
        <w:t>Ольхово-Рогского</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сельского</w:t>
      </w:r>
      <w:r w:rsidRPr="00A04705">
        <w:rPr>
          <w:rFonts w:ascii="Times New Roman" w:eastAsia="Calibri" w:hAnsi="Times New Roman" w:cs="Times New Roman"/>
          <w:b/>
          <w:sz w:val="28"/>
          <w:szCs w:val="28"/>
          <w:lang w:val="x-none" w:eastAsia="ar-SA"/>
        </w:rPr>
        <w:t xml:space="preserve"> поселения</w:t>
      </w:r>
      <w:bookmarkEnd w:id="61"/>
      <w:bookmarkEnd w:id="62"/>
      <w:bookmarkEnd w:id="63"/>
      <w:bookmarkEnd w:id="64"/>
      <w:bookmarkEnd w:id="65"/>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 карт</w:t>
      </w:r>
      <w:r w:rsidRPr="00A04705">
        <w:rPr>
          <w:rFonts w:ascii="Times New Roman" w:eastAsia="Calibri" w:hAnsi="Times New Roman" w:cs="Times New Roman"/>
          <w:sz w:val="28"/>
          <w:szCs w:val="28"/>
          <w:lang w:eastAsia="ar-SA"/>
        </w:rPr>
        <w:t>ах</w:t>
      </w:r>
      <w:r w:rsidRPr="00A04705">
        <w:rPr>
          <w:rFonts w:ascii="Times New Roman" w:eastAsia="Calibri" w:hAnsi="Times New Roman" w:cs="Times New Roman"/>
          <w:sz w:val="28"/>
          <w:szCs w:val="28"/>
          <w:lang w:val="x-none" w:eastAsia="ar-SA"/>
        </w:rPr>
        <w:t xml:space="preserve"> градостроительного зонирования</w:t>
      </w:r>
      <w:r w:rsidRPr="00A04705">
        <w:rPr>
          <w:rFonts w:ascii="Times New Roman" w:eastAsia="Calibri" w:hAnsi="Times New Roman" w:cs="Times New Roman"/>
          <w:sz w:val="28"/>
          <w:szCs w:val="28"/>
          <w:lang w:eastAsia="ar-SA"/>
        </w:rPr>
        <w:t xml:space="preserve"> Ольхово-Рогского сельского поселения</w:t>
      </w:r>
      <w:r w:rsidRPr="00A04705">
        <w:rPr>
          <w:rFonts w:ascii="Times New Roman" w:eastAsia="Calibri" w:hAnsi="Times New Roman" w:cs="Times New Roman"/>
          <w:sz w:val="28"/>
          <w:szCs w:val="28"/>
          <w:lang w:val="x-none" w:eastAsia="ar-SA"/>
        </w:rPr>
        <w:t xml:space="preserve"> выделены следующие территориальные зоны:</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977"/>
      </w:tblGrid>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Индекс</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индивидуальной жилой застройки</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Ж-1/1, Ж-1/2, Ж-1/3, Ж-1/4, Ж-1/5, Ж-1/6, Ж-1/7, Ж-1/8</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общественно-делового назначения</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ОД/1, ОД/2, ОД/3, ОД/4</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размещения объектов социального назначения</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ОС/1, ОС/2, ОС/3, ОС/4</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Производственная зона</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highlight w:val="yellow"/>
                <w:lang w:eastAsia="ar-SA"/>
              </w:rPr>
            </w:pPr>
            <w:r w:rsidRPr="00A04705">
              <w:rPr>
                <w:rFonts w:ascii="Times New Roman" w:eastAsia="Calibri" w:hAnsi="Times New Roman" w:cs="Times New Roman"/>
                <w:b/>
                <w:sz w:val="28"/>
                <w:szCs w:val="28"/>
                <w:lang w:eastAsia="ar-SA"/>
              </w:rPr>
              <w:t>ПЗ/1, ПЗ/2</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Коммунальная зона</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proofErr w:type="gramStart"/>
            <w:r w:rsidRPr="00A04705">
              <w:rPr>
                <w:rFonts w:ascii="Times New Roman" w:eastAsia="Calibri" w:hAnsi="Times New Roman" w:cs="Times New Roman"/>
                <w:b/>
                <w:sz w:val="28"/>
                <w:szCs w:val="28"/>
                <w:lang w:eastAsia="ar-SA"/>
              </w:rPr>
              <w:t>КЗ</w:t>
            </w:r>
            <w:proofErr w:type="gramEnd"/>
            <w:r w:rsidRPr="00A04705">
              <w:rPr>
                <w:rFonts w:ascii="Times New Roman" w:eastAsia="Calibri" w:hAnsi="Times New Roman" w:cs="Times New Roman"/>
                <w:b/>
                <w:sz w:val="28"/>
                <w:szCs w:val="28"/>
                <w:lang w:eastAsia="ar-SA"/>
              </w:rPr>
              <w:t>/1, КЗ/2, КЗ/3</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ИИ/1, ИИ/2, ИИ/3, ИИ/4</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транспортной инфраструктуры</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proofErr w:type="gramStart"/>
            <w:r w:rsidRPr="00A04705">
              <w:rPr>
                <w:rFonts w:ascii="Times New Roman" w:eastAsia="Calibri" w:hAnsi="Times New Roman" w:cs="Times New Roman"/>
                <w:b/>
                <w:sz w:val="28"/>
                <w:szCs w:val="28"/>
                <w:lang w:eastAsia="ar-SA"/>
              </w:rPr>
              <w:t>ИТ</w:t>
            </w:r>
            <w:proofErr w:type="gramEnd"/>
            <w:r w:rsidRPr="00A04705">
              <w:rPr>
                <w:rFonts w:ascii="Times New Roman" w:eastAsia="Calibri" w:hAnsi="Times New Roman" w:cs="Times New Roman"/>
                <w:b/>
                <w:sz w:val="28"/>
                <w:szCs w:val="28"/>
                <w:lang w:eastAsia="ar-SA"/>
              </w:rPr>
              <w:t>/1, ИТ/2, ИТ/3, ИТ/4, ИТ/5, ИТ/6, ИТ/7, ИТ/8, ИТ/9</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 xml:space="preserve">Зона </w:t>
            </w:r>
            <w:proofErr w:type="gramStart"/>
            <w:r w:rsidRPr="00A04705">
              <w:rPr>
                <w:rFonts w:ascii="Times New Roman" w:eastAsia="Calibri" w:hAnsi="Times New Roman" w:cs="Times New Roman"/>
                <w:b/>
                <w:sz w:val="28"/>
                <w:szCs w:val="28"/>
                <w:lang w:eastAsia="ar-SA"/>
              </w:rPr>
              <w:t>сельскохозяйственного</w:t>
            </w:r>
            <w:proofErr w:type="gramEnd"/>
            <w:r w:rsidRPr="00A04705">
              <w:rPr>
                <w:rFonts w:ascii="Times New Roman" w:eastAsia="Calibri" w:hAnsi="Times New Roman" w:cs="Times New Roman"/>
                <w:b/>
                <w:sz w:val="28"/>
                <w:szCs w:val="28"/>
                <w:lang w:eastAsia="ar-SA"/>
              </w:rPr>
              <w:t xml:space="preserve"> использования</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СХ/1, СХ/2, СХ/3</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садоводства</w:t>
            </w:r>
          </w:p>
        </w:tc>
        <w:tc>
          <w:tcPr>
            <w:tcW w:w="297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СХ-2</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сельскохозяйственных предприятий</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СХ-3</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парков, садов, скверов</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РП/1, РП/2, РП/3, РП/4</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Зона мест захоронения</w:t>
            </w:r>
          </w:p>
        </w:tc>
        <w:tc>
          <w:tcPr>
            <w:tcW w:w="2977" w:type="dxa"/>
            <w:tcBorders>
              <w:top w:val="single" w:sz="4" w:space="0" w:color="auto"/>
              <w:left w:val="single" w:sz="4" w:space="0" w:color="auto"/>
              <w:bottom w:val="single" w:sz="4" w:space="0" w:color="auto"/>
              <w:right w:val="single" w:sz="4" w:space="0" w:color="auto"/>
            </w:tcBorders>
            <w:hideMark/>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СЗ/1, СЗ/2, СЗ/3, СЗ/4</w:t>
            </w:r>
          </w:p>
        </w:tc>
      </w:tr>
      <w:tr w:rsidR="00A04705" w:rsidRPr="00A04705" w:rsidTr="0071490B">
        <w:tc>
          <w:tcPr>
            <w:tcW w:w="609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 xml:space="preserve">Зона озелененных территорий специального назначения </w:t>
            </w:r>
          </w:p>
        </w:tc>
        <w:tc>
          <w:tcPr>
            <w:tcW w:w="297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tabs>
                <w:tab w:val="left" w:pos="0"/>
              </w:tabs>
              <w:suppressAutoHyphens/>
              <w:spacing w:before="0" w:after="0" w:line="240" w:lineRule="auto"/>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ОЗ</w:t>
            </w:r>
          </w:p>
        </w:tc>
      </w:tr>
    </w:tbl>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val="x-none" w:eastAsia="ar-SA"/>
        </w:rPr>
        <w:t>Примечания</w:t>
      </w:r>
    </w:p>
    <w:p w:rsidR="00A04705" w:rsidRPr="00A04705" w:rsidRDefault="00A04705" w:rsidP="00A04705">
      <w:pPr>
        <w:numPr>
          <w:ilvl w:val="0"/>
          <w:numId w:val="5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Правила землепользования и застройки </w:t>
      </w:r>
      <w:r w:rsidRPr="00A04705">
        <w:rPr>
          <w:rFonts w:ascii="Times New Roman" w:eastAsia="Calibri" w:hAnsi="Times New Roman" w:cs="Times New Roman"/>
          <w:sz w:val="28"/>
          <w:szCs w:val="28"/>
          <w:lang w:eastAsia="ar-SA"/>
        </w:rPr>
        <w:t>Ольхово-Рогского</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 выполняются на основании генерального плана поселения, разработанного в 2020 г. ООО «НПО «ЮРГЦ» (г. Ростов-на-Дону).</w:t>
      </w:r>
    </w:p>
    <w:p w:rsidR="00A04705" w:rsidRPr="00A04705" w:rsidRDefault="00A04705" w:rsidP="00A04705">
      <w:pPr>
        <w:numPr>
          <w:ilvl w:val="0"/>
          <w:numId w:val="5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Карты градостроительного зонирования в составе Правил выполняются на территорию </w:t>
      </w:r>
      <w:r w:rsidRPr="00A04705">
        <w:rPr>
          <w:rFonts w:ascii="Times New Roman" w:eastAsia="Calibri" w:hAnsi="Times New Roman" w:cs="Times New Roman"/>
          <w:sz w:val="28"/>
          <w:szCs w:val="28"/>
          <w:lang w:eastAsia="ar-SA"/>
        </w:rPr>
        <w:t>Ольхово-Рогского сельского</w:t>
      </w:r>
      <w:r w:rsidRPr="00A04705">
        <w:rPr>
          <w:rFonts w:ascii="Times New Roman" w:eastAsia="Calibri" w:hAnsi="Times New Roman" w:cs="Times New Roman"/>
          <w:sz w:val="28"/>
          <w:szCs w:val="28"/>
          <w:lang w:val="x-none" w:eastAsia="ar-SA"/>
        </w:rPr>
        <w:t xml:space="preserve"> поселения</w:t>
      </w:r>
      <w:r w:rsidRPr="00A04705">
        <w:rPr>
          <w:rFonts w:ascii="Times New Roman" w:eastAsia="Calibri" w:hAnsi="Times New Roman" w:cs="Times New Roman"/>
          <w:sz w:val="28"/>
          <w:szCs w:val="28"/>
          <w:lang w:eastAsia="ar-SA"/>
        </w:rPr>
        <w:t>, а также</w:t>
      </w:r>
      <w:r w:rsidRPr="00A04705">
        <w:rPr>
          <w:rFonts w:ascii="Times New Roman" w:eastAsia="Calibri" w:hAnsi="Times New Roman" w:cs="Times New Roman"/>
          <w:sz w:val="28"/>
          <w:szCs w:val="28"/>
          <w:lang w:val="x-none" w:eastAsia="ar-SA"/>
        </w:rPr>
        <w:t xml:space="preserve"> раздельно по </w:t>
      </w:r>
      <w:r w:rsidRPr="00A04705">
        <w:rPr>
          <w:rFonts w:ascii="Times New Roman" w:eastAsia="Calibri" w:hAnsi="Times New Roman" w:cs="Times New Roman"/>
          <w:sz w:val="28"/>
          <w:szCs w:val="28"/>
          <w:lang w:eastAsia="ar-SA"/>
        </w:rPr>
        <w:t>населенным пунктам Ольхово-Рогского сельского</w:t>
      </w:r>
      <w:r w:rsidRPr="00A04705">
        <w:rPr>
          <w:rFonts w:ascii="Times New Roman" w:eastAsia="Calibri" w:hAnsi="Times New Roman" w:cs="Times New Roman"/>
          <w:sz w:val="28"/>
          <w:szCs w:val="28"/>
          <w:lang w:val="x-none" w:eastAsia="ar-SA"/>
        </w:rPr>
        <w:t xml:space="preserve"> п</w:t>
      </w:r>
      <w:r w:rsidRPr="00A04705">
        <w:rPr>
          <w:rFonts w:ascii="Times New Roman" w:eastAsia="Calibri" w:hAnsi="Times New Roman" w:cs="Times New Roman"/>
          <w:sz w:val="28"/>
          <w:szCs w:val="28"/>
          <w:lang w:eastAsia="ar-SA"/>
        </w:rPr>
        <w:t>оселения</w:t>
      </w:r>
      <w:r w:rsidRPr="00A04705">
        <w:rPr>
          <w:rFonts w:ascii="Times New Roman" w:eastAsia="Calibri" w:hAnsi="Times New Roman" w:cs="Times New Roman"/>
          <w:sz w:val="28"/>
          <w:szCs w:val="28"/>
          <w:lang w:val="x-none" w:eastAsia="ar-SA"/>
        </w:rPr>
        <w:t>;</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 xml:space="preserve">текстовая часть Правил представлена комплексно на территорию </w:t>
      </w:r>
      <w:r w:rsidRPr="00A04705">
        <w:rPr>
          <w:rFonts w:ascii="Times New Roman" w:eastAsia="Calibri" w:hAnsi="Times New Roman" w:cs="Times New Roman"/>
          <w:sz w:val="28"/>
          <w:szCs w:val="28"/>
          <w:lang w:eastAsia="ar-SA"/>
        </w:rPr>
        <w:t>Ольхово-Рогского</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w:t>
      </w:r>
    </w:p>
    <w:p w:rsidR="00A04705" w:rsidRPr="00A04705" w:rsidRDefault="00A04705" w:rsidP="00A04705">
      <w:pPr>
        <w:numPr>
          <w:ilvl w:val="0"/>
          <w:numId w:val="5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Действие градостроительного регламента не распространяется на земельные части:</w:t>
      </w:r>
    </w:p>
    <w:p w:rsidR="00A04705" w:rsidRPr="00A04705" w:rsidRDefault="00A04705" w:rsidP="00A04705">
      <w:pPr>
        <w:numPr>
          <w:ilvl w:val="0"/>
          <w:numId w:val="5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в</w:t>
      </w:r>
      <w:r w:rsidRPr="00A04705">
        <w:rPr>
          <w:rFonts w:ascii="Times New Roman" w:eastAsia="Calibri" w:hAnsi="Times New Roman" w:cs="Times New Roman"/>
          <w:sz w:val="28"/>
          <w:szCs w:val="28"/>
          <w:lang w:val="x-none" w:eastAsia="ar-SA"/>
        </w:rPr>
        <w:t xml:space="preserve"> границах объектов культурного наследия (памятники археологии)</w:t>
      </w:r>
      <w:r w:rsidRPr="00A04705">
        <w:rPr>
          <w:rFonts w:ascii="Times New Roman" w:eastAsia="Calibri" w:hAnsi="Times New Roman" w:cs="Times New Roman"/>
          <w:sz w:val="28"/>
          <w:szCs w:val="28"/>
          <w:lang w:eastAsia="ar-SA"/>
        </w:rPr>
        <w:t>;</w:t>
      </w:r>
    </w:p>
    <w:p w:rsidR="00A04705" w:rsidRPr="00A04705" w:rsidRDefault="00A04705" w:rsidP="00A04705">
      <w:pPr>
        <w:numPr>
          <w:ilvl w:val="0"/>
          <w:numId w:val="5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lastRenderedPageBreak/>
        <w:t>в</w:t>
      </w:r>
      <w:r w:rsidRPr="00A04705">
        <w:rPr>
          <w:rFonts w:ascii="Times New Roman" w:eastAsia="Calibri" w:hAnsi="Times New Roman" w:cs="Times New Roman"/>
          <w:sz w:val="28"/>
          <w:szCs w:val="28"/>
          <w:lang w:val="x-none" w:eastAsia="ar-SA"/>
        </w:rPr>
        <w:t xml:space="preserve"> границах территории общего пользования и занятых линейными объектами (линии электропередач, линии связи, трубопроводы, автомобильные дороги, железнодорожные линии и другие подобные сооружения)</w:t>
      </w:r>
      <w:r w:rsidRPr="00A04705">
        <w:rPr>
          <w:rFonts w:ascii="Times New Roman" w:eastAsia="Calibri" w:hAnsi="Times New Roman" w:cs="Times New Roman"/>
          <w:sz w:val="28"/>
          <w:szCs w:val="28"/>
          <w:lang w:eastAsia="ar-SA"/>
        </w:rPr>
        <w:t>;</w:t>
      </w:r>
    </w:p>
    <w:p w:rsidR="00A04705" w:rsidRPr="00A04705" w:rsidRDefault="00A04705" w:rsidP="00A04705">
      <w:pPr>
        <w:numPr>
          <w:ilvl w:val="0"/>
          <w:numId w:val="56"/>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proofErr w:type="gramStart"/>
      <w:r w:rsidRPr="00A04705">
        <w:rPr>
          <w:rFonts w:ascii="Times New Roman" w:eastAsia="Calibri" w:hAnsi="Times New Roman" w:cs="Times New Roman"/>
          <w:sz w:val="28"/>
          <w:szCs w:val="28"/>
          <w:lang w:eastAsia="ar-SA"/>
        </w:rPr>
        <w:t>п</w:t>
      </w:r>
      <w:proofErr w:type="spellStart"/>
      <w:r w:rsidRPr="00A04705">
        <w:rPr>
          <w:rFonts w:ascii="Times New Roman" w:eastAsia="Calibri" w:hAnsi="Times New Roman" w:cs="Times New Roman"/>
          <w:sz w:val="28"/>
          <w:szCs w:val="28"/>
          <w:lang w:val="x-none" w:eastAsia="ar-SA"/>
        </w:rPr>
        <w:t>редоставленные</w:t>
      </w:r>
      <w:proofErr w:type="spellEnd"/>
      <w:r w:rsidRPr="00A04705">
        <w:rPr>
          <w:rFonts w:ascii="Times New Roman" w:eastAsia="Calibri" w:hAnsi="Times New Roman" w:cs="Times New Roman"/>
          <w:sz w:val="28"/>
          <w:szCs w:val="28"/>
          <w:lang w:val="x-none" w:eastAsia="ar-SA"/>
        </w:rPr>
        <w:t xml:space="preserve"> для добычи полезных ископаемых.</w:t>
      </w:r>
      <w:proofErr w:type="gramEnd"/>
    </w:p>
    <w:p w:rsidR="00A04705" w:rsidRPr="00A04705" w:rsidRDefault="00A04705" w:rsidP="00A04705">
      <w:pPr>
        <w:numPr>
          <w:ilvl w:val="0"/>
          <w:numId w:val="58"/>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Градостроительные регламенты не устанавливаются:</w:t>
      </w:r>
    </w:p>
    <w:p w:rsidR="00A04705" w:rsidRPr="00A04705" w:rsidRDefault="00A04705" w:rsidP="00A04705">
      <w:pPr>
        <w:numPr>
          <w:ilvl w:val="0"/>
          <w:numId w:val="5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д</w:t>
      </w:r>
      <w:r w:rsidRPr="00A04705">
        <w:rPr>
          <w:rFonts w:ascii="Times New Roman" w:eastAsia="Calibri" w:hAnsi="Times New Roman" w:cs="Times New Roman"/>
          <w:sz w:val="28"/>
          <w:szCs w:val="28"/>
          <w:lang w:val="x-none" w:eastAsia="ar-SA"/>
        </w:rPr>
        <w:t>ля земель, покрытых поверхностными водами</w:t>
      </w:r>
      <w:r w:rsidRPr="00A04705">
        <w:rPr>
          <w:rFonts w:ascii="Times New Roman" w:eastAsia="Calibri" w:hAnsi="Times New Roman" w:cs="Times New Roman"/>
          <w:sz w:val="28"/>
          <w:szCs w:val="28"/>
          <w:lang w:eastAsia="ar-SA"/>
        </w:rPr>
        <w:t>;</w:t>
      </w:r>
    </w:p>
    <w:p w:rsidR="00A04705" w:rsidRPr="00A04705" w:rsidRDefault="00A04705" w:rsidP="00A04705">
      <w:pPr>
        <w:numPr>
          <w:ilvl w:val="0"/>
          <w:numId w:val="57"/>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с</w:t>
      </w:r>
      <w:proofErr w:type="spellStart"/>
      <w:r w:rsidRPr="00A04705">
        <w:rPr>
          <w:rFonts w:ascii="Times New Roman" w:eastAsia="Calibri" w:hAnsi="Times New Roman" w:cs="Times New Roman"/>
          <w:sz w:val="28"/>
          <w:szCs w:val="28"/>
          <w:lang w:val="x-none" w:eastAsia="ar-SA"/>
        </w:rPr>
        <w:t>ельскохозяйственных</w:t>
      </w:r>
      <w:proofErr w:type="spellEnd"/>
      <w:r w:rsidRPr="00A04705">
        <w:rPr>
          <w:rFonts w:ascii="Times New Roman" w:eastAsia="Calibri" w:hAnsi="Times New Roman" w:cs="Times New Roman"/>
          <w:sz w:val="28"/>
          <w:szCs w:val="28"/>
          <w:lang w:val="x-none" w:eastAsia="ar-SA"/>
        </w:rPr>
        <w:t xml:space="preserve"> угодий в составе зон </w:t>
      </w:r>
      <w:proofErr w:type="gramStart"/>
      <w:r w:rsidRPr="00A04705">
        <w:rPr>
          <w:rFonts w:ascii="Times New Roman" w:eastAsia="Calibri" w:hAnsi="Times New Roman" w:cs="Times New Roman"/>
          <w:sz w:val="28"/>
          <w:szCs w:val="28"/>
          <w:lang w:val="x-none" w:eastAsia="ar-SA"/>
        </w:rPr>
        <w:t>сельскохозяйственного</w:t>
      </w:r>
      <w:proofErr w:type="gramEnd"/>
      <w:r w:rsidRPr="00A04705">
        <w:rPr>
          <w:rFonts w:ascii="Times New Roman" w:eastAsia="Calibri" w:hAnsi="Times New Roman" w:cs="Times New Roman"/>
          <w:sz w:val="28"/>
          <w:szCs w:val="28"/>
          <w:lang w:val="x-none" w:eastAsia="ar-SA"/>
        </w:rPr>
        <w:t xml:space="preserve"> использования (земли, занятые многолетними насаждениями – садами и др.).</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Градостроительные регламенты по видам разрешенного использования перспективных зон капитальной реконструкции застройки (в соответствии генеральным планом Ольхово-Рогского сельского поселения) устанавливаются на основании перспективного функционального зонирования этих территорий, определенного в проектах их планировки.</w:t>
      </w:r>
    </w:p>
    <w:p w:rsidR="00A04705" w:rsidRPr="00A04705" w:rsidRDefault="00A04705" w:rsidP="00A04705">
      <w:pPr>
        <w:spacing w:before="0" w:after="0" w:line="240" w:lineRule="auto"/>
        <w:ind w:firstLine="709"/>
        <w:jc w:val="both"/>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66" w:name="_Toc296200967"/>
      <w:bookmarkStart w:id="67" w:name="_Toc308366240"/>
      <w:bookmarkStart w:id="68" w:name="_Toc308366688"/>
      <w:bookmarkStart w:id="69" w:name="_Toc311539124"/>
      <w:bookmarkStart w:id="70" w:name="_Toc323302187"/>
      <w:r w:rsidRPr="00A04705">
        <w:rPr>
          <w:rFonts w:ascii="Times New Roman" w:eastAsia="Calibri" w:hAnsi="Times New Roman" w:cs="Times New Roman"/>
          <w:b/>
          <w:sz w:val="28"/>
          <w:szCs w:val="28"/>
          <w:lang w:eastAsia="ar-SA"/>
        </w:rPr>
        <w:t>Статья 31.</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Ж-1</w:t>
      </w:r>
      <w:r w:rsidRPr="00A04705">
        <w:rPr>
          <w:rFonts w:ascii="Times New Roman" w:eastAsia="Calibri" w:hAnsi="Times New Roman" w:cs="Times New Roman"/>
          <w:b/>
          <w:sz w:val="28"/>
          <w:szCs w:val="28"/>
          <w:lang w:eastAsia="ar-SA"/>
        </w:rPr>
        <w:t>/1, Ж-1/2, Ж-1/3, Ж-1/4, Ж-1/5, Ж-1/6, Ж-1/7, Ж-1/8.</w:t>
      </w:r>
      <w:r w:rsidRPr="00A04705">
        <w:rPr>
          <w:rFonts w:ascii="Times New Roman" w:eastAsia="Calibri" w:hAnsi="Times New Roman" w:cs="Times New Roman"/>
          <w:b/>
          <w:sz w:val="28"/>
          <w:szCs w:val="28"/>
          <w:lang w:val="x-none" w:eastAsia="ar-SA"/>
        </w:rPr>
        <w:t xml:space="preserve"> Зона индивидуальн</w:t>
      </w:r>
      <w:r w:rsidRPr="00A04705">
        <w:rPr>
          <w:rFonts w:ascii="Times New Roman" w:eastAsia="Calibri" w:hAnsi="Times New Roman" w:cs="Times New Roman"/>
          <w:b/>
          <w:sz w:val="28"/>
          <w:szCs w:val="28"/>
          <w:lang w:eastAsia="ar-SA"/>
        </w:rPr>
        <w:t>ой</w:t>
      </w:r>
      <w:r w:rsidRPr="00A04705">
        <w:rPr>
          <w:rFonts w:ascii="Times New Roman" w:eastAsia="Calibri" w:hAnsi="Times New Roman" w:cs="Times New Roman"/>
          <w:b/>
          <w:sz w:val="28"/>
          <w:szCs w:val="28"/>
          <w:lang w:val="x-none" w:eastAsia="ar-SA"/>
        </w:rPr>
        <w:t xml:space="preserve"> жил</w:t>
      </w:r>
      <w:r w:rsidRPr="00A04705">
        <w:rPr>
          <w:rFonts w:ascii="Times New Roman" w:eastAsia="Calibri" w:hAnsi="Times New Roman" w:cs="Times New Roman"/>
          <w:b/>
          <w:sz w:val="28"/>
          <w:szCs w:val="28"/>
          <w:lang w:eastAsia="ar-SA"/>
        </w:rPr>
        <w:t>ой</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застройки</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Зона индивидуальной</w:t>
      </w:r>
      <w:r w:rsidRPr="00A04705">
        <w:rPr>
          <w:rFonts w:ascii="Times New Roman" w:eastAsia="Calibri" w:hAnsi="Times New Roman" w:cs="Times New Roman"/>
          <w:sz w:val="28"/>
          <w:szCs w:val="28"/>
          <w:lang w:val="x-none" w:eastAsia="ar-SA"/>
        </w:rPr>
        <w:t xml:space="preserve"> жил</w:t>
      </w:r>
      <w:r w:rsidRPr="00A04705">
        <w:rPr>
          <w:rFonts w:ascii="Times New Roman" w:eastAsia="Calibri" w:hAnsi="Times New Roman" w:cs="Times New Roman"/>
          <w:sz w:val="28"/>
          <w:szCs w:val="28"/>
          <w:lang w:eastAsia="ar-SA"/>
        </w:rPr>
        <w:t>ой</w:t>
      </w:r>
      <w:r w:rsidRPr="00A04705">
        <w:rPr>
          <w:rFonts w:ascii="Times New Roman" w:eastAsia="Calibri" w:hAnsi="Times New Roman" w:cs="Times New Roman"/>
          <w:sz w:val="28"/>
          <w:szCs w:val="28"/>
          <w:lang w:val="x-none" w:eastAsia="ar-SA"/>
        </w:rPr>
        <w:t xml:space="preserve"> застройк</w:t>
      </w:r>
      <w:r w:rsidRPr="00A04705">
        <w:rPr>
          <w:rFonts w:ascii="Times New Roman" w:eastAsia="Calibri" w:hAnsi="Times New Roman" w:cs="Times New Roman"/>
          <w:sz w:val="28"/>
          <w:szCs w:val="28"/>
          <w:lang w:eastAsia="ar-SA"/>
        </w:rPr>
        <w:t>и</w:t>
      </w:r>
      <w:r w:rsidRPr="00A04705">
        <w:rPr>
          <w:rFonts w:ascii="Times New Roman" w:eastAsia="Calibri" w:hAnsi="Times New Roman" w:cs="Times New Roman"/>
          <w:sz w:val="28"/>
          <w:szCs w:val="28"/>
          <w:lang w:val="x-none" w:eastAsia="ar-SA"/>
        </w:rPr>
        <w:t xml:space="preserve"> выделена для обеспечения правовых условий формирования жилых районов из отдельно стоящих индивидуальных жилых домов усадебного типа с минимально разрешенным набором услуг местного значения. К индивидуальной жилой застройке относятся отдельно стоящие жилые дома с количеством </w:t>
      </w:r>
      <w:r w:rsidRPr="00A04705">
        <w:rPr>
          <w:rFonts w:ascii="Times New Roman" w:eastAsia="Calibri" w:hAnsi="Times New Roman" w:cs="Times New Roman"/>
          <w:sz w:val="28"/>
          <w:szCs w:val="28"/>
          <w:lang w:eastAsia="ar-SA"/>
        </w:rPr>
        <w:t xml:space="preserve">надземных </w:t>
      </w:r>
      <w:r w:rsidRPr="00A04705">
        <w:rPr>
          <w:rFonts w:ascii="Times New Roman" w:eastAsia="Calibri" w:hAnsi="Times New Roman" w:cs="Times New Roman"/>
          <w:sz w:val="28"/>
          <w:szCs w:val="28"/>
          <w:lang w:val="x-none" w:eastAsia="ar-SA"/>
        </w:rPr>
        <w:t>этажей не более чем три, предназначенные для проживания одной семьи (объекты индивидуального жилищного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tabs>
          <w:tab w:val="left" w:pos="2955"/>
        </w:tabs>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eastAsia="ar-SA"/>
        </w:rPr>
        <w:tab/>
      </w: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3685"/>
        <w:gridCol w:w="2835"/>
      </w:tblGrid>
      <w:tr w:rsidR="00A04705" w:rsidRPr="00A04705" w:rsidTr="0071490B">
        <w:trPr>
          <w:tblHeader/>
        </w:trPr>
        <w:tc>
          <w:tcPr>
            <w:tcW w:w="851"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2.1</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индивидуального жилищного строительства</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A04705">
              <w:rPr>
                <w:rFonts w:ascii="Times New Roman" w:eastAsia="Times New Roman" w:hAnsi="Times New Roman" w:cs="Times New Roman"/>
                <w:sz w:val="24"/>
                <w:szCs w:val="24"/>
                <w:lang w:eastAsia="ru-RU"/>
              </w:rPr>
              <w:lastRenderedPageBreak/>
              <w:t>недвижимости)</w:t>
            </w:r>
            <w:proofErr w:type="gramEnd"/>
          </w:p>
        </w:tc>
        <w:tc>
          <w:tcPr>
            <w:tcW w:w="2835"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Выращивание  сельскохозяйственных культур;</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индивидуальных гаражей и хозяйственных построек</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2.2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End"/>
          </w:p>
        </w:tc>
        <w:tc>
          <w:tcPr>
            <w:tcW w:w="2835"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Производство  сельскохозяйственной продукции;</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гаража и иных вспомогательных сооружений;</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val="x-none" w:eastAsia="ar-SA"/>
              </w:rPr>
              <w:t>содержание сельскохозяйственных животных</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2.3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Блокированная жилая застройка </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04705">
              <w:rPr>
                <w:rFonts w:ascii="Times New Roman" w:eastAsia="Times New Roman" w:hAnsi="Times New Roman" w:cs="Times New Roman"/>
                <w:sz w:val="24"/>
                <w:szCs w:val="24"/>
                <w:lang w:eastAsia="ru-RU"/>
              </w:rPr>
              <w:t xml:space="preserve"> пользования (жилые дома блокированной застройки)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2939AE" w:rsidRPr="00A04705" w:rsidTr="0071490B">
        <w:tc>
          <w:tcPr>
            <w:tcW w:w="851" w:type="dxa"/>
          </w:tcPr>
          <w:p w:rsidR="002939AE" w:rsidRPr="002939AE" w:rsidRDefault="002939AE" w:rsidP="00A04705">
            <w:pPr>
              <w:spacing w:before="0" w:after="0" w:line="240" w:lineRule="auto"/>
              <w:jc w:val="both"/>
              <w:rPr>
                <w:rFonts w:ascii="Times New Roman" w:eastAsia="Calibri" w:hAnsi="Times New Roman" w:cs="Times New Roman"/>
                <w:sz w:val="24"/>
                <w:szCs w:val="24"/>
                <w:highlight w:val="yellow"/>
                <w:lang w:eastAsia="ar-SA"/>
              </w:rPr>
            </w:pPr>
            <w:r w:rsidRPr="002939AE">
              <w:rPr>
                <w:rFonts w:ascii="Times New Roman" w:eastAsia="Calibri" w:hAnsi="Times New Roman" w:cs="Times New Roman"/>
                <w:sz w:val="24"/>
                <w:szCs w:val="24"/>
                <w:highlight w:val="yellow"/>
                <w:lang w:eastAsia="ar-SA"/>
              </w:rPr>
              <w:t>2.1.1</w:t>
            </w:r>
          </w:p>
        </w:tc>
        <w:tc>
          <w:tcPr>
            <w:tcW w:w="2268" w:type="dxa"/>
            <w:shd w:val="clear" w:color="auto" w:fill="auto"/>
          </w:tcPr>
          <w:p w:rsidR="002939AE" w:rsidRPr="002939AE" w:rsidRDefault="002939AE" w:rsidP="00A04705">
            <w:pPr>
              <w:spacing w:before="0" w:after="0" w:line="240" w:lineRule="auto"/>
              <w:jc w:val="both"/>
              <w:rPr>
                <w:rFonts w:ascii="Times New Roman" w:eastAsia="Calibri" w:hAnsi="Times New Roman" w:cs="Times New Roman"/>
                <w:sz w:val="24"/>
                <w:szCs w:val="24"/>
                <w:highlight w:val="yellow"/>
                <w:lang w:eastAsia="ar-SA"/>
              </w:rPr>
            </w:pPr>
            <w:r w:rsidRPr="002939AE">
              <w:rPr>
                <w:rFonts w:ascii="Times New Roman" w:eastAsia="Times New Roman" w:hAnsi="Times New Roman" w:cs="Times New Roman"/>
                <w:sz w:val="24"/>
                <w:szCs w:val="24"/>
                <w:highlight w:val="yellow"/>
                <w:lang w:eastAsia="ru-RU"/>
              </w:rPr>
              <w:t>Малоэтажная многоквартирная жилая застройка</w:t>
            </w:r>
          </w:p>
        </w:tc>
        <w:tc>
          <w:tcPr>
            <w:tcW w:w="3686" w:type="dxa"/>
          </w:tcPr>
          <w:p w:rsidR="002939AE" w:rsidRPr="002939AE" w:rsidRDefault="002939AE" w:rsidP="002939AE">
            <w:pPr>
              <w:autoSpaceDE w:val="0"/>
              <w:autoSpaceDN w:val="0"/>
              <w:adjustRightInd w:val="0"/>
              <w:spacing w:before="0" w:after="0" w:line="240" w:lineRule="auto"/>
              <w:jc w:val="both"/>
              <w:rPr>
                <w:rFonts w:ascii="Times New Roman" w:eastAsia="Times New Roman" w:hAnsi="Times New Roman" w:cs="Times New Roman"/>
                <w:sz w:val="24"/>
                <w:szCs w:val="24"/>
                <w:highlight w:val="yellow"/>
                <w:lang w:eastAsia="ru-RU"/>
              </w:rPr>
            </w:pPr>
            <w:r w:rsidRPr="002939AE">
              <w:rPr>
                <w:rFonts w:ascii="Times New Roman" w:eastAsia="Times New Roman" w:hAnsi="Times New Roman" w:cs="Times New Roman"/>
                <w:sz w:val="24"/>
                <w:szCs w:val="24"/>
                <w:highlight w:val="yellow"/>
                <w:lang w:eastAsia="ru-RU"/>
              </w:rPr>
              <w:t xml:space="preserve">Размещение малоэтажных многоквартирных домов (многоквартирные дома высотой до 4 этажей, включая </w:t>
            </w:r>
            <w:proofErr w:type="gramStart"/>
            <w:r w:rsidRPr="002939AE">
              <w:rPr>
                <w:rFonts w:ascii="Times New Roman" w:eastAsia="Times New Roman" w:hAnsi="Times New Roman" w:cs="Times New Roman"/>
                <w:sz w:val="24"/>
                <w:szCs w:val="24"/>
                <w:highlight w:val="yellow"/>
                <w:lang w:eastAsia="ru-RU"/>
              </w:rPr>
              <w:t>мансардный</w:t>
            </w:r>
            <w:proofErr w:type="gramEnd"/>
            <w:r w:rsidRPr="002939AE">
              <w:rPr>
                <w:rFonts w:ascii="Times New Roman" w:eastAsia="Times New Roman" w:hAnsi="Times New Roman" w:cs="Times New Roman"/>
                <w:sz w:val="24"/>
                <w:szCs w:val="24"/>
                <w:highlight w:val="yellow"/>
                <w:lang w:eastAsia="ru-RU"/>
              </w:rPr>
              <w:t>)</w:t>
            </w:r>
          </w:p>
        </w:tc>
        <w:tc>
          <w:tcPr>
            <w:tcW w:w="2835" w:type="dxa"/>
            <w:shd w:val="clear" w:color="auto" w:fill="auto"/>
          </w:tcPr>
          <w:p w:rsidR="002939AE" w:rsidRPr="002939AE" w:rsidRDefault="002939AE" w:rsidP="002939AE">
            <w:pPr>
              <w:spacing w:before="0" w:after="0" w:line="240" w:lineRule="auto"/>
              <w:jc w:val="both"/>
              <w:rPr>
                <w:rFonts w:ascii="Times New Roman" w:eastAsia="Calibri" w:hAnsi="Times New Roman" w:cs="Times New Roman"/>
                <w:sz w:val="24"/>
                <w:szCs w:val="24"/>
                <w:highlight w:val="yellow"/>
                <w:lang w:eastAsia="ar-SA"/>
              </w:rPr>
            </w:pPr>
            <w:r w:rsidRPr="002939AE">
              <w:rPr>
                <w:rFonts w:ascii="Times New Roman" w:eastAsia="Calibri" w:hAnsi="Times New Roman" w:cs="Times New Roman"/>
                <w:sz w:val="24"/>
                <w:szCs w:val="24"/>
                <w:highlight w:val="yellow"/>
                <w:lang w:eastAsia="ar-SA"/>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2939AE">
              <w:rPr>
                <w:rFonts w:ascii="Times New Roman" w:eastAsia="Calibri" w:hAnsi="Times New Roman" w:cs="Times New Roman"/>
                <w:sz w:val="24"/>
                <w:szCs w:val="24"/>
                <w:highlight w:val="yellow"/>
                <w:lang w:eastAsia="ar-SA"/>
              </w:rPr>
              <w:lastRenderedPageBreak/>
              <w:t>малоэтажном многоквартирном доме не составляет более 15% общей площади помещений дома;</w:t>
            </w:r>
          </w:p>
          <w:p w:rsidR="002939AE" w:rsidRPr="002939AE" w:rsidRDefault="002939AE" w:rsidP="002939AE">
            <w:pPr>
              <w:spacing w:before="0" w:after="0" w:line="240" w:lineRule="auto"/>
              <w:jc w:val="both"/>
              <w:rPr>
                <w:rFonts w:ascii="Times New Roman" w:eastAsia="Calibri" w:hAnsi="Times New Roman" w:cs="Times New Roman"/>
                <w:sz w:val="24"/>
                <w:szCs w:val="24"/>
                <w:highlight w:val="yellow"/>
                <w:lang w:eastAsia="ar-SA"/>
              </w:rPr>
            </w:pPr>
            <w:r w:rsidRPr="002939AE">
              <w:rPr>
                <w:rFonts w:ascii="Times New Roman" w:eastAsia="Calibri" w:hAnsi="Times New Roman" w:cs="Times New Roman"/>
                <w:sz w:val="24"/>
                <w:szCs w:val="24"/>
                <w:highlight w:val="yellow"/>
                <w:lang w:eastAsia="ar-SA"/>
              </w:rPr>
              <w:t>хозяйственные постройки, открытые места для стоянки автомобилей, площадки для сбора мусора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5.1.3</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71" w:name="sub_1513"/>
            <w:r w:rsidRPr="00A04705">
              <w:rPr>
                <w:rFonts w:ascii="Times New Roman" w:eastAsia="Times New Roman" w:hAnsi="Times New Roman" w:cs="Times New Roman"/>
                <w:sz w:val="24"/>
                <w:szCs w:val="24"/>
                <w:lang w:eastAsia="ru-RU"/>
              </w:rPr>
              <w:t>Площадки для занятий спортом</w:t>
            </w:r>
            <w:bookmarkEnd w:id="71"/>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72" w:name="sub_1031"/>
            <w:r w:rsidRPr="00A04705">
              <w:rPr>
                <w:rFonts w:ascii="Times New Roman" w:eastAsia="Times New Roman" w:hAnsi="Times New Roman" w:cs="Times New Roman"/>
                <w:sz w:val="24"/>
                <w:szCs w:val="24"/>
                <w:lang w:eastAsia="ru-RU"/>
              </w:rPr>
              <w:t>Коммунальное обслуживание</w:t>
            </w:r>
            <w:bookmarkEnd w:id="72"/>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73" w:name="sub_1311"/>
            <w:r w:rsidRPr="00A04705">
              <w:rPr>
                <w:rFonts w:ascii="Times New Roman" w:eastAsia="Times New Roman" w:hAnsi="Times New Roman" w:cs="Times New Roman"/>
                <w:sz w:val="24"/>
                <w:szCs w:val="24"/>
                <w:lang w:eastAsia="ru-RU"/>
              </w:rPr>
              <w:t>Предоставление коммунальных услуг</w:t>
            </w:r>
            <w:bookmarkEnd w:id="73"/>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74" w:name="sub_1312"/>
            <w:r w:rsidRPr="00A04705">
              <w:rPr>
                <w:rFonts w:ascii="Times New Roman" w:eastAsia="Times New Roman" w:hAnsi="Times New Roman" w:cs="Times New Roman"/>
                <w:sz w:val="24"/>
                <w:szCs w:val="24"/>
                <w:lang w:eastAsia="ru-RU"/>
              </w:rPr>
              <w:t xml:space="preserve">Административные </w:t>
            </w:r>
            <w:r w:rsidRPr="00A04705">
              <w:rPr>
                <w:rFonts w:ascii="Times New Roman" w:eastAsia="Times New Roman" w:hAnsi="Times New Roman" w:cs="Times New Roman"/>
                <w:sz w:val="24"/>
                <w:szCs w:val="24"/>
                <w:lang w:eastAsia="ru-RU"/>
              </w:rPr>
              <w:lastRenderedPageBreak/>
              <w:t>здания организаций, обеспечивающих предоставление коммунальных услуг</w:t>
            </w:r>
            <w:bookmarkEnd w:id="74"/>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зданий, </w:t>
            </w:r>
            <w:r w:rsidRPr="00A04705">
              <w:rPr>
                <w:rFonts w:ascii="Times New Roman" w:eastAsia="Times New Roman" w:hAnsi="Times New Roman" w:cs="Times New Roman"/>
                <w:sz w:val="24"/>
                <w:szCs w:val="24"/>
                <w:lang w:eastAsia="ru-RU"/>
              </w:rPr>
              <w:lastRenderedPageBreak/>
              <w:t>предназначенных для приема физических и юридических лиц в связи с предоставлением им коммунальных услуг</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3.5.1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75" w:name="sub_10351"/>
            <w:r w:rsidRPr="00A04705">
              <w:rPr>
                <w:rFonts w:ascii="Times New Roman" w:eastAsia="Times New Roman" w:hAnsi="Times New Roman" w:cs="Times New Roman"/>
                <w:sz w:val="24"/>
                <w:szCs w:val="24"/>
                <w:lang w:eastAsia="ru-RU"/>
              </w:rPr>
              <w:t>Дошкольное, начальное и среднее общее образование</w:t>
            </w:r>
            <w:bookmarkEnd w:id="75"/>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гаражи служебного транспорта, сооружения локального инженерного обеспечения, открытые места для стоянки автомобилей, спортивные ядра, открытые площадки для занятий спортом и физкультурой, школьные сады, здания и сооружения для размещения служб охраны и наблюдения, площадки для сбора мусора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12.0</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Земельные участки (территории) общего пользования</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76" w:name="sub_11201"/>
            <w:r w:rsidRPr="00A04705">
              <w:rPr>
                <w:rFonts w:ascii="Times New Roman" w:eastAsia="Times New Roman" w:hAnsi="Times New Roman" w:cs="Times New Roman"/>
                <w:sz w:val="24"/>
                <w:szCs w:val="24"/>
                <w:lang w:eastAsia="ru-RU"/>
              </w:rPr>
              <w:t>Улично-дорожная сеть</w:t>
            </w:r>
            <w:bookmarkEnd w:id="76"/>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A04705">
              <w:rPr>
                <w:rFonts w:ascii="Times New Roman" w:eastAsia="Times New Roman" w:hAnsi="Times New Roman" w:cs="Times New Roman"/>
                <w:sz w:val="24"/>
                <w:szCs w:val="24"/>
                <w:lang w:eastAsia="ru-RU"/>
              </w:rPr>
              <w:lastRenderedPageBreak/>
              <w:t xml:space="preserve">видами </w:t>
            </w:r>
            <w:proofErr w:type="gramStart"/>
            <w:r w:rsidRPr="00A04705">
              <w:rPr>
                <w:rFonts w:ascii="Times New Roman" w:eastAsia="Times New Roman" w:hAnsi="Times New Roman" w:cs="Times New Roman"/>
                <w:sz w:val="24"/>
                <w:szCs w:val="24"/>
                <w:lang w:eastAsia="ru-RU"/>
              </w:rPr>
              <w:t>разрешенного</w:t>
            </w:r>
            <w:proofErr w:type="gramEnd"/>
            <w:r w:rsidRPr="00A04705">
              <w:rPr>
                <w:rFonts w:ascii="Times New Roman" w:eastAsia="Times New Roman" w:hAnsi="Times New Roman" w:cs="Times New Roman"/>
                <w:sz w:val="24"/>
                <w:szCs w:val="24"/>
                <w:lang w:eastAsia="ru-RU"/>
              </w:rPr>
              <w:t xml:space="preserve">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12.0.2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77" w:name="sub_11202"/>
            <w:r w:rsidRPr="00A04705">
              <w:rPr>
                <w:rFonts w:ascii="Times New Roman" w:eastAsia="Times New Roman" w:hAnsi="Times New Roman" w:cs="Times New Roman"/>
                <w:sz w:val="24"/>
                <w:szCs w:val="24"/>
                <w:lang w:eastAsia="ru-RU"/>
              </w:rPr>
              <w:t>Благоустройство территории</w:t>
            </w:r>
            <w:bookmarkEnd w:id="77"/>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8.3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Обеспечение внутреннего правопорядка</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гаражи для служебного транспорта, открытые площадки для занятий спортом и физкультурой, площадки для сбора мусора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78" w:name="sub_1034"/>
            <w:r w:rsidRPr="00A04705">
              <w:rPr>
                <w:rFonts w:ascii="Times New Roman" w:eastAsia="Times New Roman" w:hAnsi="Times New Roman" w:cs="Times New Roman"/>
                <w:sz w:val="24"/>
                <w:szCs w:val="24"/>
                <w:lang w:eastAsia="ru-RU"/>
              </w:rPr>
              <w:t>Здравоохранение</w:t>
            </w:r>
            <w:bookmarkEnd w:id="78"/>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кодом 3.4.1</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79" w:name="sub_10341"/>
            <w:r w:rsidRPr="00A04705">
              <w:rPr>
                <w:rFonts w:ascii="Times New Roman" w:eastAsia="Times New Roman" w:hAnsi="Times New Roman" w:cs="Times New Roman"/>
                <w:sz w:val="24"/>
                <w:szCs w:val="24"/>
                <w:lang w:eastAsia="ru-RU"/>
              </w:rPr>
              <w:t>Амбулаторно-поликлиническое обслуживание</w:t>
            </w:r>
            <w:bookmarkEnd w:id="79"/>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w:t>
            </w:r>
            <w:r w:rsidRPr="00A04705">
              <w:rPr>
                <w:rFonts w:ascii="Times New Roman" w:eastAsia="Times New Roman" w:hAnsi="Times New Roman" w:cs="Times New Roman"/>
                <w:sz w:val="24"/>
                <w:szCs w:val="24"/>
                <w:lang w:eastAsia="ru-RU"/>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амбулаторно-поликлинических </w:t>
            </w:r>
            <w:r w:rsidRPr="00A04705">
              <w:rPr>
                <w:rFonts w:ascii="Times New Roman" w:eastAsia="Calibri" w:hAnsi="Times New Roman" w:cs="Times New Roman"/>
                <w:sz w:val="24"/>
                <w:szCs w:val="24"/>
                <w:lang w:eastAsia="ar-SA"/>
              </w:rPr>
              <w:lastRenderedPageBreak/>
              <w:t xml:space="preserve">учреждений, отдельно </w:t>
            </w:r>
            <w:r w:rsidRPr="00A04705">
              <w:rPr>
                <w:rFonts w:ascii="Times New Roman" w:eastAsia="Calibri" w:hAnsi="Times New Roman" w:cs="Times New Roman"/>
                <w:sz w:val="24"/>
                <w:szCs w:val="24"/>
                <w:lang w:val="x-none" w:eastAsia="ar-SA"/>
              </w:rPr>
              <w:t>стоящие</w:t>
            </w:r>
            <w:r w:rsidRPr="00A04705">
              <w:rPr>
                <w:rFonts w:ascii="Times New Roman" w:eastAsia="Calibri" w:hAnsi="Times New Roman" w:cs="Times New Roman"/>
                <w:sz w:val="24"/>
                <w:szCs w:val="24"/>
                <w:lang w:eastAsia="ar-SA"/>
              </w:rPr>
              <w:t xml:space="preserve">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c>
          <w:tcPr>
            <w:tcW w:w="851" w:type="dxa"/>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lastRenderedPageBreak/>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gramStart"/>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48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480"/>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Перечень условных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48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48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264"/>
        <w:gridCol w:w="3669"/>
        <w:gridCol w:w="2830"/>
      </w:tblGrid>
      <w:tr w:rsidR="00A04705" w:rsidRPr="00A04705" w:rsidTr="0071490B">
        <w:trPr>
          <w:tblHeader/>
        </w:trPr>
        <w:tc>
          <w:tcPr>
            <w:tcW w:w="876"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lastRenderedPageBreak/>
              <w:t>код</w:t>
            </w:r>
          </w:p>
        </w:tc>
        <w:tc>
          <w:tcPr>
            <w:tcW w:w="2264"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69"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0"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3.8.1</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0" w:name="sub_1381"/>
            <w:r w:rsidRPr="00A04705">
              <w:rPr>
                <w:rFonts w:ascii="Times New Roman" w:eastAsia="Times New Roman" w:hAnsi="Times New Roman" w:cs="Times New Roman"/>
                <w:sz w:val="24"/>
                <w:szCs w:val="24"/>
                <w:lang w:eastAsia="ru-RU"/>
              </w:rPr>
              <w:t>Государственное управление</w:t>
            </w:r>
            <w:bookmarkEnd w:id="80"/>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гаражи служебного автотранспорта, сооружения локального инженерного обеспечения, здания и сооружения для размещения служб охраны и наблюдения</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3.3</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Бытовое обслуживание</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4.4</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Магазины</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4.3</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Рынки</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04705">
                <w:rPr>
                  <w:rFonts w:ascii="Times New Roman" w:eastAsia="Times New Roman" w:hAnsi="Times New Roman" w:cs="Times New Roman"/>
                  <w:sz w:val="24"/>
                  <w:szCs w:val="24"/>
                  <w:lang w:eastAsia="ru-RU"/>
                </w:rPr>
                <w:t>200 кв. м</w:t>
              </w:r>
            </w:smartTag>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рынка, площадок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3.2.1</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1" w:name="sub_1321"/>
            <w:r w:rsidRPr="00A04705">
              <w:rPr>
                <w:rFonts w:ascii="Times New Roman" w:eastAsia="Times New Roman" w:hAnsi="Times New Roman" w:cs="Times New Roman"/>
                <w:sz w:val="24"/>
                <w:szCs w:val="24"/>
                <w:lang w:eastAsia="ru-RU"/>
              </w:rPr>
              <w:t>Дома социального обслуживания</w:t>
            </w:r>
            <w:bookmarkEnd w:id="81"/>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для временного размещения вынужденных переселенцев, лиц, </w:t>
            </w:r>
            <w:r w:rsidRPr="00A04705">
              <w:rPr>
                <w:rFonts w:ascii="Times New Roman" w:eastAsia="Times New Roman" w:hAnsi="Times New Roman" w:cs="Times New Roman"/>
                <w:sz w:val="24"/>
                <w:szCs w:val="24"/>
                <w:lang w:eastAsia="ru-RU"/>
              </w:rPr>
              <w:lastRenderedPageBreak/>
              <w:t>признанных беженцами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3.2.2</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2" w:name="sub_1322"/>
            <w:r w:rsidRPr="00A04705">
              <w:rPr>
                <w:rFonts w:ascii="Times New Roman" w:eastAsia="Times New Roman" w:hAnsi="Times New Roman" w:cs="Times New Roman"/>
                <w:sz w:val="24"/>
                <w:szCs w:val="24"/>
                <w:lang w:eastAsia="ru-RU"/>
              </w:rPr>
              <w:t>Оказание социальной помощи населению</w:t>
            </w:r>
            <w:bookmarkEnd w:id="82"/>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3.2.3</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3" w:name="sub_1323"/>
            <w:r w:rsidRPr="00A04705">
              <w:rPr>
                <w:rFonts w:ascii="Times New Roman" w:eastAsia="Times New Roman" w:hAnsi="Times New Roman" w:cs="Times New Roman"/>
                <w:sz w:val="24"/>
                <w:szCs w:val="24"/>
                <w:lang w:eastAsia="ru-RU"/>
              </w:rPr>
              <w:t>Оказание услуг связи</w:t>
            </w:r>
            <w:bookmarkEnd w:id="83"/>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3.10.1</w:t>
            </w:r>
          </w:p>
        </w:tc>
        <w:tc>
          <w:tcPr>
            <w:tcW w:w="2264"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84" w:name="sub_103101"/>
            <w:r w:rsidRPr="00A04705">
              <w:rPr>
                <w:rFonts w:ascii="Times New Roman" w:eastAsia="Times New Roman" w:hAnsi="Times New Roman" w:cs="Times New Roman"/>
                <w:sz w:val="24"/>
                <w:szCs w:val="24"/>
                <w:lang w:eastAsia="ru-RU"/>
              </w:rPr>
              <w:t>Амбулаторное ветеринарное обслуживание</w:t>
            </w:r>
            <w:bookmarkEnd w:id="84"/>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строения для содержания животных, гаражи для служебного транспорта, здания и сооружения для размещения служб охраны и наблюдения,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4.7</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Гостиничное обслуживание</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Хозяйственные постройки гостиниц, сооружения локального инженерного обеспечения, гаражи служебного транспорта, автостоянки для </w:t>
            </w:r>
            <w:r w:rsidRPr="00A04705">
              <w:rPr>
                <w:rFonts w:ascii="Times New Roman" w:eastAsia="Calibri" w:hAnsi="Times New Roman" w:cs="Times New Roman"/>
                <w:sz w:val="24"/>
                <w:szCs w:val="24"/>
                <w:lang w:eastAsia="ar-SA"/>
              </w:rPr>
              <w:lastRenderedPageBreak/>
              <w:t>проживающих в гостинице,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4.1</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Деловое управление</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4.5</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Банковская и страховая деятельность</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3.6.1</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5" w:name="sub_1361"/>
            <w:r w:rsidRPr="00A04705">
              <w:rPr>
                <w:rFonts w:ascii="Times New Roman" w:eastAsia="Times New Roman" w:hAnsi="Times New Roman" w:cs="Times New Roman"/>
                <w:sz w:val="24"/>
                <w:szCs w:val="24"/>
                <w:lang w:eastAsia="ru-RU"/>
              </w:rPr>
              <w:t>Объекты культурно-досуговой деятельности</w:t>
            </w:r>
            <w:bookmarkEnd w:id="85"/>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предназначенных для размещения музеев, выставочных залов, </w:t>
            </w:r>
            <w:r w:rsidRPr="00A04705">
              <w:rPr>
                <w:rFonts w:ascii="Times New Roman" w:eastAsia="Times New Roman" w:hAnsi="Times New Roman" w:cs="Times New Roman"/>
                <w:sz w:val="24"/>
                <w:szCs w:val="24"/>
                <w:lang w:eastAsia="ru-RU"/>
              </w:rPr>
              <w:lastRenderedPageBreak/>
              <w:t>художественных галерей, домов культуры, библиотек, кинотеатров и кинозалов, театров, филармоний, концертных залов, планетариев</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и отдельно стоящие хозяйственные корпуса общественных </w:t>
            </w:r>
            <w:r w:rsidRPr="00A04705">
              <w:rPr>
                <w:rFonts w:ascii="Times New Roman" w:eastAsia="Calibri" w:hAnsi="Times New Roman" w:cs="Times New Roman"/>
                <w:sz w:val="24"/>
                <w:szCs w:val="24"/>
                <w:lang w:eastAsia="ar-SA"/>
              </w:rPr>
              <w:lastRenderedPageBreak/>
              <w:t>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без установки трибун для зрителей,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4.6</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Общественное питание</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bookmarkStart w:id="86" w:name="sub_1049"/>
            <w:r w:rsidRPr="00A04705">
              <w:rPr>
                <w:rFonts w:ascii="Times New Roman" w:eastAsia="Calibri" w:hAnsi="Times New Roman" w:cs="Times New Roman"/>
                <w:sz w:val="24"/>
                <w:szCs w:val="24"/>
                <w:lang w:val="x-none" w:eastAsia="ar-SA"/>
              </w:rPr>
              <w:t>Служебные гаражи</w:t>
            </w:r>
            <w:bookmarkEnd w:id="86"/>
            <w:r w:rsidRPr="00A04705">
              <w:rPr>
                <w:rFonts w:ascii="Times New Roman" w:eastAsia="Calibri" w:hAnsi="Times New Roman" w:cs="Times New Roman"/>
                <w:sz w:val="24"/>
                <w:szCs w:val="24"/>
                <w:lang w:eastAsia="ar-SA"/>
              </w:rPr>
              <w:t xml:space="preserve"> </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Здания и сооружения для размещения служб охраны и наблюдения площадью не более 20м</w:t>
            </w:r>
            <w:r w:rsidRPr="00A04705">
              <w:rPr>
                <w:rFonts w:ascii="Times New Roman" w:eastAsia="Calibri" w:hAnsi="Times New Roman" w:cs="Times New Roman"/>
                <w:sz w:val="24"/>
                <w:szCs w:val="24"/>
                <w:vertAlign w:val="superscript"/>
                <w:lang w:eastAsia="ar-SA"/>
              </w:rPr>
              <w:t>2</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4.9.1.3</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Автомобильные мойки</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5.1.2</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7" w:name="sub_1512"/>
            <w:r w:rsidRPr="00A04705">
              <w:rPr>
                <w:rFonts w:ascii="Times New Roman" w:eastAsia="Times New Roman" w:hAnsi="Times New Roman" w:cs="Times New Roman"/>
                <w:sz w:val="24"/>
                <w:szCs w:val="24"/>
                <w:lang w:eastAsia="ru-RU"/>
              </w:rPr>
              <w:t>Обеспечение занятий спортом в помещениях</w:t>
            </w:r>
            <w:bookmarkEnd w:id="87"/>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здания и сооружения технологически связанные с проведением спортивных соревнований и </w:t>
            </w:r>
            <w:r w:rsidRPr="00A04705">
              <w:rPr>
                <w:rFonts w:ascii="Times New Roman" w:eastAsia="Calibri" w:hAnsi="Times New Roman" w:cs="Times New Roman"/>
                <w:sz w:val="24"/>
                <w:szCs w:val="24"/>
                <w:lang w:eastAsia="ar-SA"/>
              </w:rPr>
              <w:lastRenderedPageBreak/>
              <w:t>физкультурных мероприятий, сооружения локального инженерного обеспечения,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3.7</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Религиозное использование</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A04705">
                <w:rPr>
                  <w:rFonts w:ascii="Times New Roman" w:eastAsia="Times New Roman" w:hAnsi="Times New Roman" w:cs="Times New Roman"/>
                  <w:sz w:val="24"/>
                  <w:szCs w:val="24"/>
                  <w:lang w:eastAsia="ru-RU"/>
                </w:rPr>
                <w:t>кодами 3.7.1-3.7.2</w:t>
              </w:r>
            </w:hyperlink>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3.7.1</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8" w:name="sub_1371"/>
            <w:r w:rsidRPr="00A04705">
              <w:rPr>
                <w:rFonts w:ascii="Times New Roman" w:eastAsia="Times New Roman" w:hAnsi="Times New Roman" w:cs="Times New Roman"/>
                <w:sz w:val="24"/>
                <w:szCs w:val="24"/>
                <w:lang w:eastAsia="ru-RU"/>
              </w:rPr>
              <w:t>Осуществление религиозных обрядов</w:t>
            </w:r>
            <w:bookmarkEnd w:id="88"/>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3.7.2</w:t>
            </w:r>
          </w:p>
        </w:tc>
        <w:tc>
          <w:tcPr>
            <w:tcW w:w="2264"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89" w:name="sub_1372"/>
            <w:r w:rsidRPr="00A04705">
              <w:rPr>
                <w:rFonts w:ascii="Times New Roman" w:eastAsia="Times New Roman" w:hAnsi="Times New Roman" w:cs="Times New Roman"/>
                <w:sz w:val="24"/>
                <w:szCs w:val="24"/>
                <w:lang w:eastAsia="ru-RU"/>
              </w:rPr>
              <w:t>Религиозное управление и образование</w:t>
            </w:r>
            <w:bookmarkEnd w:id="89"/>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A04705">
              <w:rPr>
                <w:rFonts w:ascii="Times New Roman" w:eastAsia="Times New Roman" w:hAnsi="Times New Roman" w:cs="Times New Roman"/>
                <w:sz w:val="24"/>
                <w:szCs w:val="24"/>
                <w:lang w:eastAsia="ru-RU"/>
              </w:rPr>
              <w:lastRenderedPageBreak/>
              <w:t>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дома для проживания священнослужителей, вспомогательные сооружения для отправления культа, </w:t>
            </w:r>
            <w:r w:rsidRPr="00A04705">
              <w:rPr>
                <w:rFonts w:ascii="Times New Roman" w:eastAsia="Calibri" w:hAnsi="Times New Roman" w:cs="Times New Roman"/>
                <w:sz w:val="24"/>
                <w:szCs w:val="24"/>
                <w:lang w:eastAsia="ar-SA"/>
              </w:rPr>
              <w:lastRenderedPageBreak/>
              <w:t>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2.5</w:t>
            </w:r>
          </w:p>
        </w:tc>
        <w:tc>
          <w:tcPr>
            <w:tcW w:w="2264"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Среднеэтажная жилая застройка</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2830"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и озеленение,</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подземных гаражей и автостоянок,</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6.8</w:t>
            </w:r>
          </w:p>
        </w:tc>
        <w:tc>
          <w:tcPr>
            <w:tcW w:w="2264" w:type="dxa"/>
            <w:shd w:val="clear" w:color="auto" w:fill="auto"/>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t>Связь</w:t>
            </w:r>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A04705">
              <w:rPr>
                <w:rFonts w:ascii="Times New Roman" w:eastAsia="Times New Roman" w:hAnsi="Times New Roman" w:cs="Times New Roman"/>
                <w:sz w:val="24"/>
                <w:szCs w:val="24"/>
                <w:lang w:eastAsia="ru-RU"/>
              </w:rPr>
              <w:lastRenderedPageBreak/>
              <w:t xml:space="preserve">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c>
          <w:tcPr>
            <w:tcW w:w="876" w:type="dxa"/>
          </w:tcPr>
          <w:p w:rsidR="00A04705" w:rsidRPr="00A04705" w:rsidRDefault="00A04705" w:rsidP="00A04705">
            <w:pPr>
              <w:spacing w:before="0" w:after="0" w:line="240" w:lineRule="auto"/>
              <w:jc w:val="both"/>
              <w:rPr>
                <w:rFonts w:ascii="Times New Roman" w:eastAsia="Times New Roman" w:hAnsi="Times New Roman" w:cs="Calibri"/>
                <w:sz w:val="24"/>
                <w:szCs w:val="24"/>
                <w:lang w:eastAsia="ar-SA"/>
              </w:rPr>
            </w:pPr>
            <w:r w:rsidRPr="00A04705">
              <w:rPr>
                <w:rFonts w:ascii="Times New Roman" w:eastAsia="Times New Roman" w:hAnsi="Times New Roman" w:cs="Calibri"/>
                <w:sz w:val="24"/>
                <w:szCs w:val="24"/>
                <w:lang w:eastAsia="ar-SA"/>
              </w:rPr>
              <w:lastRenderedPageBreak/>
              <w:t>8.2</w:t>
            </w:r>
          </w:p>
        </w:tc>
        <w:tc>
          <w:tcPr>
            <w:tcW w:w="2264"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90" w:name="sub_1082"/>
            <w:r w:rsidRPr="00A04705">
              <w:rPr>
                <w:rFonts w:ascii="Times New Roman" w:eastAsia="Times New Roman" w:hAnsi="Times New Roman" w:cs="Times New Roman"/>
                <w:sz w:val="24"/>
                <w:szCs w:val="24"/>
                <w:lang w:eastAsia="ru-RU"/>
              </w:rPr>
              <w:t>Охрана Государственной границы Российской Федерации</w:t>
            </w:r>
            <w:bookmarkEnd w:id="90"/>
          </w:p>
        </w:tc>
        <w:tc>
          <w:tcPr>
            <w:tcW w:w="366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0"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и отдельно стоящие хозяйственные корпуса общественных 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площадки для сбора мусора</w:t>
            </w:r>
          </w:p>
        </w:tc>
      </w:tr>
    </w:tbl>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4705" w:rsidRPr="00A04705" w:rsidTr="0071490B">
        <w:trPr>
          <w:tblHeader/>
        </w:trPr>
        <w:tc>
          <w:tcPr>
            <w:tcW w:w="5000" w:type="pct"/>
            <w:gridSpan w:val="2"/>
            <w:shd w:val="clear" w:color="auto" w:fill="auto"/>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sz w:val="24"/>
                <w:szCs w:val="24"/>
                <w:lang w:eastAsia="ar-SA"/>
              </w:rPr>
              <w:br w:type="page"/>
            </w:r>
            <w:r w:rsidRPr="00A04705">
              <w:rPr>
                <w:rFonts w:ascii="Times New Roman" w:eastAsia="Calibri" w:hAnsi="Times New Roman" w:cs="Times New Roman"/>
                <w:b/>
                <w:sz w:val="24"/>
                <w:szCs w:val="24"/>
                <w:lang w:val="x-none" w:eastAsia="ar-SA"/>
              </w:rPr>
              <w:br w:type="page"/>
            </w:r>
            <w:r w:rsidR="00A07EC1"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не ограничено </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минимальный</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ограничено</w:t>
            </w:r>
            <w:r w:rsidRPr="00A04705">
              <w:rPr>
                <w:rFonts w:ascii="Times New Roman" w:eastAsia="Calibri" w:hAnsi="Times New Roman" w:cs="Times New Roman"/>
                <w:sz w:val="24"/>
                <w:szCs w:val="24"/>
                <w:vertAlign w:val="superscript"/>
                <w:lang w:eastAsia="ar-SA"/>
              </w:rPr>
              <w:t xml:space="preserve"> </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Площадь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smartTag w:uri="urn:schemas-microsoft-com:office:smarttags" w:element="metricconverter">
              <w:smartTagPr>
                <w:attr w:name="ProductID" w:val="2000 м2"/>
              </w:smartTagPr>
              <w:r w:rsidRPr="00A04705">
                <w:rPr>
                  <w:rFonts w:ascii="Times New Roman" w:eastAsia="Calibri" w:hAnsi="Times New Roman" w:cs="Times New Roman"/>
                  <w:sz w:val="24"/>
                  <w:szCs w:val="24"/>
                  <w:lang w:eastAsia="ar-SA"/>
                </w:rPr>
                <w:t>2000 м</w:t>
              </w:r>
              <w:r w:rsidRPr="00A04705">
                <w:rPr>
                  <w:rFonts w:ascii="Times New Roman" w:eastAsia="Calibri" w:hAnsi="Times New Roman" w:cs="Times New Roman"/>
                  <w:sz w:val="24"/>
                  <w:szCs w:val="24"/>
                  <w:vertAlign w:val="superscript"/>
                  <w:lang w:eastAsia="ar-SA"/>
                </w:rPr>
                <w:t>2</w:t>
              </w:r>
            </w:smartTag>
            <w:r w:rsidRPr="00A04705">
              <w:rPr>
                <w:rFonts w:ascii="Times New Roman" w:eastAsia="Calibri" w:hAnsi="Times New Roman" w:cs="Times New Roman"/>
                <w:sz w:val="24"/>
                <w:szCs w:val="24"/>
                <w:lang w:eastAsia="ar-SA"/>
              </w:rPr>
              <w:t xml:space="preserve"> для объектов индивидуального жилищного строительства, блокированной застройки с приусадебными участками, домов коттеджного типа, для ведения личного подсобного хозяйства. </w:t>
            </w:r>
            <w:smartTag w:uri="urn:schemas-microsoft-com:office:smarttags" w:element="metricconverter">
              <w:smartTagPr>
                <w:attr w:name="ProductID" w:val="10 га"/>
              </w:smartTagPr>
              <w:r w:rsidRPr="00A04705">
                <w:rPr>
                  <w:rFonts w:ascii="Times New Roman" w:eastAsia="Calibri" w:hAnsi="Times New Roman" w:cs="Times New Roman"/>
                  <w:sz w:val="24"/>
                  <w:szCs w:val="24"/>
                  <w:lang w:eastAsia="ar-SA"/>
                </w:rPr>
                <w:t>10 га</w:t>
              </w:r>
            </w:smartTag>
            <w:r w:rsidRPr="00A04705">
              <w:rPr>
                <w:rFonts w:ascii="Times New Roman" w:eastAsia="Calibri" w:hAnsi="Times New Roman" w:cs="Times New Roman"/>
                <w:sz w:val="24"/>
                <w:szCs w:val="24"/>
                <w:lang w:eastAsia="ar-SA"/>
              </w:rPr>
              <w:t xml:space="preserve"> для многоквартирной застройки без приквартирных земельных участков и </w:t>
            </w:r>
            <w:smartTag w:uri="urn:schemas-microsoft-com:office:smarttags" w:element="metricconverter">
              <w:smartTagPr>
                <w:attr w:name="ProductID" w:val="20 га"/>
              </w:smartTagPr>
              <w:r w:rsidRPr="00A04705">
                <w:rPr>
                  <w:rFonts w:ascii="Times New Roman" w:eastAsia="Calibri" w:hAnsi="Times New Roman" w:cs="Times New Roman"/>
                  <w:sz w:val="24"/>
                  <w:szCs w:val="24"/>
                  <w:lang w:eastAsia="ar-SA"/>
                </w:rPr>
                <w:t>20 га</w:t>
              </w:r>
            </w:smartTag>
            <w:r w:rsidRPr="00A04705">
              <w:rPr>
                <w:rFonts w:ascii="Times New Roman" w:eastAsia="Calibri" w:hAnsi="Times New Roman" w:cs="Times New Roman"/>
                <w:sz w:val="24"/>
                <w:szCs w:val="24"/>
                <w:lang w:eastAsia="ar-SA"/>
              </w:rPr>
              <w:t xml:space="preserve"> – с приквартирными земельными участками (укрупненные показатели в расчете на 1000 человек);</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t xml:space="preserve">для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r w:rsidRPr="00A04705">
              <w:rPr>
                <w:rFonts w:ascii="Times New Roman" w:eastAsia="Calibri" w:hAnsi="Times New Roman" w:cs="Times New Roman"/>
                <w:sz w:val="24"/>
                <w:szCs w:val="24"/>
                <w:lang w:eastAsia="ar-SA"/>
              </w:rPr>
              <w:t>;</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минимальная</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smartTag w:uri="urn:schemas-microsoft-com:office:smarttags" w:element="metricconverter">
              <w:smartTagPr>
                <w:attr w:name="ProductID" w:val="200 м2"/>
              </w:smartTagPr>
              <w:r w:rsidRPr="00A04705">
                <w:rPr>
                  <w:rFonts w:ascii="Times New Roman" w:eastAsia="Calibri" w:hAnsi="Times New Roman" w:cs="Times New Roman"/>
                  <w:sz w:val="24"/>
                  <w:szCs w:val="24"/>
                  <w:lang w:eastAsia="ar-SA"/>
                </w:rPr>
                <w:t>200 м</w:t>
              </w:r>
              <w:r w:rsidRPr="00A04705">
                <w:rPr>
                  <w:rFonts w:ascii="Times New Roman" w:eastAsia="Calibri" w:hAnsi="Times New Roman" w:cs="Times New Roman"/>
                  <w:sz w:val="24"/>
                  <w:szCs w:val="24"/>
                  <w:vertAlign w:val="superscript"/>
                  <w:lang w:eastAsia="ar-SA"/>
                </w:rPr>
                <w:t>2</w:t>
              </w:r>
            </w:smartTag>
          </w:p>
        </w:tc>
      </w:tr>
      <w:tr w:rsidR="00A04705" w:rsidRPr="00A04705" w:rsidTr="0071490B">
        <w:tc>
          <w:tcPr>
            <w:tcW w:w="5000" w:type="pct"/>
            <w:gridSpan w:val="2"/>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Количество этажей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для кодов вида разрешенного использования земельного </w:t>
            </w:r>
            <w:r w:rsidRPr="00A04705">
              <w:rPr>
                <w:rFonts w:ascii="Times New Roman" w:eastAsia="Calibri" w:hAnsi="Times New Roman" w:cs="Times New Roman"/>
                <w:sz w:val="24"/>
                <w:szCs w:val="24"/>
                <w:lang w:eastAsia="ar-SA"/>
              </w:rPr>
              <w:lastRenderedPageBreak/>
              <w:t>участка 2.1, 2.2, 2.3 – до 3 надземных этажей включительно;</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для остальных кодов вида разрешенного использования земельного участка – до 5 этажей, включая мансардный,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минимальное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Высота зданий, сооружений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для кодов вида разрешенного использования земельного участка 2.1, 2.2 – не более </w:t>
            </w:r>
            <w:smartTag w:uri="urn:schemas-microsoft-com:office:smarttags" w:element="metricconverter">
              <w:smartTagPr>
                <w:attr w:name="ProductID" w:val="20 м"/>
              </w:smartTagPr>
              <w:r w:rsidRPr="00A04705">
                <w:rPr>
                  <w:rFonts w:ascii="Times New Roman" w:eastAsia="Calibri" w:hAnsi="Times New Roman" w:cs="Times New Roman"/>
                  <w:sz w:val="24"/>
                  <w:szCs w:val="24"/>
                  <w:lang w:eastAsia="ar-SA"/>
                </w:rPr>
                <w:t>20 м</w:t>
              </w:r>
            </w:smartTag>
            <w:r w:rsidRPr="00A04705">
              <w:rPr>
                <w:rFonts w:ascii="Times New Roman" w:eastAsia="Calibri" w:hAnsi="Times New Roman" w:cs="Times New Roman"/>
                <w:sz w:val="24"/>
                <w:szCs w:val="24"/>
                <w:lang w:eastAsia="ar-SA"/>
              </w:rPr>
              <w:t>;</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остальных кодов вида разрешенного использования земельного участка – 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t>Процент застройки</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 в условиях вновь застраиваемых территорий (отношение площади земельного участка, которая может быть занята объектами индивидуального жилищного строительства и хозяйственными постройками, ко всей площади земельного участка) не может превышать 50%;</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 в условиях реконструкции сложившейся застройки (отношение площади земельного участка, которая может быть занята объектами индивидуального жилищного строительства и хозяйственными постройками, ко всей площади земельного участка) при отсутствии централизованного канализования не может превышать 60%, а при наличии централизованного канализования не может превышать 70%;</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3) 40% - для многоквартирной жилой застройки;                                </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t xml:space="preserve">для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20% – для многоквартирной жилой застройки;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t xml:space="preserve">для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p>
        </w:tc>
      </w:tr>
      <w:tr w:rsidR="00A04705" w:rsidRPr="00A04705" w:rsidTr="0071490B">
        <w:trPr>
          <w:trHeight w:val="305"/>
        </w:trPr>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b/>
                <w:sz w:val="24"/>
                <w:szCs w:val="24"/>
                <w:lang w:eastAsia="ar-SA"/>
              </w:rPr>
              <w:t>Минимальный отступ от границы земельного участка</w:t>
            </w:r>
          </w:p>
        </w:tc>
      </w:tr>
      <w:tr w:rsidR="00A04705" w:rsidRPr="00A04705" w:rsidTr="0071490B">
        <w:trPr>
          <w:trHeight w:val="783"/>
        </w:trPr>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 жилого дома – </w:t>
            </w:r>
            <w:smartTag w:uri="urn:schemas-microsoft-com:office:smarttags" w:element="metricconverter">
              <w:smartTagPr>
                <w:attr w:name="ProductID" w:val="3 м"/>
              </w:smartTagPr>
              <w:r w:rsidRPr="00A04705">
                <w:rPr>
                  <w:rFonts w:ascii="Times New Roman" w:eastAsia="Calibri" w:hAnsi="Times New Roman" w:cs="Times New Roman"/>
                  <w:sz w:val="24"/>
                  <w:szCs w:val="24"/>
                  <w:lang w:eastAsia="ar-SA"/>
                </w:rPr>
                <w:t>3 м</w:t>
              </w:r>
            </w:smartTag>
            <w:r w:rsidRPr="00A04705">
              <w:rPr>
                <w:rFonts w:ascii="Times New Roman" w:eastAsia="Calibri"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A04705">
                <w:rPr>
                  <w:rFonts w:ascii="Times New Roman" w:eastAsia="Calibri" w:hAnsi="Times New Roman" w:cs="Times New Roman"/>
                  <w:sz w:val="24"/>
                  <w:szCs w:val="24"/>
                  <w:lang w:eastAsia="ar-SA"/>
                </w:rPr>
                <w:t>4 м</w:t>
              </w:r>
            </w:smartTag>
            <w:r w:rsidRPr="00A04705">
              <w:rPr>
                <w:rFonts w:ascii="Times New Roman" w:eastAsia="Calibri" w:hAnsi="Times New Roman" w:cs="Times New Roman"/>
                <w:sz w:val="24"/>
                <w:szCs w:val="24"/>
                <w:lang w:eastAsia="ar-SA"/>
              </w:rPr>
              <w:t xml:space="preserve">, от других построек (сарая, бани, гаража, навеса и др.) –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A04705">
                <w:rPr>
                  <w:rFonts w:ascii="Times New Roman" w:eastAsia="Calibri" w:hAnsi="Times New Roman" w:cs="Times New Roman"/>
                  <w:sz w:val="24"/>
                  <w:szCs w:val="24"/>
                  <w:lang w:eastAsia="ar-SA"/>
                </w:rPr>
                <w:t>4 м</w:t>
              </w:r>
            </w:smartTag>
            <w:r w:rsidRPr="00A04705">
              <w:rPr>
                <w:rFonts w:ascii="Times New Roman" w:eastAsia="Calibri" w:hAnsi="Times New Roman" w:cs="Times New Roman"/>
                <w:sz w:val="24"/>
                <w:szCs w:val="24"/>
                <w:lang w:eastAsia="ar-SA"/>
              </w:rPr>
              <w:t xml:space="preserve">, от стволов среднерослых деревьев – </w:t>
            </w:r>
            <w:smartTag w:uri="urn:schemas-microsoft-com:office:smarttags" w:element="metricconverter">
              <w:smartTagPr>
                <w:attr w:name="ProductID" w:val="2 м"/>
              </w:smartTagPr>
              <w:r w:rsidRPr="00A04705">
                <w:rPr>
                  <w:rFonts w:ascii="Times New Roman" w:eastAsia="Calibri" w:hAnsi="Times New Roman" w:cs="Times New Roman"/>
                  <w:sz w:val="24"/>
                  <w:szCs w:val="24"/>
                  <w:lang w:eastAsia="ar-SA"/>
                </w:rPr>
                <w:t>2 м</w:t>
              </w:r>
            </w:smartTag>
            <w:r w:rsidRPr="00A04705">
              <w:rPr>
                <w:rFonts w:ascii="Times New Roman" w:eastAsia="Calibri"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w:t>
            </w:r>
          </w:p>
          <w:p w:rsid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в условиях реконструкции допускается уменьшение отступа до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 xml:space="preserve"> при условии соблюдения требований пожарной безопасности и технических регламентов;</w:t>
            </w:r>
          </w:p>
          <w:p w:rsidR="002C434C" w:rsidRPr="00A04705" w:rsidRDefault="002C434C" w:rsidP="00A04705">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от общих стен с соседними жилыми домами жилых домов блокированной жилой застройки-0 м;</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w:t>
            </w:r>
            <w:r w:rsidRPr="00A04705">
              <w:rPr>
                <w:rFonts w:ascii="Times New Roman" w:eastAsia="Calibri" w:hAnsi="Times New Roman" w:cs="Times New Roman"/>
                <w:sz w:val="24"/>
                <w:szCs w:val="24"/>
                <w:lang w:val="x-none" w:eastAsia="ar-SA"/>
              </w:rPr>
              <w:t xml:space="preserve">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p>
        </w:tc>
      </w:tr>
      <w:tr w:rsidR="00A04705" w:rsidRPr="00A04705" w:rsidTr="0071490B">
        <w:trPr>
          <w:trHeight w:val="783"/>
        </w:trPr>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минимальный отступ застройки от границы земельного участка,  </w:t>
            </w:r>
            <w:r w:rsidRPr="00A04705">
              <w:rPr>
                <w:rFonts w:ascii="Times New Roman" w:eastAsia="Calibri" w:hAnsi="Times New Roman" w:cs="Times New Roman"/>
                <w:sz w:val="24"/>
                <w:szCs w:val="24"/>
                <w:lang w:eastAsia="ar-SA"/>
              </w:rPr>
              <w:lastRenderedPageBreak/>
              <w:t>примыкающей к красной линии и (или) территории общего пользования, в том числе улице, проезду, береговой линии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 красной линии улиц не менее чем на 5м, от красной линии проездов не менее чем на 3м. Расстояние от хозяйственных построек до красных линий улиц и проездов не менее 5м. </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В условиях сложившейся застройки допускается размещение зданий, строений, сооружений для видов разрешенного использования с кодами 2.1, 2.2, 2.3 по границе земельного участка, примыкающего к красной линии и (или) территории общего пользования, в том числе улице, проезду, береговой линии;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eastAsia="ar-SA"/>
              </w:rPr>
            </w:pPr>
            <w:r w:rsidRPr="00A04705">
              <w:rPr>
                <w:rFonts w:ascii="Times New Roman" w:eastAsia="Calibri" w:hAnsi="Times New Roman" w:cs="Times New Roman"/>
                <w:b/>
                <w:sz w:val="24"/>
                <w:szCs w:val="24"/>
                <w:lang w:eastAsia="ar-SA"/>
              </w:rPr>
              <w:lastRenderedPageBreak/>
              <w:t>Иные показатели</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максимальная высота оград вдоль улиц</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smartTag w:uri="urn:schemas-microsoft-com:office:smarttags" w:element="metricconverter">
              <w:smartTagPr>
                <w:attr w:name="ProductID" w:val="2 м"/>
              </w:smartTagPr>
              <w:r w:rsidRPr="00A04705">
                <w:rPr>
                  <w:rFonts w:ascii="Times New Roman" w:eastAsia="Calibri" w:hAnsi="Times New Roman" w:cs="Times New Roman"/>
                  <w:sz w:val="24"/>
                  <w:szCs w:val="24"/>
                  <w:lang w:eastAsia="ar-SA"/>
                </w:rPr>
                <w:t>2 м</w:t>
              </w:r>
            </w:smartTag>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максимальная высота оград между соседними участками</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smartTag w:uri="urn:schemas-microsoft-com:office:smarttags" w:element="metricconverter">
              <w:smartTagPr>
                <w:attr w:name="ProductID" w:val="2 м"/>
              </w:smartTagPr>
              <w:r w:rsidRPr="00A04705">
                <w:rPr>
                  <w:rFonts w:ascii="Times New Roman" w:eastAsia="Calibri" w:hAnsi="Times New Roman" w:cs="Times New Roman"/>
                  <w:sz w:val="24"/>
                  <w:szCs w:val="24"/>
                  <w:lang w:eastAsia="ar-SA"/>
                </w:rPr>
                <w:t>2 м</w:t>
              </w:r>
            </w:smartTag>
            <w:r w:rsidRPr="00A04705">
              <w:rPr>
                <w:rFonts w:ascii="Times New Roman" w:eastAsia="Calibri" w:hAnsi="Times New Roman" w:cs="Times New Roman"/>
                <w:sz w:val="24"/>
                <w:szCs w:val="24"/>
                <w:lang w:eastAsia="ar-SA"/>
              </w:rPr>
              <w:t xml:space="preserve">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устройство ограждений между участками многоквартирных домов и участков со стороны улицы</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для многоквартирной жилой застройки разрешены только сетчатые или решетчатые ограждения при условии обеспечения беспрепятственного доступа экстренных служб</w:t>
            </w:r>
          </w:p>
        </w:tc>
      </w:tr>
    </w:tbl>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Параметры разрешенного строительства изменяются в соответствии </w:t>
      </w:r>
      <w:r w:rsidRPr="00A04705">
        <w:rPr>
          <w:rFonts w:ascii="Times New Roman" w:eastAsia="Calibri" w:hAnsi="Times New Roman" w:cs="Times New Roman"/>
          <w:sz w:val="28"/>
          <w:szCs w:val="28"/>
          <w:lang w:eastAsia="ar-SA"/>
        </w:rPr>
        <w:br/>
      </w:r>
      <w:r w:rsidRPr="00A04705">
        <w:rPr>
          <w:rFonts w:ascii="Times New Roman" w:eastAsia="Calibri" w:hAnsi="Times New Roman" w:cs="Times New Roman"/>
          <w:sz w:val="28"/>
          <w:szCs w:val="28"/>
          <w:lang w:val="x-none" w:eastAsia="ar-SA"/>
        </w:rPr>
        <w:t>с действующими нормативами градостроительного проектирования.</w:t>
      </w: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91" w:name="_Toc296200952"/>
      <w:bookmarkStart w:id="92" w:name="_Toc308366229"/>
      <w:bookmarkStart w:id="93" w:name="_Toc308366677"/>
      <w:bookmarkStart w:id="94" w:name="_Toc311539113"/>
      <w:bookmarkStart w:id="95" w:name="_Toc323302176"/>
      <w:r w:rsidRPr="00A04705">
        <w:rPr>
          <w:rFonts w:ascii="Times New Roman" w:eastAsia="Calibri" w:hAnsi="Times New Roman" w:cs="Times New Roman"/>
          <w:b/>
          <w:sz w:val="28"/>
          <w:szCs w:val="28"/>
          <w:lang w:eastAsia="ar-SA"/>
        </w:rPr>
        <w:t>Статья 32.</w:t>
      </w:r>
      <w:r w:rsidRPr="00A04705">
        <w:rPr>
          <w:rFonts w:ascii="Times New Roman" w:eastAsia="Calibri" w:hAnsi="Times New Roman" w:cs="Times New Roman"/>
          <w:b/>
          <w:sz w:val="28"/>
          <w:szCs w:val="28"/>
          <w:lang w:eastAsia="ar-SA"/>
        </w:rPr>
        <w:tab/>
      </w:r>
      <w:bookmarkEnd w:id="91"/>
      <w:bookmarkEnd w:id="92"/>
      <w:bookmarkEnd w:id="93"/>
      <w:bookmarkEnd w:id="94"/>
      <w:bookmarkEnd w:id="95"/>
      <w:r w:rsidRPr="00A04705">
        <w:rPr>
          <w:rFonts w:ascii="Times New Roman" w:eastAsia="Calibri" w:hAnsi="Times New Roman" w:cs="Times New Roman"/>
          <w:b/>
          <w:sz w:val="28"/>
          <w:szCs w:val="28"/>
          <w:lang w:val="x-none" w:eastAsia="ar-SA"/>
        </w:rPr>
        <w:t>ОД</w:t>
      </w:r>
      <w:r w:rsidRPr="00A04705">
        <w:rPr>
          <w:rFonts w:ascii="Times New Roman" w:eastAsia="Calibri" w:hAnsi="Times New Roman" w:cs="Times New Roman"/>
          <w:b/>
          <w:sz w:val="28"/>
          <w:szCs w:val="28"/>
          <w:lang w:eastAsia="ar-SA"/>
        </w:rPr>
        <w:t>/1, ОД/2, ОД/3, ОД/4</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Зона общественно-делового назначения</w:t>
      </w:r>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Зона </w:t>
      </w:r>
      <w:r w:rsidRPr="00A04705">
        <w:rPr>
          <w:rFonts w:ascii="Times New Roman" w:eastAsia="Calibri" w:hAnsi="Times New Roman" w:cs="Times New Roman"/>
          <w:sz w:val="28"/>
          <w:szCs w:val="28"/>
          <w:lang w:eastAsia="ar-SA"/>
        </w:rPr>
        <w:t>общественно-делового назначения выделена для обеспечения правовых условий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268"/>
        <w:gridCol w:w="3686"/>
        <w:gridCol w:w="2835"/>
      </w:tblGrid>
      <w:tr w:rsidR="00A04705" w:rsidRPr="00A04705" w:rsidTr="0071490B">
        <w:trPr>
          <w:trHeight w:val="20"/>
          <w:tblHeader/>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3.8.1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Государственное управление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w:t>
            </w:r>
            <w:r w:rsidRPr="00A04705">
              <w:rPr>
                <w:rFonts w:ascii="Times New Roman" w:eastAsia="Times New Roman" w:hAnsi="Times New Roman" w:cs="Times New Roman"/>
                <w:sz w:val="24"/>
                <w:szCs w:val="24"/>
                <w:lang w:eastAsia="ru-RU"/>
              </w:rPr>
              <w:lastRenderedPageBreak/>
              <w:t>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гаражи служебного автотранспорта, здания и сооружения для </w:t>
            </w:r>
            <w:r w:rsidRPr="00A04705">
              <w:rPr>
                <w:rFonts w:ascii="Times New Roman" w:eastAsia="Calibri" w:hAnsi="Times New Roman" w:cs="Times New Roman"/>
                <w:sz w:val="24"/>
                <w:szCs w:val="24"/>
                <w:lang w:eastAsia="ar-SA"/>
              </w:rPr>
              <w:lastRenderedPageBreak/>
              <w:t>размещения служб охраны и наблюдения,</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4.7</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Гостиничное обслуживание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гостиниц, сооружения локального инженерного обеспечения, гаражи служебного транспорта, автостоянки для проживающих в гостинице,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4.1</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Деловое управление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4.5</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Банковская и страховая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сооружения локального инженерного обеспечения, гаражи служебного транспорта, в т.ч. встроенные в </w:t>
            </w:r>
            <w:r w:rsidRPr="00A04705">
              <w:rPr>
                <w:rFonts w:ascii="Times New Roman" w:eastAsia="Calibri" w:hAnsi="Times New Roman" w:cs="Times New Roman"/>
                <w:sz w:val="24"/>
                <w:szCs w:val="24"/>
                <w:lang w:eastAsia="ar-SA"/>
              </w:rPr>
              <w:lastRenderedPageBreak/>
              <w:t>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4.6</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Общественное питание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3.6.1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Объекты культурно-досуговой деятельности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Встроенные и (или) пристроенные здания (помещения) для организации дошкольного воспитания детей, сооружения локального инженерного обеспечения, гаражи служебного автотранспорта, здания и сооружения для размещения служб охраны и наблюдения,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3.6.2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Парки культуры и отдыха</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парков культуры и отдыха</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4.8.1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96" w:name="sub_1481"/>
            <w:r w:rsidRPr="00A04705">
              <w:rPr>
                <w:rFonts w:ascii="Times New Roman" w:eastAsia="Times New Roman" w:hAnsi="Times New Roman" w:cs="Times New Roman"/>
                <w:sz w:val="24"/>
                <w:szCs w:val="24"/>
                <w:lang w:eastAsia="ru-RU"/>
              </w:rPr>
              <w:t>Развлекательные мероприятия</w:t>
            </w:r>
            <w:bookmarkEnd w:id="96"/>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w:t>
            </w:r>
            <w:r w:rsidRPr="00A04705">
              <w:rPr>
                <w:rFonts w:ascii="Times New Roman" w:eastAsia="Times New Roman" w:hAnsi="Times New Roman" w:cs="Times New Roman"/>
                <w:sz w:val="24"/>
                <w:szCs w:val="24"/>
                <w:lang w:eastAsia="ru-RU"/>
              </w:rPr>
              <w:lastRenderedPageBreak/>
              <w:t>игровых площадок</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Встроенные и (или) пристроенные здания (помещения) для организации дошкольного воспитания детей, сооружения локального инженерного обеспечения, гаражи служебного автотранспорта, здания и сооружения для размещения служб </w:t>
            </w:r>
            <w:r w:rsidRPr="00A04705">
              <w:rPr>
                <w:rFonts w:ascii="Times New Roman" w:eastAsia="Calibri" w:hAnsi="Times New Roman" w:cs="Times New Roman"/>
                <w:sz w:val="24"/>
                <w:szCs w:val="24"/>
                <w:lang w:eastAsia="ar-SA"/>
              </w:rPr>
              <w:lastRenderedPageBreak/>
              <w:t>охраны и наблюдения,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3.3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Бытовое обслуживание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сооружения локального инженерного обеспечения, площадки для сбора мусора </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4.2</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Объекты торговли (торговые центры, торгово-развлекательные центры (комплексы)</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r w:rsidRPr="00A04705">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04705">
                <w:rPr>
                  <w:rFonts w:ascii="Times New Roman" w:eastAsia="Times New Roman" w:hAnsi="Times New Roman" w:cs="Times New Roman"/>
                  <w:sz w:val="24"/>
                  <w:szCs w:val="24"/>
                  <w:lang w:eastAsia="ru-RU"/>
                </w:rPr>
                <w:t>кодами 4.5 - 4.8.2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торгового центра, 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Магазины</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w:t>
            </w:r>
            <w:r w:rsidRPr="00A04705">
              <w:rPr>
                <w:rFonts w:ascii="Times New Roman" w:eastAsia="Times New Roman" w:hAnsi="Times New Roman" w:cs="Times New Roman"/>
                <w:sz w:val="24"/>
                <w:szCs w:val="24"/>
                <w:lang w:eastAsia="ru-RU"/>
              </w:rPr>
              <w:br/>
              <w:t xml:space="preserve">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3.2.3</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Оказание услуг связи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8.3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A04705">
              <w:rPr>
                <w:rFonts w:ascii="Times New Roman" w:eastAsia="Times New Roman" w:hAnsi="Times New Roman" w:cs="Times New Roman"/>
                <w:sz w:val="24"/>
                <w:szCs w:val="24"/>
                <w:lang w:eastAsia="ru-RU"/>
              </w:rPr>
              <w:lastRenderedPageBreak/>
              <w:t>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гаражи для служебного транспорта, открытые площадки для занятий спортом и физкультурой, сооружения локального инженерного обеспечения,  площадки </w:t>
            </w:r>
            <w:r w:rsidRPr="00A04705">
              <w:rPr>
                <w:rFonts w:ascii="Times New Roman" w:eastAsia="Calibri" w:hAnsi="Times New Roman" w:cs="Times New Roman"/>
                <w:sz w:val="24"/>
                <w:szCs w:val="24"/>
                <w:lang w:eastAsia="ar-SA"/>
              </w:rPr>
              <w:lastRenderedPageBreak/>
              <w:t>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7.2.2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97" w:name="sub_1722"/>
            <w:r w:rsidRPr="00A04705">
              <w:rPr>
                <w:rFonts w:ascii="Times New Roman" w:eastAsia="Times New Roman" w:hAnsi="Times New Roman" w:cs="Times New Roman"/>
                <w:sz w:val="24"/>
                <w:szCs w:val="24"/>
                <w:lang w:eastAsia="ru-RU"/>
              </w:rPr>
              <w:t>Обслуживание перевозок пассажиров</w:t>
            </w:r>
            <w:bookmarkEnd w:id="97"/>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A04705">
                <w:rPr>
                  <w:rFonts w:ascii="Times New Roman" w:eastAsia="Times New Roman" w:hAnsi="Times New Roman" w:cs="Times New Roman"/>
                  <w:sz w:val="24"/>
                  <w:szCs w:val="24"/>
                  <w:lang w:eastAsia="ru-RU"/>
                </w:rPr>
                <w:t>кодом 7.6</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Коммунальное обслуживание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Административные здания организаций, </w:t>
            </w:r>
            <w:r w:rsidRPr="00A04705">
              <w:rPr>
                <w:rFonts w:ascii="Times New Roman" w:eastAsia="Times New Roman" w:hAnsi="Times New Roman" w:cs="Times New Roman"/>
                <w:sz w:val="24"/>
                <w:szCs w:val="24"/>
                <w:lang w:eastAsia="ru-RU"/>
              </w:rPr>
              <w:lastRenderedPageBreak/>
              <w:t>обеспечивающих предоставление коммунальных услуг</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зданий, предназначенных для приема физических и юридических лиц в </w:t>
            </w:r>
            <w:r w:rsidRPr="00A04705">
              <w:rPr>
                <w:rFonts w:ascii="Times New Roman" w:eastAsia="Times New Roman" w:hAnsi="Times New Roman" w:cs="Times New Roman"/>
                <w:sz w:val="24"/>
                <w:szCs w:val="24"/>
                <w:lang w:eastAsia="ru-RU"/>
              </w:rPr>
              <w:lastRenderedPageBreak/>
              <w:t>связи с предоставлением им коммунальных услуг</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12.0</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Рынки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04705">
                <w:rPr>
                  <w:rFonts w:ascii="Times New Roman" w:eastAsia="Times New Roman" w:hAnsi="Times New Roman" w:cs="Times New Roman"/>
                  <w:sz w:val="24"/>
                  <w:szCs w:val="24"/>
                  <w:lang w:eastAsia="ru-RU"/>
                </w:rPr>
                <w:t>200 кв. м</w:t>
              </w:r>
            </w:smartTag>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рынка,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3.4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Здравоохранение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A04705">
                <w:rPr>
                  <w:rFonts w:ascii="Times New Roman" w:eastAsia="Times New Roman" w:hAnsi="Times New Roman" w:cs="Times New Roman"/>
                  <w:sz w:val="24"/>
                  <w:szCs w:val="24"/>
                  <w:lang w:eastAsia="ru-RU"/>
                </w:rPr>
                <w:t>кодами 3.4.1 - 3.4.2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амбулаторно-поликлинических учреждений, отдельно стоящие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Амбулаторно-поликлиническое обслуживание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амбулаторно-поликлинических учреждений, отдельно стоящие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98" w:name="sub_10342"/>
            <w:r w:rsidRPr="00A04705">
              <w:rPr>
                <w:rFonts w:ascii="Times New Roman" w:eastAsia="Times New Roman" w:hAnsi="Times New Roman" w:cs="Times New Roman"/>
                <w:sz w:val="24"/>
                <w:szCs w:val="24"/>
                <w:lang w:eastAsia="ru-RU"/>
              </w:rPr>
              <w:t>Стационарное медицинское обслуживание</w:t>
            </w:r>
            <w:bookmarkEnd w:id="98"/>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предназначенных для оказания </w:t>
            </w:r>
            <w:r w:rsidRPr="00A04705">
              <w:rPr>
                <w:rFonts w:ascii="Times New Roman" w:eastAsia="Times New Roman" w:hAnsi="Times New Roman" w:cs="Times New Roman"/>
                <w:sz w:val="24"/>
                <w:szCs w:val="24"/>
                <w:lang w:eastAsia="ru-RU"/>
              </w:rPr>
              <w:lastRenderedPageBreak/>
              <w:t xml:space="preserve">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bookmarkStart w:id="99" w:name="sub_103104"/>
            <w:r w:rsidRPr="00A04705">
              <w:rPr>
                <w:rFonts w:ascii="Times New Roman" w:eastAsia="Times New Roman" w:hAnsi="Times New Roman" w:cs="Times New Roman"/>
                <w:sz w:val="24"/>
                <w:szCs w:val="24"/>
                <w:lang w:eastAsia="ru-RU"/>
              </w:rPr>
              <w:t>размещение площадок санитарной авиации</w:t>
            </w:r>
            <w:bookmarkEnd w:id="99"/>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амбулаторно-поликлинических </w:t>
            </w:r>
            <w:r w:rsidRPr="00A04705">
              <w:rPr>
                <w:rFonts w:ascii="Times New Roman" w:eastAsia="Calibri" w:hAnsi="Times New Roman" w:cs="Times New Roman"/>
                <w:sz w:val="24"/>
                <w:szCs w:val="24"/>
                <w:lang w:eastAsia="ar-SA"/>
              </w:rPr>
              <w:lastRenderedPageBreak/>
              <w:t>учреждений, отдельно стоящие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3.5.1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Дошкольное, начальное и среднее общее образование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сады, площадки для групповых занятий физкультурой, гаражи служебного транспорта, сооружения инженерного обеспечения, открытые места для стоянки автомобилей, здания и сооружения для размещения служб охраны и наблюдения, объекты гражданской обороны,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3.5.2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Среднее и высшее профессиональное образование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A04705">
              <w:rPr>
                <w:rFonts w:ascii="Times New Roman" w:eastAsia="Times New Roman" w:hAnsi="Times New Roman" w:cs="Times New Roman"/>
                <w:sz w:val="24"/>
                <w:szCs w:val="24"/>
                <w:lang w:eastAsia="ru-RU"/>
              </w:rPr>
              <w:lastRenderedPageBreak/>
              <w:t>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сады, площадки для групповых занятий физкультурой, гаражи служебного транспорта, сооружения инженерного обеспечения, открытые места для стоянки автомобилей, здания и сооружения для размещения служб охраны и наблюдения, объекты гражданской </w:t>
            </w:r>
            <w:r w:rsidRPr="00A04705">
              <w:rPr>
                <w:rFonts w:ascii="Times New Roman" w:eastAsia="Calibri" w:hAnsi="Times New Roman" w:cs="Times New Roman"/>
                <w:sz w:val="24"/>
                <w:szCs w:val="24"/>
                <w:lang w:eastAsia="ar-SA"/>
              </w:rPr>
              <w:lastRenderedPageBreak/>
              <w:t>обороны,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6.8</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8.2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Охрана Государственной границы </w:t>
            </w:r>
            <w:r w:rsidRPr="00A04705">
              <w:rPr>
                <w:rFonts w:ascii="Times New Roman" w:eastAsia="Times New Roman" w:hAnsi="Times New Roman" w:cs="Times New Roman"/>
                <w:sz w:val="24"/>
                <w:szCs w:val="24"/>
                <w:lang w:eastAsia="ru-RU"/>
              </w:rPr>
              <w:lastRenderedPageBreak/>
              <w:t>Российской Федерации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инженерных сооружений и заграждений, пограничных знаков, </w:t>
            </w:r>
            <w:r w:rsidRPr="00A04705">
              <w:rPr>
                <w:rFonts w:ascii="Times New Roman" w:eastAsia="Times New Roman" w:hAnsi="Times New Roman" w:cs="Times New Roman"/>
                <w:sz w:val="24"/>
                <w:szCs w:val="24"/>
                <w:lang w:eastAsia="ru-RU"/>
              </w:rPr>
              <w:lastRenderedPageBreak/>
              <w:t>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и отдельно стоящие хозяйственные </w:t>
            </w:r>
            <w:r w:rsidRPr="00A04705">
              <w:rPr>
                <w:rFonts w:ascii="Times New Roman" w:eastAsia="Calibri" w:hAnsi="Times New Roman" w:cs="Times New Roman"/>
                <w:sz w:val="24"/>
                <w:szCs w:val="24"/>
                <w:lang w:eastAsia="ar-SA"/>
              </w:rPr>
              <w:lastRenderedPageBreak/>
              <w:t>корпуса общественных 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площадки для сбора мусора</w:t>
            </w:r>
          </w:p>
        </w:tc>
      </w:tr>
    </w:tbl>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ind w:firstLine="60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600"/>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Перечень</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условных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60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Для индивидуального жилищного строительства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Индивидуальные гаражи и хозяйственные постройки</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00" w:name="sub_10211"/>
            <w:r w:rsidRPr="00A04705">
              <w:rPr>
                <w:rFonts w:ascii="Times New Roman" w:eastAsia="Times New Roman" w:hAnsi="Times New Roman" w:cs="Times New Roman"/>
                <w:sz w:val="24"/>
                <w:szCs w:val="24"/>
                <w:lang w:eastAsia="ru-RU"/>
              </w:rPr>
              <w:t xml:space="preserve">Малоэтажная многоквартирная </w:t>
            </w:r>
            <w:r w:rsidRPr="00A04705">
              <w:rPr>
                <w:rFonts w:ascii="Times New Roman" w:eastAsia="Times New Roman" w:hAnsi="Times New Roman" w:cs="Times New Roman"/>
                <w:sz w:val="24"/>
                <w:szCs w:val="24"/>
                <w:lang w:eastAsia="ru-RU"/>
              </w:rPr>
              <w:lastRenderedPageBreak/>
              <w:t>жилая застройка</w:t>
            </w:r>
            <w:bookmarkEnd w:id="100"/>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малоэтажных многоквартирных домов </w:t>
            </w:r>
            <w:r w:rsidRPr="00A04705">
              <w:rPr>
                <w:rFonts w:ascii="Times New Roman" w:eastAsia="Times New Roman" w:hAnsi="Times New Roman" w:cs="Times New Roman"/>
                <w:sz w:val="24"/>
                <w:szCs w:val="24"/>
                <w:lang w:eastAsia="ru-RU"/>
              </w:rPr>
              <w:lastRenderedPageBreak/>
              <w:t>(многоквартирные дома высотой до 4 этажей, включая мансардный)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Спортивные и детские площадки, площадки для </w:t>
            </w:r>
            <w:r w:rsidRPr="00A04705">
              <w:rPr>
                <w:rFonts w:ascii="Times New Roman" w:eastAsia="Times New Roman" w:hAnsi="Times New Roman" w:cs="Times New Roman"/>
                <w:sz w:val="24"/>
                <w:szCs w:val="24"/>
                <w:lang w:eastAsia="ru-RU"/>
              </w:rPr>
              <w:lastRenderedPageBreak/>
              <w:t>отдыха, 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01" w:name="sub_1022"/>
            <w:r w:rsidRPr="00A04705">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bookmarkEnd w:id="101"/>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sub_1021" w:history="1">
              <w:r w:rsidRPr="00A04705">
                <w:rPr>
                  <w:rFonts w:ascii="Times New Roman" w:eastAsia="Times New Roman" w:hAnsi="Times New Roman" w:cs="Times New Roman"/>
                  <w:sz w:val="24"/>
                  <w:szCs w:val="24"/>
                  <w:lang w:eastAsia="ru-RU"/>
                </w:rPr>
                <w:t>кодом 2.1</w:t>
              </w:r>
            </w:hyperlink>
            <w:r w:rsidRPr="00A04705">
              <w:rPr>
                <w:rFonts w:ascii="Times New Roman" w:eastAsia="Times New Roman" w:hAnsi="Times New Roman" w:cs="Times New Roman"/>
                <w:sz w:val="24"/>
                <w:szCs w:val="24"/>
                <w:lang w:eastAsia="ru-RU"/>
              </w:rPr>
              <w:t xml:space="preserve">; производство сельскохозяйственной продукции; содержание сельскохозяйственных животных </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Гараж и иные вспомогательные сооружения</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02" w:name="sub_1023"/>
            <w:r w:rsidRPr="00A04705">
              <w:rPr>
                <w:rFonts w:ascii="Times New Roman" w:eastAsia="Times New Roman" w:hAnsi="Times New Roman" w:cs="Times New Roman"/>
                <w:sz w:val="24"/>
                <w:szCs w:val="24"/>
                <w:lang w:eastAsia="ru-RU"/>
              </w:rPr>
              <w:t>Блокированная жилая застройка</w:t>
            </w:r>
            <w:bookmarkEnd w:id="102"/>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Индивидуальные гаражи и иные вспомогательные сооружения, спортивные и детские площадки, площадки для отдыха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3.2.4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03" w:name="sub_1324"/>
            <w:r w:rsidRPr="00A04705">
              <w:rPr>
                <w:rFonts w:ascii="Times New Roman" w:eastAsia="Times New Roman" w:hAnsi="Times New Roman" w:cs="Times New Roman"/>
                <w:sz w:val="24"/>
                <w:szCs w:val="24"/>
                <w:lang w:eastAsia="ru-RU"/>
              </w:rPr>
              <w:t>Общежития</w:t>
            </w:r>
            <w:bookmarkEnd w:id="103"/>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w:t>
            </w:r>
            <w:r w:rsidRPr="00A04705">
              <w:rPr>
                <w:rFonts w:ascii="Times New Roman" w:eastAsia="Times New Roman" w:hAnsi="Times New Roman" w:cs="Times New Roman"/>
                <w:sz w:val="24"/>
                <w:szCs w:val="24"/>
                <w:lang w:eastAsia="ru-RU"/>
              </w:rPr>
              <w:lastRenderedPageBreak/>
              <w:t xml:space="preserve">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A04705">
                <w:rPr>
                  <w:rFonts w:ascii="Times New Roman" w:eastAsia="Times New Roman" w:hAnsi="Times New Roman" w:cs="Times New Roman"/>
                  <w:sz w:val="24"/>
                  <w:szCs w:val="24"/>
                  <w:lang w:eastAsia="ru-RU"/>
                </w:rPr>
                <w:t>кодом 4.7</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Сооружения локального инженерного обеспечения, гаражи </w:t>
            </w:r>
            <w:r w:rsidRPr="00A04705">
              <w:rPr>
                <w:rFonts w:ascii="Times New Roman" w:eastAsia="Calibri" w:hAnsi="Times New Roman" w:cs="Times New Roman"/>
                <w:sz w:val="24"/>
                <w:szCs w:val="24"/>
                <w:lang w:eastAsia="ar-SA"/>
              </w:rPr>
              <w:lastRenderedPageBreak/>
              <w:t>служебного транспорта,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2.7.1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04" w:name="sub_10271"/>
            <w:r w:rsidRPr="00A04705">
              <w:rPr>
                <w:rFonts w:ascii="Times New Roman" w:eastAsia="Times New Roman" w:hAnsi="Times New Roman" w:cs="Times New Roman"/>
                <w:sz w:val="24"/>
                <w:szCs w:val="24"/>
                <w:lang w:eastAsia="ru-RU"/>
              </w:rPr>
              <w:t>Хранение автотранспорта</w:t>
            </w:r>
            <w:bookmarkEnd w:id="104"/>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A04705">
                <w:rPr>
                  <w:rFonts w:ascii="Times New Roman" w:eastAsia="Times New Roman" w:hAnsi="Times New Roman" w:cs="Times New Roman"/>
                  <w:sz w:val="24"/>
                  <w:szCs w:val="24"/>
                  <w:lang w:eastAsia="ru-RU"/>
                </w:rPr>
                <w:t>кодом 4.9</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05" w:name="sub_10391"/>
            <w:r w:rsidRPr="00A04705">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bookmarkEnd w:id="105"/>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Обеспечение занятий спортом в </w:t>
            </w:r>
            <w:r w:rsidRPr="00A04705">
              <w:rPr>
                <w:rFonts w:ascii="Times New Roman" w:eastAsia="Times New Roman" w:hAnsi="Times New Roman" w:cs="Times New Roman"/>
                <w:sz w:val="24"/>
                <w:szCs w:val="24"/>
                <w:lang w:eastAsia="ru-RU"/>
              </w:rPr>
              <w:lastRenderedPageBreak/>
              <w:t>помещениях</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спортивных клубов, спортивных залов, бассейнов, </w:t>
            </w:r>
            <w:r w:rsidRPr="00A04705">
              <w:rPr>
                <w:rFonts w:ascii="Times New Roman" w:eastAsia="Times New Roman" w:hAnsi="Times New Roman" w:cs="Times New Roman"/>
                <w:sz w:val="24"/>
                <w:szCs w:val="24"/>
                <w:lang w:eastAsia="ru-RU"/>
              </w:rPr>
              <w:lastRenderedPageBreak/>
              <w:t>физкультурно-оздоровительных комплексов в зданиях и сооружениях</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Здания и сооружения технологически </w:t>
            </w:r>
            <w:r w:rsidRPr="00A04705">
              <w:rPr>
                <w:rFonts w:ascii="Times New Roman" w:eastAsia="Calibri" w:hAnsi="Times New Roman" w:cs="Times New Roman"/>
                <w:sz w:val="24"/>
                <w:szCs w:val="24"/>
                <w:lang w:eastAsia="ar-SA"/>
              </w:rPr>
              <w:lastRenderedPageBreak/>
              <w:t xml:space="preserve">связанные с проведением спортивных соревнований и физкультурных мероприятий, сооружения локального инженерного обеспечения, площадки для сбора мусора, открытые места для стоянки автомобилей, </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5.1.3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Площадки для занятий спортом</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06" w:name="sub_1514"/>
            <w:r w:rsidRPr="00A04705">
              <w:rPr>
                <w:rFonts w:ascii="Times New Roman" w:eastAsia="Times New Roman" w:hAnsi="Times New Roman" w:cs="Times New Roman"/>
                <w:sz w:val="24"/>
                <w:szCs w:val="24"/>
                <w:lang w:eastAsia="ru-RU"/>
              </w:rPr>
              <w:t>Оборудованные площадки для занятий спортом</w:t>
            </w:r>
            <w:bookmarkEnd w:id="106"/>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Открытые места для стоянки автомобилей</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3.7</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07" w:name="sub_1037"/>
            <w:r w:rsidRPr="00A04705">
              <w:rPr>
                <w:rFonts w:ascii="Times New Roman" w:eastAsia="Times New Roman" w:hAnsi="Times New Roman" w:cs="Times New Roman"/>
                <w:sz w:val="24"/>
                <w:szCs w:val="24"/>
                <w:lang w:eastAsia="ru-RU"/>
              </w:rPr>
              <w:t>Религиозное использование</w:t>
            </w:r>
            <w:bookmarkEnd w:id="107"/>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A04705">
                <w:rPr>
                  <w:rFonts w:ascii="Times New Roman" w:eastAsia="Times New Roman" w:hAnsi="Times New Roman" w:cs="Times New Roman"/>
                  <w:sz w:val="24"/>
                  <w:szCs w:val="24"/>
                  <w:lang w:eastAsia="ru-RU"/>
                </w:rPr>
                <w:t>кодами 3.7.1-3.7.2</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3.7.1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религиозных обрядов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w:t>
            </w:r>
            <w:r w:rsidRPr="00A04705">
              <w:rPr>
                <w:rFonts w:ascii="Times New Roman" w:eastAsia="Times New Roman" w:hAnsi="Times New Roman" w:cs="Times New Roman"/>
                <w:sz w:val="24"/>
                <w:szCs w:val="24"/>
                <w:lang w:eastAsia="ru-RU"/>
              </w:rPr>
              <w:lastRenderedPageBreak/>
              <w:t>дома, синагоги)</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дома для проживания священнослужителей, вспомогательные сооружения для </w:t>
            </w:r>
            <w:r w:rsidRPr="00A04705">
              <w:rPr>
                <w:rFonts w:ascii="Times New Roman" w:eastAsia="Calibri" w:hAnsi="Times New Roman" w:cs="Times New Roman"/>
                <w:sz w:val="24"/>
                <w:szCs w:val="24"/>
                <w:lang w:eastAsia="ar-SA"/>
              </w:rPr>
              <w:lastRenderedPageBreak/>
              <w:t>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3.7.2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Религиозное управление и образование</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20"/>
        </w:trPr>
        <w:tc>
          <w:tcPr>
            <w:tcW w:w="851"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Служебные гаражи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Здания и сооружения для размещения служб охраны и наблюдения</w:t>
            </w:r>
          </w:p>
        </w:tc>
      </w:tr>
    </w:tbl>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4705" w:rsidRPr="00A04705" w:rsidTr="0071490B">
        <w:trPr>
          <w:tblHeader/>
        </w:trPr>
        <w:tc>
          <w:tcPr>
            <w:tcW w:w="5000" w:type="pct"/>
            <w:gridSpan w:val="2"/>
            <w:shd w:val="clear" w:color="auto" w:fill="auto"/>
            <w:vAlign w:val="center"/>
          </w:tcPr>
          <w:p w:rsidR="00A04705" w:rsidRPr="00A04705" w:rsidRDefault="00A07EC1" w:rsidP="00A04705">
            <w:pPr>
              <w:spacing w:before="0" w:after="0" w:line="240" w:lineRule="auto"/>
              <w:jc w:val="both"/>
              <w:rPr>
                <w:rFonts w:ascii="Times New Roman" w:eastAsia="Calibri" w:hAnsi="Times New Roman" w:cs="Times New Roman"/>
                <w:b/>
                <w:sz w:val="24"/>
                <w:szCs w:val="24"/>
                <w:lang w:val="x-none"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Предельные (минимальные и (или) максимальные) размеры земельных участков</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минимальный</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Площадь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Количество этажей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для кодов вида разрешенного использования земельного участка 2.1, 2.2, 2.3 – до 3 надземных этажей включительно;</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кода вида разрешенного использования земельного участка 2.1.1 – до 4 этажей, включая мансардный;</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для остальных кодов вида разрешенного использования земельного участка – до 5 этажей, включая мансардный,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 этаж</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Высота зданий, сооружений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для кодов вида разрешенного использования земельного участка 2.1, 2.2, 2.3 – не более </w:t>
            </w:r>
            <w:smartTag w:uri="urn:schemas-microsoft-com:office:smarttags" w:element="metricconverter">
              <w:smartTagPr>
                <w:attr w:name="ProductID" w:val="20 м"/>
              </w:smartTagPr>
              <w:r w:rsidRPr="00A04705">
                <w:rPr>
                  <w:rFonts w:ascii="Times New Roman" w:eastAsia="Calibri" w:hAnsi="Times New Roman" w:cs="Times New Roman"/>
                  <w:sz w:val="24"/>
                  <w:szCs w:val="24"/>
                  <w:lang w:eastAsia="ar-SA"/>
                </w:rPr>
                <w:t>20 м</w:t>
              </w:r>
            </w:smartTag>
            <w:r w:rsidRPr="00A04705">
              <w:rPr>
                <w:rFonts w:ascii="Times New Roman" w:eastAsia="Calibri" w:hAnsi="Times New Roman" w:cs="Times New Roman"/>
                <w:sz w:val="24"/>
                <w:szCs w:val="24"/>
                <w:lang w:eastAsia="ar-SA"/>
              </w:rPr>
              <w:t>;</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для остальных кодов вида разрешенного использования земельного участка – 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Процент застройки</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для кодов вида разрешенного использования земельного участка 2.1, 2.2, 2.3:</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 в условиях вновь застраиваемых территорий (отношение площади земельного участка, которая может быть занята объектами индивидуального жилищного строительства и хозяйственными постройками, ко всей площади земельного участка) не может превышать 50%;</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 в условиях реконструкции сложившейся застройки (отношение площади земельного участка, которая может быть занята объектами индивидуального жилищного строительства и хозяйственными постройками, ко всей площади земельного участка) при отсутствии централизованного канализования не может превышать 60%, а при наличии централизованного канализования не может превышать 70%;</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для кода вида разрешенного использования земельного участка 2.1.1 – 40 %;</w:t>
            </w:r>
          </w:p>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для остальных видов разрешенного использования – </w:t>
            </w:r>
            <w:r w:rsidRPr="00A04705">
              <w:rPr>
                <w:rFonts w:ascii="Times New Roman" w:eastAsia="Times New Roman" w:hAnsi="Times New Roman" w:cs="Times New Roman"/>
                <w:sz w:val="24"/>
                <w:szCs w:val="24"/>
                <w:lang w:eastAsia="ru-RU"/>
              </w:rPr>
              <w:br/>
              <w:t>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для кода вида разрешенного использования земельного участка 2.1.1 – 20 %;</w:t>
            </w:r>
          </w:p>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для остальных видов разрешенного использования – не ограничено</w:t>
            </w:r>
          </w:p>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b/>
                <w:sz w:val="24"/>
                <w:szCs w:val="24"/>
                <w:lang w:eastAsia="ar-SA"/>
              </w:rPr>
              <w:lastRenderedPageBreak/>
              <w:t>Минимальный отступ от границы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для кодов вида разрешенного использования земельного участка 2.1, 2.1.1, 2.2, 2.3 – от жилого дома – </w:t>
            </w:r>
            <w:smartTag w:uri="urn:schemas-microsoft-com:office:smarttags" w:element="metricconverter">
              <w:smartTagPr>
                <w:attr w:name="ProductID" w:val="3 м"/>
              </w:smartTagPr>
              <w:r w:rsidRPr="00A04705">
                <w:rPr>
                  <w:rFonts w:ascii="Times New Roman" w:eastAsia="Calibri" w:hAnsi="Times New Roman" w:cs="Times New Roman"/>
                  <w:sz w:val="24"/>
                  <w:szCs w:val="24"/>
                  <w:lang w:eastAsia="ar-SA"/>
                </w:rPr>
                <w:t>3 м</w:t>
              </w:r>
            </w:smartTag>
            <w:r w:rsidRPr="00A04705">
              <w:rPr>
                <w:rFonts w:ascii="Times New Roman" w:eastAsia="Calibri"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A04705">
                <w:rPr>
                  <w:rFonts w:ascii="Times New Roman" w:eastAsia="Calibri" w:hAnsi="Times New Roman" w:cs="Times New Roman"/>
                  <w:sz w:val="24"/>
                  <w:szCs w:val="24"/>
                  <w:lang w:eastAsia="ar-SA"/>
                </w:rPr>
                <w:t>4 м</w:t>
              </w:r>
            </w:smartTag>
            <w:r w:rsidRPr="00A04705">
              <w:rPr>
                <w:rFonts w:ascii="Times New Roman" w:eastAsia="Calibri" w:hAnsi="Times New Roman" w:cs="Times New Roman"/>
                <w:sz w:val="24"/>
                <w:szCs w:val="24"/>
                <w:lang w:eastAsia="ar-SA"/>
              </w:rPr>
              <w:t xml:space="preserve">, от других построек (сарая, бани, гаража, навеса и др.) –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A04705">
                <w:rPr>
                  <w:rFonts w:ascii="Times New Roman" w:eastAsia="Calibri" w:hAnsi="Times New Roman" w:cs="Times New Roman"/>
                  <w:sz w:val="24"/>
                  <w:szCs w:val="24"/>
                  <w:lang w:eastAsia="ar-SA"/>
                </w:rPr>
                <w:t>4 м</w:t>
              </w:r>
            </w:smartTag>
            <w:r w:rsidRPr="00A04705">
              <w:rPr>
                <w:rFonts w:ascii="Times New Roman" w:eastAsia="Calibri" w:hAnsi="Times New Roman" w:cs="Times New Roman"/>
                <w:sz w:val="24"/>
                <w:szCs w:val="24"/>
                <w:lang w:eastAsia="ar-SA"/>
              </w:rPr>
              <w:t xml:space="preserve">, от стволов среднерослых, деревьев – </w:t>
            </w:r>
            <w:smartTag w:uri="urn:schemas-microsoft-com:office:smarttags" w:element="metricconverter">
              <w:smartTagPr>
                <w:attr w:name="ProductID" w:val="2 м"/>
              </w:smartTagPr>
              <w:r w:rsidRPr="00A04705">
                <w:rPr>
                  <w:rFonts w:ascii="Times New Roman" w:eastAsia="Calibri" w:hAnsi="Times New Roman" w:cs="Times New Roman"/>
                  <w:sz w:val="24"/>
                  <w:szCs w:val="24"/>
                  <w:lang w:eastAsia="ar-SA"/>
                </w:rPr>
                <w:t>2 м</w:t>
              </w:r>
            </w:smartTag>
            <w:r w:rsidRPr="00A04705">
              <w:rPr>
                <w:rFonts w:ascii="Times New Roman" w:eastAsia="Calibri"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в условиях реконструкции допускается уменьшение отступа до </w:t>
            </w:r>
            <w:smartTag w:uri="urn:schemas-microsoft-com:office:smarttags" w:element="metricconverter">
              <w:smartTagPr>
                <w:attr w:name="ProductID" w:val="1 м"/>
              </w:smartTagPr>
              <w:r w:rsidRPr="00A04705">
                <w:rPr>
                  <w:rFonts w:ascii="Times New Roman" w:eastAsia="Calibri" w:hAnsi="Times New Roman" w:cs="Times New Roman"/>
                  <w:sz w:val="24"/>
                  <w:szCs w:val="24"/>
                  <w:lang w:eastAsia="ar-SA"/>
                </w:rPr>
                <w:t>1 м</w:t>
              </w:r>
            </w:smartTag>
            <w:r w:rsidRPr="00A04705">
              <w:rPr>
                <w:rFonts w:ascii="Times New Roman" w:eastAsia="Calibri" w:hAnsi="Times New Roman" w:cs="Times New Roman"/>
                <w:sz w:val="24"/>
                <w:szCs w:val="24"/>
                <w:lang w:eastAsia="ar-SA"/>
              </w:rPr>
              <w:t xml:space="preserve"> при условии соблюдения требований пожарной безопасности и технических регламентов; </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w:t>
            </w:r>
            <w:r w:rsidRPr="00A04705">
              <w:rPr>
                <w:rFonts w:ascii="Times New Roman" w:eastAsia="Calibri" w:hAnsi="Times New Roman" w:cs="Times New Roman"/>
                <w:sz w:val="24"/>
                <w:szCs w:val="24"/>
                <w:lang w:val="x-none" w:eastAsia="ar-SA"/>
              </w:rPr>
              <w:t xml:space="preserve">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r w:rsidRPr="00A04705">
              <w:rPr>
                <w:rFonts w:ascii="Times New Roman" w:eastAsia="Calibri" w:hAnsi="Times New Roman" w:cs="Times New Roman"/>
                <w:sz w:val="24"/>
                <w:szCs w:val="24"/>
                <w:lang w:eastAsia="ar-SA"/>
              </w:rPr>
              <w:t xml:space="preserve">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для кодов вида разрешенного использования земельного участка 2.1, 2.1.1, 2.2, 2.3 – от красной линии улиц не менее чем на </w:t>
            </w:r>
            <w:smartTag w:uri="urn:schemas-microsoft-com:office:smarttags" w:element="metricconverter">
              <w:smartTagPr>
                <w:attr w:name="ProductID" w:val="5 м"/>
              </w:smartTagPr>
              <w:r w:rsidRPr="00A04705">
                <w:rPr>
                  <w:rFonts w:ascii="Times New Roman" w:eastAsia="Calibri" w:hAnsi="Times New Roman" w:cs="Times New Roman"/>
                  <w:sz w:val="24"/>
                  <w:szCs w:val="24"/>
                  <w:lang w:eastAsia="ar-SA"/>
                </w:rPr>
                <w:t>5 м</w:t>
              </w:r>
            </w:smartTag>
            <w:r w:rsidRPr="00A04705">
              <w:rPr>
                <w:rFonts w:ascii="Times New Roman" w:eastAsia="Calibri" w:hAnsi="Times New Roman" w:cs="Times New Roman"/>
                <w:sz w:val="24"/>
                <w:szCs w:val="24"/>
                <w:lang w:eastAsia="ar-SA"/>
              </w:rPr>
              <w:t xml:space="preserve">, от красной линии проездов не менее чем на 3м.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sidRPr="00A04705">
                <w:rPr>
                  <w:rFonts w:ascii="Times New Roman" w:eastAsia="Calibri" w:hAnsi="Times New Roman" w:cs="Times New Roman"/>
                  <w:sz w:val="24"/>
                  <w:szCs w:val="24"/>
                  <w:lang w:eastAsia="ar-SA"/>
                </w:rPr>
                <w:t>5 м</w:t>
              </w:r>
            </w:smartTag>
            <w:r w:rsidRPr="00A04705">
              <w:rPr>
                <w:rFonts w:ascii="Times New Roman" w:eastAsia="Calibri" w:hAnsi="Times New Roman" w:cs="Times New Roman"/>
                <w:sz w:val="24"/>
                <w:szCs w:val="24"/>
                <w:lang w:eastAsia="ar-SA"/>
              </w:rPr>
              <w:t>;</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 условиях сложившейся застройки допускается размещение зданий, строений, сооружений для видов разрешенного использования с кодами 2.1, 2.2, 2.3 по границе земельного участка, примыкающего к красной линии и (или) территории общего пользования, в том числе улице, проезду, береговой линии;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д</w:t>
            </w:r>
            <w:r w:rsidRPr="00A04705">
              <w:rPr>
                <w:rFonts w:ascii="Times New Roman" w:eastAsia="Calibri" w:hAnsi="Times New Roman" w:cs="Times New Roman"/>
                <w:sz w:val="24"/>
                <w:szCs w:val="24"/>
                <w:lang w:val="x-none" w:eastAsia="ar-SA"/>
              </w:rPr>
              <w:t xml:space="preserve">ля остальных видов разрешенного использования – </w:t>
            </w:r>
            <w:r w:rsidRPr="00A04705">
              <w:rPr>
                <w:rFonts w:ascii="Times New Roman" w:eastAsia="Calibri" w:hAnsi="Times New Roman" w:cs="Times New Roman"/>
                <w:sz w:val="24"/>
                <w:szCs w:val="24"/>
                <w:lang w:eastAsia="ar-SA"/>
              </w:rPr>
              <w:br/>
            </w:r>
            <w:r w:rsidRPr="00A04705">
              <w:rPr>
                <w:rFonts w:ascii="Times New Roman" w:eastAsia="Calibri" w:hAnsi="Times New Roman" w:cs="Times New Roman"/>
                <w:sz w:val="24"/>
                <w:szCs w:val="24"/>
                <w:lang w:val="x-none" w:eastAsia="ar-SA"/>
              </w:rPr>
              <w:t>не ограничено</w:t>
            </w:r>
            <w:r w:rsidRPr="00A04705">
              <w:rPr>
                <w:rFonts w:ascii="Times New Roman" w:eastAsia="Calibri" w:hAnsi="Times New Roman" w:cs="Times New Roman"/>
                <w:sz w:val="24"/>
                <w:szCs w:val="24"/>
                <w:lang w:eastAsia="ar-SA"/>
              </w:rPr>
              <w:t xml:space="preserve"> </w:t>
            </w:r>
          </w:p>
        </w:tc>
      </w:tr>
    </w:tbl>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Параметры разрешенного строительства изменяются в соответствии </w:t>
      </w:r>
      <w:r w:rsidRPr="00A04705">
        <w:rPr>
          <w:rFonts w:ascii="Times New Roman" w:eastAsia="Times New Roman" w:hAnsi="Times New Roman" w:cs="Times New Roman"/>
          <w:sz w:val="28"/>
          <w:szCs w:val="28"/>
          <w:lang w:eastAsia="ru-RU"/>
        </w:rPr>
        <w:br/>
        <w:t>с действующими нормативами градостроительного проектирования.</w:t>
      </w: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108" w:name="_Toc296200956"/>
      <w:bookmarkStart w:id="109" w:name="_Toc308366231"/>
      <w:bookmarkStart w:id="110" w:name="_Toc308366679"/>
      <w:bookmarkStart w:id="111" w:name="_Toc311539115"/>
      <w:bookmarkStart w:id="112" w:name="_Toc323302178"/>
      <w:r w:rsidRPr="00A04705">
        <w:rPr>
          <w:rFonts w:ascii="Times New Roman" w:eastAsia="Calibri" w:hAnsi="Times New Roman" w:cs="Times New Roman"/>
          <w:b/>
          <w:sz w:val="28"/>
          <w:szCs w:val="28"/>
          <w:lang w:eastAsia="ar-SA"/>
        </w:rPr>
        <w:t>Статья 33.</w:t>
      </w:r>
      <w:r w:rsidRPr="00A04705">
        <w:rPr>
          <w:rFonts w:ascii="Times New Roman" w:eastAsia="Calibri" w:hAnsi="Times New Roman" w:cs="Times New Roman"/>
          <w:b/>
          <w:sz w:val="28"/>
          <w:szCs w:val="28"/>
          <w:lang w:eastAsia="ar-SA"/>
        </w:rPr>
        <w:tab/>
      </w:r>
      <w:bookmarkEnd w:id="108"/>
      <w:bookmarkEnd w:id="109"/>
      <w:bookmarkEnd w:id="110"/>
      <w:bookmarkEnd w:id="111"/>
      <w:bookmarkEnd w:id="112"/>
      <w:r w:rsidRPr="00A04705">
        <w:rPr>
          <w:rFonts w:ascii="Times New Roman" w:eastAsia="Calibri" w:hAnsi="Times New Roman" w:cs="Times New Roman"/>
          <w:b/>
          <w:sz w:val="28"/>
          <w:szCs w:val="28"/>
          <w:lang w:val="x-none" w:eastAsia="ar-SA"/>
        </w:rPr>
        <w:t>О</w:t>
      </w:r>
      <w:r w:rsidRPr="00A04705">
        <w:rPr>
          <w:rFonts w:ascii="Times New Roman" w:eastAsia="Calibri" w:hAnsi="Times New Roman" w:cs="Times New Roman"/>
          <w:b/>
          <w:sz w:val="28"/>
          <w:szCs w:val="28"/>
          <w:lang w:eastAsia="ar-SA"/>
        </w:rPr>
        <w:t>С/1, ОС/2, ОС/3, ОС/4</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Зона размещения объектов социального назначения</w:t>
      </w:r>
    </w:p>
    <w:p w:rsidR="00A04705" w:rsidRPr="00A04705" w:rsidRDefault="00A04705" w:rsidP="00A04705">
      <w:pPr>
        <w:spacing w:before="0" w:after="0" w:line="240" w:lineRule="auto"/>
        <w:ind w:left="1418"/>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Зона размещения объектов социального назначения установлена для обеспечения правовых условий формирования территории с целью размещения преимущественно объектов социального назначения (дошкольных образовательных организаций, общеобразовательных организаций, организаций дополнительного образования, объектов, реализующих программы высшего образования, специальных учебно-воспитательных учреждений для обучающихся с </w:t>
      </w:r>
      <w:proofErr w:type="spellStart"/>
      <w:r w:rsidRPr="00A04705">
        <w:rPr>
          <w:rFonts w:ascii="Times New Roman" w:eastAsia="Calibri" w:hAnsi="Times New Roman" w:cs="Times New Roman"/>
          <w:sz w:val="28"/>
          <w:szCs w:val="28"/>
          <w:lang w:val="x-none" w:eastAsia="ar-SA"/>
        </w:rPr>
        <w:t>девиантным</w:t>
      </w:r>
      <w:proofErr w:type="spellEnd"/>
      <w:r w:rsidRPr="00A04705">
        <w:rPr>
          <w:rFonts w:ascii="Times New Roman" w:eastAsia="Calibri" w:hAnsi="Times New Roman" w:cs="Times New Roman"/>
          <w:sz w:val="28"/>
          <w:szCs w:val="28"/>
          <w:lang w:val="x-none" w:eastAsia="ar-SA"/>
        </w:rPr>
        <w:t xml:space="preserve"> (общественно опасным) поведением, научных </w:t>
      </w:r>
      <w:r w:rsidRPr="00A04705">
        <w:rPr>
          <w:rFonts w:ascii="Times New Roman" w:eastAsia="Calibri" w:hAnsi="Times New Roman" w:cs="Times New Roman"/>
          <w:sz w:val="28"/>
          <w:szCs w:val="28"/>
          <w:lang w:val="x-none" w:eastAsia="ar-SA"/>
        </w:rPr>
        <w:lastRenderedPageBreak/>
        <w:t>организаций, объектов культуры и искусства, здравоохранения, социального назначения, физической культуры и массового спорта), специализированной общественной застройки иных видов, а также вспомогательной инфраструктуры.</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268"/>
        <w:gridCol w:w="3686"/>
        <w:gridCol w:w="2835"/>
      </w:tblGrid>
      <w:tr w:rsidR="00A04705" w:rsidRPr="00A04705" w:rsidTr="0071490B">
        <w:trPr>
          <w:trHeight w:val="20"/>
          <w:tblHeader/>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3.2.2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Оказание социальной помощи населению</w:t>
            </w:r>
          </w:p>
        </w:tc>
        <w:tc>
          <w:tcPr>
            <w:tcW w:w="3686" w:type="dxa"/>
          </w:tcPr>
          <w:p w:rsidR="00A04705" w:rsidRPr="00A04705" w:rsidRDefault="00A04705" w:rsidP="00A04705">
            <w:pPr>
              <w:widowControl w:val="0"/>
              <w:autoSpaceDE w:val="0"/>
              <w:autoSpaceDN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3.6.1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Объекты культурно-досуговой деятельности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Встроенные и (или) пристроенные здания (помещения) для организации дошкольного воспитания детей, сооружения локального инженерного обеспечения, гаражи служебного автотранспорта, здания и сооружения для размещения служб охраны и наблюдения,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8.3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w:t>
            </w:r>
            <w:r w:rsidRPr="00A04705">
              <w:rPr>
                <w:rFonts w:ascii="Times New Roman" w:eastAsia="Times New Roman" w:hAnsi="Times New Roman" w:cs="Times New Roman"/>
                <w:sz w:val="24"/>
                <w:szCs w:val="24"/>
                <w:lang w:eastAsia="ru-RU"/>
              </w:rPr>
              <w:lastRenderedPageBreak/>
              <w:t>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гаражи для служебного транспорта, открытые </w:t>
            </w:r>
            <w:r w:rsidRPr="00A04705">
              <w:rPr>
                <w:rFonts w:ascii="Times New Roman" w:eastAsia="Calibri" w:hAnsi="Times New Roman" w:cs="Times New Roman"/>
                <w:sz w:val="24"/>
                <w:szCs w:val="24"/>
                <w:lang w:eastAsia="ar-SA"/>
              </w:rPr>
              <w:lastRenderedPageBreak/>
              <w:t>площадки для занятий спортом и физкультурой, сооружения локального инженерного обеспечения,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12.0</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A04705">
              <w:rPr>
                <w:rFonts w:ascii="Times New Roman" w:eastAsia="Times New Roman" w:hAnsi="Times New Roman" w:cs="Times New Roman"/>
                <w:sz w:val="24"/>
                <w:szCs w:val="24"/>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3.4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Здравоохранение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A04705">
                <w:rPr>
                  <w:rFonts w:ascii="Times New Roman" w:eastAsia="Times New Roman" w:hAnsi="Times New Roman" w:cs="Times New Roman"/>
                  <w:sz w:val="24"/>
                  <w:szCs w:val="24"/>
                  <w:lang w:eastAsia="ru-RU"/>
                </w:rPr>
                <w:t>кодами 3.4.1 - 3.4.2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амбулаторно-поликлинических учреждений, отдельно стоящие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Амбулаторно-поликлиническое обслуживание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амбулаторно-поликлинических учреждений, отдельно стоящие и пристроенные лаборатории, гаражи 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3.4.2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Стационарное медицинское обслуживание</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w:t>
            </w:r>
            <w:r w:rsidRPr="00A04705">
              <w:rPr>
                <w:rFonts w:ascii="Times New Roman" w:eastAsia="Times New Roman" w:hAnsi="Times New Roman" w:cs="Times New Roman"/>
                <w:sz w:val="24"/>
                <w:szCs w:val="24"/>
                <w:lang w:eastAsia="ru-RU"/>
              </w:rPr>
              <w:lastRenderedPageBreak/>
              <w:t>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амбулаторно-поликлинических учреждений, отдельно стоящие и пристроенные лаборатории, гаражи </w:t>
            </w:r>
            <w:r w:rsidRPr="00A04705">
              <w:rPr>
                <w:rFonts w:ascii="Times New Roman" w:eastAsia="Calibri" w:hAnsi="Times New Roman" w:cs="Times New Roman"/>
                <w:sz w:val="24"/>
                <w:szCs w:val="24"/>
                <w:lang w:eastAsia="ar-SA"/>
              </w:rPr>
              <w:lastRenderedPageBreak/>
              <w:t>служебного транспорта, сооружения локального инженерного обеспечения, открытые места для стоянки автомобилей, здания и сооружения для размещения служб охраны и наблюдения,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3.5.1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Дошкольное, начальное и среднее общее образование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сады, площадки для групповых занятий физкультурой, гаражи служебного транспорта, сооружения инженерного обеспечения, открытые места для стоянки автомобилей, здания и сооружения для размещения служб охраны и наблюдения, объекты гражданской обороны,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3.5.2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Среднее и высшее профессиональное образование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w:t>
            </w:r>
            <w:r w:rsidRPr="00A04705">
              <w:rPr>
                <w:rFonts w:ascii="Times New Roman" w:eastAsia="Times New Roman" w:hAnsi="Times New Roman" w:cs="Times New Roman"/>
                <w:sz w:val="24"/>
                <w:szCs w:val="24"/>
                <w:lang w:eastAsia="ru-RU"/>
              </w:rPr>
              <w:lastRenderedPageBreak/>
              <w:t>предназначенных для занятия обучающихся физической культурой и спортом)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Хозяйственные постройки, сады, площадки для групповых занятий физкультурой, гаражи служебного транспорта, сооружения инженерного обеспечения, открытые места для стоянки автомобилей, здания и сооружения для размещения служб охраны и наблюдения, объекты гражданской обороны,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5.1.2</w:t>
            </w:r>
          </w:p>
        </w:tc>
        <w:tc>
          <w:tcPr>
            <w:tcW w:w="2268"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Обеспечение занятий спортом в помещениях</w:t>
            </w:r>
          </w:p>
        </w:tc>
        <w:tc>
          <w:tcPr>
            <w:tcW w:w="3686"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спортивных клубов, спортивных залов, бассейнов, физкультурно-оздоровительных комплексов в зданиях и сооружениях</w:t>
            </w:r>
          </w:p>
        </w:tc>
        <w:tc>
          <w:tcPr>
            <w:tcW w:w="2835"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Здания и сооружения технологически связанные с проведением спортивных соревнований и физкультурных мероприятий, сооружения локального инженерного обеспечения, площадки для сбора мусора, открытые места для стоянки автомобилей, </w:t>
            </w:r>
          </w:p>
        </w:tc>
      </w:tr>
      <w:tr w:rsidR="00A04705" w:rsidRPr="00A04705" w:rsidTr="0071490B">
        <w:trPr>
          <w:trHeight w:val="345"/>
        </w:trPr>
        <w:tc>
          <w:tcPr>
            <w:tcW w:w="850"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5.1.3</w:t>
            </w:r>
          </w:p>
        </w:tc>
        <w:tc>
          <w:tcPr>
            <w:tcW w:w="2268"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Площадки для занятий спортом</w:t>
            </w:r>
          </w:p>
        </w:tc>
        <w:tc>
          <w:tcPr>
            <w:tcW w:w="3686"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35"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5.1.4</w:t>
            </w:r>
          </w:p>
        </w:tc>
        <w:tc>
          <w:tcPr>
            <w:tcW w:w="2268"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Оборудованные площадки для занятий спортом</w:t>
            </w:r>
          </w:p>
        </w:tc>
        <w:tc>
          <w:tcPr>
            <w:tcW w:w="3686"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35"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w:t>
            </w:r>
          </w:p>
        </w:tc>
      </w:tr>
      <w:tr w:rsidR="00A04705" w:rsidRPr="00A04705" w:rsidTr="0071490B">
        <w:trPr>
          <w:trHeight w:val="345"/>
        </w:trPr>
        <w:tc>
          <w:tcPr>
            <w:tcW w:w="850"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5.1.5</w:t>
            </w:r>
          </w:p>
        </w:tc>
        <w:tc>
          <w:tcPr>
            <w:tcW w:w="2268"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Водный спорт</w:t>
            </w:r>
          </w:p>
        </w:tc>
        <w:tc>
          <w:tcPr>
            <w:tcW w:w="3686" w:type="dxa"/>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35" w:type="dxa"/>
            <w:shd w:val="clear" w:color="auto" w:fill="auto"/>
          </w:tcPr>
          <w:p w:rsidR="00A04705" w:rsidRPr="00A04705" w:rsidRDefault="00A04705" w:rsidP="00A04705">
            <w:pPr>
              <w:spacing w:before="0" w:after="0" w:line="240" w:lineRule="auto"/>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A04705">
              <w:rPr>
                <w:rFonts w:ascii="Times New Roman" w:eastAsia="Times New Roman" w:hAnsi="Times New Roman" w:cs="Times New Roman"/>
                <w:sz w:val="24"/>
                <w:szCs w:val="24"/>
                <w:lang w:eastAsia="ru-RU"/>
              </w:rPr>
              <w:lastRenderedPageBreak/>
              <w:t xml:space="preserve">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3.7</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Религиозное использование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A04705">
                <w:rPr>
                  <w:rFonts w:ascii="Times New Roman" w:eastAsia="Times New Roman" w:hAnsi="Times New Roman" w:cs="Times New Roman"/>
                  <w:sz w:val="24"/>
                  <w:szCs w:val="24"/>
                  <w:lang w:eastAsia="ru-RU"/>
                </w:rPr>
                <w:t>кодами 3.7.1-3.7.2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3.7.1</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религиозных обрядов</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совершения религиозных обрядов и церемоний (в том </w:t>
            </w:r>
            <w:r w:rsidRPr="00A04705">
              <w:rPr>
                <w:rFonts w:ascii="Times New Roman" w:eastAsia="Times New Roman" w:hAnsi="Times New Roman" w:cs="Times New Roman"/>
                <w:sz w:val="24"/>
                <w:szCs w:val="24"/>
                <w:lang w:eastAsia="ru-RU"/>
              </w:rPr>
              <w:lastRenderedPageBreak/>
              <w:t>числе церкви, соборы, храмы, часовни, мечети, молельные дома, синагоги)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дома для проживания священнослужителей, </w:t>
            </w:r>
            <w:r w:rsidRPr="00A04705">
              <w:rPr>
                <w:rFonts w:ascii="Times New Roman" w:eastAsia="Calibri" w:hAnsi="Times New Roman" w:cs="Times New Roman"/>
                <w:sz w:val="24"/>
                <w:szCs w:val="24"/>
                <w:lang w:eastAsia="ar-SA"/>
              </w:rPr>
              <w:lastRenderedPageBreak/>
              <w:t>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3.7.2</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Религиозное управление и образование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дома для проживания священнослужителей, вспомогательные сооружения для отправления культа, гаражи служебного автотранспорта, здания для собрания прихожан, сооружения локального инженерного обеспечения, открытые места для стоянки автомобилей, площадки для сбора мусора</w:t>
            </w:r>
          </w:p>
        </w:tc>
      </w:tr>
      <w:tr w:rsidR="00A04705" w:rsidRPr="00A04705" w:rsidTr="0071490B">
        <w:trPr>
          <w:trHeight w:val="345"/>
        </w:trPr>
        <w:tc>
          <w:tcPr>
            <w:tcW w:w="850"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8.2</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Охрана Государственной границы Российской Федерации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и отдельно стоящие хозяйственные корпуса общественных 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площадки для сбора мусора</w:t>
            </w:r>
          </w:p>
        </w:tc>
      </w:tr>
    </w:tbl>
    <w:p w:rsidR="00A04705" w:rsidRPr="00A04705" w:rsidRDefault="00A04705" w:rsidP="00A04705">
      <w:pPr>
        <w:spacing w:before="0" w:after="0" w:line="240" w:lineRule="auto"/>
        <w:ind w:firstLine="600"/>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600"/>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Перечень условных видов разрешенного использования земельных участков и объектов капитального строительства: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2.7.1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Хранение автотранспорта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A04705">
                <w:rPr>
                  <w:rFonts w:ascii="Times New Roman" w:eastAsia="Times New Roman" w:hAnsi="Times New Roman" w:cs="Times New Roman"/>
                  <w:sz w:val="24"/>
                  <w:szCs w:val="24"/>
                  <w:lang w:eastAsia="ru-RU"/>
                </w:rPr>
                <w:t>кодом 4.9</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Служебные гаражи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A04705">
              <w:rPr>
                <w:rFonts w:ascii="Times New Roman" w:eastAsia="Times New Roman" w:hAnsi="Times New Roman" w:cs="Times New Roman"/>
                <w:sz w:val="24"/>
                <w:szCs w:val="24"/>
                <w:lang w:eastAsia="ru-RU"/>
              </w:rPr>
              <w:lastRenderedPageBreak/>
              <w:t xml:space="preserve">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Здания и сооружения для размещения служб охраны и наблюдения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3.3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Бытовое обслуживание</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сооружения локального инженерного обеспечения, площадки для сбора мусора </w:t>
            </w:r>
          </w:p>
        </w:tc>
      </w:tr>
    </w:tbl>
    <w:p w:rsidR="00A04705" w:rsidRPr="00A04705" w:rsidRDefault="00A04705" w:rsidP="00A04705">
      <w:pPr>
        <w:spacing w:before="0" w:after="0" w:line="240" w:lineRule="auto"/>
        <w:ind w:firstLine="600"/>
        <w:jc w:val="both"/>
        <w:rPr>
          <w:rFonts w:ascii="Times New Roman" w:eastAsia="Calibri" w:hAnsi="Times New Roman" w:cs="Times New Roman"/>
          <w:sz w:val="28"/>
          <w:szCs w:val="28"/>
          <w:lang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4705" w:rsidRPr="00A04705" w:rsidTr="0071490B">
        <w:trPr>
          <w:tblHeader/>
        </w:trPr>
        <w:tc>
          <w:tcPr>
            <w:tcW w:w="5000" w:type="pct"/>
            <w:gridSpan w:val="2"/>
            <w:shd w:val="clear" w:color="auto" w:fill="auto"/>
            <w:vAlign w:val="center"/>
          </w:tcPr>
          <w:p w:rsidR="00A04705" w:rsidRPr="00A04705" w:rsidRDefault="00A07EC1" w:rsidP="00A04705">
            <w:pPr>
              <w:spacing w:before="0" w:after="0" w:line="240" w:lineRule="auto"/>
              <w:jc w:val="both"/>
              <w:rPr>
                <w:rFonts w:ascii="Times New Roman" w:eastAsia="Calibri" w:hAnsi="Times New Roman" w:cs="Times New Roman"/>
                <w:b/>
                <w:sz w:val="24"/>
                <w:szCs w:val="24"/>
                <w:lang w:val="x-none"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Предельные (минимальные и (или) максимальные) размеры земельных участков</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минимальный</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vAlign w:val="cente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Площадь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1572"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Количество этажей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до 5 этажей, включая мансардный,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 этаж</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Высота зданий, сооружений</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не ограничено</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Процент застройки</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ограничено</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минимальный</w:t>
            </w:r>
          </w:p>
        </w:tc>
        <w:tc>
          <w:tcPr>
            <w:tcW w:w="3428" w:type="pct"/>
            <w:tcMar>
              <w:top w:w="0" w:type="dxa"/>
              <w:bottom w:w="0" w:type="dxa"/>
            </w:tcMar>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ограничено</w:t>
            </w:r>
          </w:p>
        </w:tc>
      </w:tr>
      <w:tr w:rsidR="00A04705" w:rsidRPr="00A04705" w:rsidTr="0071490B">
        <w:tc>
          <w:tcPr>
            <w:tcW w:w="5000" w:type="pct"/>
            <w:gridSpan w:val="2"/>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b/>
                <w:sz w:val="24"/>
                <w:szCs w:val="24"/>
                <w:lang w:eastAsia="ar-SA"/>
              </w:rPr>
              <w:t>Минимальный отступ от границы земельного участка</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Минимальный отступ застройки от границы земельного участка,  примыкающей к границам сопредельного земельного </w:t>
            </w:r>
            <w:r w:rsidRPr="00A04705">
              <w:rPr>
                <w:rFonts w:ascii="Times New Roman" w:eastAsia="Calibri" w:hAnsi="Times New Roman" w:cs="Times New Roman"/>
                <w:sz w:val="24"/>
                <w:szCs w:val="24"/>
                <w:lang w:eastAsia="ar-SA"/>
              </w:rPr>
              <w:lastRenderedPageBreak/>
              <w:t>участка</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lastRenderedPageBreak/>
              <w:t>не ограничено</w:t>
            </w:r>
            <w:r w:rsidRPr="00A04705">
              <w:rPr>
                <w:rFonts w:ascii="Times New Roman" w:eastAsia="Calibri" w:hAnsi="Times New Roman" w:cs="Times New Roman"/>
                <w:sz w:val="24"/>
                <w:szCs w:val="24"/>
                <w:lang w:eastAsia="ar-SA"/>
              </w:rPr>
              <w:t xml:space="preserve"> </w:t>
            </w:r>
          </w:p>
        </w:tc>
      </w:tr>
      <w:tr w:rsidR="00A04705" w:rsidRPr="00A04705" w:rsidTr="0071490B">
        <w:tc>
          <w:tcPr>
            <w:tcW w:w="1572" w:type="pct"/>
            <w:tcMar>
              <w:top w:w="0" w:type="dxa"/>
              <w:bottom w:w="0" w:type="dxa"/>
            </w:tcMa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c>
          <w:tcPr>
            <w:tcW w:w="3428" w:type="pct"/>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t>не ограничено</w:t>
            </w:r>
            <w:r w:rsidRPr="00A04705">
              <w:rPr>
                <w:rFonts w:ascii="Times New Roman" w:eastAsia="Calibri" w:hAnsi="Times New Roman" w:cs="Times New Roman"/>
                <w:sz w:val="24"/>
                <w:szCs w:val="24"/>
                <w:lang w:eastAsia="ar-SA"/>
              </w:rPr>
              <w:t xml:space="preserve"> </w:t>
            </w:r>
          </w:p>
        </w:tc>
      </w:tr>
    </w:tbl>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r w:rsidRPr="00A04705">
        <w:rPr>
          <w:rFonts w:ascii="Times New Roman" w:eastAsia="Calibri" w:hAnsi="Times New Roman" w:cs="Times New Roman"/>
          <w:sz w:val="28"/>
          <w:szCs w:val="28"/>
          <w:lang w:val="x-none" w:eastAsia="ar-SA"/>
        </w:rPr>
        <w:t xml:space="preserve">Параметры разрешенного строительства изменяются в соответствии </w:t>
      </w:r>
      <w:r w:rsidRPr="00A04705">
        <w:rPr>
          <w:rFonts w:ascii="Times New Roman" w:eastAsia="Calibri" w:hAnsi="Times New Roman" w:cs="Times New Roman"/>
          <w:sz w:val="28"/>
          <w:szCs w:val="28"/>
          <w:lang w:eastAsia="ar-SA"/>
        </w:rPr>
        <w:br/>
      </w:r>
      <w:r w:rsidRPr="00A04705">
        <w:rPr>
          <w:rFonts w:ascii="Times New Roman" w:eastAsia="Calibri" w:hAnsi="Times New Roman" w:cs="Times New Roman"/>
          <w:sz w:val="28"/>
          <w:szCs w:val="28"/>
          <w:lang w:val="x-none" w:eastAsia="ar-SA"/>
        </w:rPr>
        <w:t>с действующими нормативами градостроительного проектирования.</w:t>
      </w: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tabs>
          <w:tab w:val="left" w:pos="1701"/>
        </w:tabs>
        <w:spacing w:before="0" w:after="0" w:line="240" w:lineRule="auto"/>
        <w:ind w:firstLine="709"/>
        <w:jc w:val="both"/>
        <w:outlineLvl w:val="1"/>
        <w:rPr>
          <w:rFonts w:ascii="Times New Roman" w:eastAsia="Calibri" w:hAnsi="Times New Roman" w:cs="Times New Roman"/>
          <w:b/>
          <w:sz w:val="28"/>
          <w:szCs w:val="28"/>
          <w:lang w:eastAsia="ar-SA"/>
        </w:rPr>
      </w:pPr>
      <w:bookmarkStart w:id="113" w:name="_Toc296200958"/>
      <w:bookmarkStart w:id="114" w:name="_Toc308366232"/>
      <w:bookmarkStart w:id="115" w:name="_Toc308366680"/>
      <w:bookmarkStart w:id="116" w:name="_Toc311539116"/>
      <w:bookmarkStart w:id="117" w:name="_Toc323302179"/>
      <w:r w:rsidRPr="00A04705">
        <w:rPr>
          <w:rFonts w:ascii="Times New Roman" w:eastAsia="Calibri" w:hAnsi="Times New Roman" w:cs="Times New Roman"/>
          <w:b/>
          <w:sz w:val="28"/>
          <w:szCs w:val="28"/>
          <w:lang w:eastAsia="ar-SA"/>
        </w:rPr>
        <w:t>Статья 34.</w:t>
      </w:r>
      <w:r w:rsidRPr="00A04705">
        <w:rPr>
          <w:rFonts w:ascii="Times New Roman" w:eastAsia="Calibri" w:hAnsi="Times New Roman" w:cs="Times New Roman"/>
          <w:b/>
          <w:sz w:val="28"/>
          <w:szCs w:val="28"/>
          <w:lang w:eastAsia="ar-SA"/>
        </w:rPr>
        <w:tab/>
      </w:r>
      <w:bookmarkEnd w:id="113"/>
      <w:bookmarkEnd w:id="114"/>
      <w:bookmarkEnd w:id="115"/>
      <w:bookmarkEnd w:id="116"/>
      <w:bookmarkEnd w:id="117"/>
      <w:r w:rsidRPr="00A04705">
        <w:rPr>
          <w:rFonts w:ascii="Times New Roman" w:eastAsia="Calibri" w:hAnsi="Times New Roman" w:cs="Times New Roman"/>
          <w:b/>
          <w:sz w:val="28"/>
          <w:szCs w:val="28"/>
          <w:lang w:val="x-none" w:eastAsia="ar-SA"/>
        </w:rPr>
        <w:t>П</w:t>
      </w:r>
      <w:r w:rsidRPr="00A04705">
        <w:rPr>
          <w:rFonts w:ascii="Times New Roman" w:eastAsia="Calibri" w:hAnsi="Times New Roman" w:cs="Times New Roman"/>
          <w:b/>
          <w:sz w:val="28"/>
          <w:szCs w:val="28"/>
          <w:lang w:eastAsia="ar-SA"/>
        </w:rPr>
        <w:t>З/1, ПЗ/2</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 xml:space="preserve">Производственная </w:t>
      </w:r>
      <w:r w:rsidRPr="00A04705">
        <w:rPr>
          <w:rFonts w:ascii="Times New Roman" w:eastAsia="Calibri" w:hAnsi="Times New Roman" w:cs="Times New Roman"/>
          <w:b/>
          <w:sz w:val="28"/>
          <w:szCs w:val="28"/>
          <w:lang w:val="x-none" w:eastAsia="ar-SA"/>
        </w:rPr>
        <w:t>зона</w:t>
      </w:r>
    </w:p>
    <w:p w:rsidR="00A04705" w:rsidRPr="00A04705" w:rsidRDefault="00A04705" w:rsidP="00A04705">
      <w:pPr>
        <w:tabs>
          <w:tab w:val="left" w:pos="1701"/>
        </w:tabs>
        <w:spacing w:before="0" w:after="0" w:line="240" w:lineRule="auto"/>
        <w:ind w:left="1418"/>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Зоны предназначены для размещения производственных объектов с различными нормативами воздействия на окружающую среду (имеющие санитарно-защитные зоны от </w:t>
      </w:r>
      <w:r w:rsidRPr="00A04705">
        <w:rPr>
          <w:rFonts w:ascii="Times New Roman" w:eastAsia="Calibri" w:hAnsi="Times New Roman" w:cs="Times New Roman"/>
          <w:sz w:val="28"/>
          <w:szCs w:val="28"/>
          <w:lang w:eastAsia="ar-SA"/>
        </w:rPr>
        <w:t>50</w:t>
      </w:r>
      <w:r w:rsidRPr="00A04705">
        <w:rPr>
          <w:rFonts w:ascii="Times New Roman" w:eastAsia="Calibri" w:hAnsi="Times New Roman" w:cs="Times New Roman"/>
          <w:sz w:val="28"/>
          <w:szCs w:val="28"/>
          <w:lang w:val="x-none" w:eastAsia="ar-SA"/>
        </w:rPr>
        <w:t xml:space="preserve"> до </w:t>
      </w:r>
      <w:smartTag w:uri="urn:schemas-microsoft-com:office:smarttags" w:element="metricconverter">
        <w:smartTagPr>
          <w:attr w:name="ProductID" w:val="1000 метров"/>
        </w:smartTagPr>
        <w:r w:rsidRPr="00A04705">
          <w:rPr>
            <w:rFonts w:ascii="Times New Roman" w:eastAsia="Calibri" w:hAnsi="Times New Roman" w:cs="Times New Roman"/>
            <w:sz w:val="28"/>
            <w:szCs w:val="28"/>
            <w:lang w:eastAsia="ar-SA"/>
          </w:rPr>
          <w:t>100</w:t>
        </w:r>
        <w:r w:rsidRPr="00A04705">
          <w:rPr>
            <w:rFonts w:ascii="Times New Roman" w:eastAsia="Calibri" w:hAnsi="Times New Roman" w:cs="Times New Roman"/>
            <w:sz w:val="28"/>
            <w:szCs w:val="28"/>
            <w:lang w:val="x-none" w:eastAsia="ar-SA"/>
          </w:rPr>
          <w:t>0 метров</w:t>
        </w:r>
      </w:smartTag>
      <w:r w:rsidRPr="00A04705">
        <w:rPr>
          <w:rFonts w:ascii="Times New Roman" w:eastAsia="Calibri" w:hAnsi="Times New Roman" w:cs="Times New Roman"/>
          <w:sz w:val="28"/>
          <w:szCs w:val="28"/>
          <w:lang w:val="x-none"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Также предназначены для размещения объектов сельскохозяйственного производства с выделением в них земель, занятых зданиями, строениями, сооружениями, используемыми для производства, хранения и первичной переработки сельскохозяйственной продукции.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14" w:lineRule="auto"/>
        <w:rPr>
          <w:rFonts w:ascii="Times New Roman" w:eastAsia="Times New Roman" w:hAnsi="Times New Roman" w:cs="Times New Roman"/>
          <w:sz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70"/>
        <w:gridCol w:w="3689"/>
        <w:gridCol w:w="2828"/>
      </w:tblGrid>
      <w:tr w:rsidR="00A04705" w:rsidRPr="00A04705" w:rsidTr="0071490B">
        <w:trPr>
          <w:trHeight w:val="20"/>
          <w:tblHeader/>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2.7.1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Хранение автотранспорта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A04705">
              <w:rPr>
                <w:rFonts w:ascii="Times New Roman" w:eastAsia="Times New Roman" w:hAnsi="Times New Roman" w:cs="Times New Roman"/>
                <w:sz w:val="24"/>
                <w:szCs w:val="24"/>
                <w:lang w:eastAsia="ru-RU"/>
              </w:rPr>
              <w:lastRenderedPageBreak/>
              <w:t xml:space="preserve">исключением гаражей, размещение которых предусмотрено содержанием вида разрешенного использования с </w:t>
            </w:r>
            <w:hyperlink w:anchor="sub_1049" w:history="1">
              <w:r w:rsidRPr="00A04705">
                <w:rPr>
                  <w:rFonts w:ascii="Times New Roman" w:eastAsia="Times New Roman" w:hAnsi="Times New Roman" w:cs="Times New Roman"/>
                  <w:sz w:val="24"/>
                  <w:szCs w:val="24"/>
                  <w:lang w:eastAsia="ru-RU"/>
                </w:rPr>
                <w:t>кодом 4.9</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1.8</w:t>
            </w:r>
          </w:p>
        </w:tc>
        <w:tc>
          <w:tcPr>
            <w:tcW w:w="2270"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Скотоводство</w:t>
            </w:r>
          </w:p>
        </w:tc>
        <w:tc>
          <w:tcPr>
            <w:tcW w:w="3689"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28"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Не устанавливается </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1.10</w:t>
            </w:r>
          </w:p>
        </w:tc>
        <w:tc>
          <w:tcPr>
            <w:tcW w:w="2270"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Птицеводство</w:t>
            </w:r>
          </w:p>
        </w:tc>
        <w:tc>
          <w:tcPr>
            <w:tcW w:w="3689"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28"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1.11</w:t>
            </w:r>
          </w:p>
        </w:tc>
        <w:tc>
          <w:tcPr>
            <w:tcW w:w="2270"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Свиноводство</w:t>
            </w:r>
          </w:p>
        </w:tc>
        <w:tc>
          <w:tcPr>
            <w:tcW w:w="3689"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сооружений, используемых для содержания и разведения животных, </w:t>
            </w:r>
            <w:r w:rsidRPr="00A04705">
              <w:rPr>
                <w:rFonts w:ascii="Times New Roman" w:eastAsia="Times New Roman" w:hAnsi="Times New Roman" w:cs="Times New Roman"/>
                <w:sz w:val="24"/>
                <w:szCs w:val="24"/>
                <w:lang w:eastAsia="ru-RU"/>
              </w:rPr>
              <w:lastRenderedPageBreak/>
              <w:t>производства, хранения и первичной переработки продукции;</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28"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1.15</w:t>
            </w:r>
          </w:p>
        </w:tc>
        <w:tc>
          <w:tcPr>
            <w:tcW w:w="2270"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3689"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28"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Коммунальное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A04705">
              <w:rPr>
                <w:rFonts w:ascii="Times New Roman" w:eastAsia="Times New Roman" w:hAnsi="Times New Roman" w:cs="Times New Roman"/>
                <w:sz w:val="24"/>
                <w:szCs w:val="24"/>
                <w:lang w:eastAsia="ru-RU"/>
              </w:rPr>
              <w:lastRenderedPageBreak/>
              <w:t>коммунальных услуг</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3.3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Бытовое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3.9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научной деятельности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A04705">
                <w:rPr>
                  <w:rFonts w:ascii="Times New Roman" w:eastAsia="Times New Roman" w:hAnsi="Times New Roman" w:cs="Times New Roman"/>
                  <w:sz w:val="24"/>
                  <w:szCs w:val="24"/>
                  <w:lang w:eastAsia="ru-RU"/>
                </w:rPr>
                <w:t>кодами 3.9.1 - 3.9.3</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сооружения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Проведение научных исследований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проведения научных </w:t>
            </w:r>
            <w:r w:rsidRPr="00A04705">
              <w:rPr>
                <w:rFonts w:ascii="Times New Roman" w:eastAsia="Times New Roman" w:hAnsi="Times New Roman" w:cs="Times New Roman"/>
                <w:sz w:val="24"/>
                <w:szCs w:val="24"/>
                <w:lang w:eastAsia="ru-RU"/>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хозяйственные </w:t>
            </w:r>
            <w:r w:rsidRPr="00A04705">
              <w:rPr>
                <w:rFonts w:ascii="Times New Roman" w:eastAsia="Calibri" w:hAnsi="Times New Roman" w:cs="Times New Roman"/>
                <w:sz w:val="24"/>
                <w:szCs w:val="24"/>
                <w:lang w:eastAsia="ar-SA"/>
              </w:rPr>
              <w:lastRenderedPageBreak/>
              <w:t>постройки, сооружения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3.9.3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Проведение научных испытаний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сооружения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Деловое управление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Рынки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04705">
                <w:rPr>
                  <w:rFonts w:ascii="Times New Roman" w:eastAsia="Times New Roman" w:hAnsi="Times New Roman" w:cs="Times New Roman"/>
                  <w:sz w:val="24"/>
                  <w:szCs w:val="24"/>
                  <w:lang w:eastAsia="ru-RU"/>
                </w:rPr>
                <w:t>200 кв. м</w:t>
              </w:r>
            </w:smartTag>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рынка,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Магазины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4.7</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Гостиничное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здания и сооружения для размещения служб охраны и наблюдения,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val="x-none" w:eastAsia="ar-SA"/>
              </w:rPr>
              <w:t>Служебные гаражи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Заправка транспортных средств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Автомобильные мойки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Ремонт автомобилей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A04705">
              <w:rPr>
                <w:rFonts w:ascii="Times New Roman" w:eastAsia="Times New Roman" w:hAnsi="Times New Roman" w:cs="Times New Roman"/>
                <w:sz w:val="24"/>
                <w:szCs w:val="24"/>
                <w:lang w:eastAsia="ru-RU"/>
              </w:rPr>
              <w:lastRenderedPageBreak/>
              <w:t>торговли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6.0</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Производственная деятельность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Недропользование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геологических изысканий;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Легкая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текстильной, </w:t>
            </w:r>
            <w:proofErr w:type="spellStart"/>
            <w:r w:rsidRPr="00A04705">
              <w:rPr>
                <w:rFonts w:ascii="Times New Roman" w:eastAsia="Times New Roman" w:hAnsi="Times New Roman" w:cs="Times New Roman"/>
                <w:sz w:val="24"/>
                <w:szCs w:val="24"/>
                <w:lang w:eastAsia="ru-RU"/>
              </w:rPr>
              <w:t>фарфоро</w:t>
            </w:r>
            <w:proofErr w:type="spellEnd"/>
            <w:r w:rsidRPr="00A04705">
              <w:rPr>
                <w:rFonts w:ascii="Times New Roman" w:eastAsia="Times New Roman" w:hAnsi="Times New Roman" w:cs="Times New Roman"/>
                <w:sz w:val="24"/>
                <w:szCs w:val="24"/>
                <w:lang w:eastAsia="ru-RU"/>
              </w:rPr>
              <w:t xml:space="preserve">-фаянсовой, электронной </w:t>
            </w:r>
            <w:r w:rsidRPr="00A04705">
              <w:rPr>
                <w:rFonts w:ascii="Times New Roman" w:eastAsia="Times New Roman" w:hAnsi="Times New Roman" w:cs="Times New Roman"/>
                <w:sz w:val="24"/>
                <w:szCs w:val="24"/>
                <w:lang w:eastAsia="ru-RU"/>
              </w:rPr>
              <w:lastRenderedPageBreak/>
              <w:t>промышленности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Вспомогательные здания и сооружения, в которых осуществляются операции, технологически </w:t>
            </w:r>
            <w:r w:rsidRPr="00A04705">
              <w:rPr>
                <w:rFonts w:ascii="Times New Roman" w:eastAsia="Calibri" w:hAnsi="Times New Roman" w:cs="Times New Roman"/>
                <w:sz w:val="24"/>
                <w:szCs w:val="24"/>
                <w:lang w:eastAsia="ar-SA"/>
              </w:rPr>
              <w:lastRenderedPageBreak/>
              <w:t>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6.3.1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Фармацевтическая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Пищевая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Нефтехимическая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w:t>
            </w:r>
            <w:r w:rsidRPr="00A04705">
              <w:rPr>
                <w:rFonts w:ascii="Times New Roman" w:eastAsia="Times New Roman" w:hAnsi="Times New Roman" w:cs="Times New Roman"/>
                <w:sz w:val="24"/>
                <w:szCs w:val="24"/>
                <w:lang w:eastAsia="ru-RU"/>
              </w:rPr>
              <w:lastRenderedPageBreak/>
              <w:t>предприятия</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w:t>
            </w:r>
            <w:r w:rsidRPr="00A04705">
              <w:rPr>
                <w:rFonts w:ascii="Times New Roman" w:eastAsia="Calibri" w:hAnsi="Times New Roman" w:cs="Times New Roman"/>
                <w:sz w:val="24"/>
                <w:szCs w:val="24"/>
                <w:lang w:eastAsia="ar-SA"/>
              </w:rPr>
              <w:lastRenderedPageBreak/>
              <w:t>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6.6</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Строительная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6.7</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Энергетика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04705">
              <w:rPr>
                <w:rFonts w:ascii="Times New Roman" w:eastAsia="Times New Roman" w:hAnsi="Times New Roman" w:cs="Times New Roman"/>
                <w:sz w:val="24"/>
                <w:szCs w:val="24"/>
                <w:lang w:eastAsia="ru-RU"/>
              </w:rPr>
              <w:t>золоотвалов</w:t>
            </w:r>
            <w:proofErr w:type="spellEnd"/>
            <w:r w:rsidRPr="00A04705">
              <w:rPr>
                <w:rFonts w:ascii="Times New Roman" w:eastAsia="Times New Roman" w:hAnsi="Times New Roman" w:cs="Times New Roman"/>
                <w:sz w:val="24"/>
                <w:szCs w:val="24"/>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04705">
                <w:rPr>
                  <w:rFonts w:ascii="Times New Roman" w:eastAsia="Times New Roman" w:hAnsi="Times New Roman" w:cs="Times New Roman"/>
                  <w:sz w:val="24"/>
                  <w:szCs w:val="24"/>
                  <w:lang w:eastAsia="ru-RU"/>
                </w:rPr>
                <w:t>кодом 3.1</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A04705">
              <w:rPr>
                <w:rFonts w:ascii="Times New Roman" w:eastAsia="Times New Roman" w:hAnsi="Times New Roman" w:cs="Times New Roman"/>
                <w:sz w:val="24"/>
                <w:szCs w:val="24"/>
                <w:lang w:eastAsia="ru-RU"/>
              </w:rPr>
              <w:lastRenderedPageBreak/>
              <w:t xml:space="preserve">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6.9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Склады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6.9.1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Складские площадки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Железнодорожный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A04705">
                <w:rPr>
                  <w:rFonts w:ascii="Times New Roman" w:eastAsia="Times New Roman" w:hAnsi="Times New Roman" w:cs="Times New Roman"/>
                  <w:sz w:val="24"/>
                  <w:szCs w:val="24"/>
                  <w:lang w:eastAsia="ru-RU"/>
                </w:rPr>
                <w:t>кодами 7.1.1 - 7.1.2</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7.2.2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Обслуживание перевозок пассажиров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r w:rsidRPr="00A04705">
              <w:rPr>
                <w:rFonts w:ascii="Times New Roman" w:eastAsia="Times New Roman" w:hAnsi="Times New Roman" w:cs="Times New Roman"/>
                <w:sz w:val="24"/>
                <w:szCs w:val="24"/>
                <w:lang w:eastAsia="ru-RU"/>
              </w:rPr>
              <w:lastRenderedPageBreak/>
              <w:t xml:space="preserve">предусмотрено содержанием вида разрешенного использования с </w:t>
            </w:r>
            <w:hyperlink w:anchor="sub_1076" w:history="1">
              <w:r w:rsidRPr="00A04705">
                <w:rPr>
                  <w:rFonts w:ascii="Times New Roman" w:eastAsia="Times New Roman" w:hAnsi="Times New Roman" w:cs="Times New Roman"/>
                  <w:sz w:val="24"/>
                  <w:szCs w:val="24"/>
                  <w:lang w:eastAsia="ru-RU"/>
                </w:rPr>
                <w:t>кодом 7.6</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7.2.3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Стоянки</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транспорта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Трубопроводный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8.2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Охрана Государственной границы Российской Федерации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w:t>
            </w:r>
            <w:r w:rsidRPr="00A04705">
              <w:rPr>
                <w:rFonts w:ascii="Times New Roman" w:eastAsia="Times New Roman" w:hAnsi="Times New Roman" w:cs="Times New Roman"/>
                <w:sz w:val="24"/>
                <w:szCs w:val="24"/>
                <w:lang w:eastAsia="ru-RU"/>
              </w:rPr>
              <w:lastRenderedPageBreak/>
              <w:t>управления ими, а также для размещения пунктов пропуска через Государственную границу Российской Федерации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и отдельно стоящие хозяйственные корпуса общественных 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w:t>
            </w:r>
            <w:r w:rsidRPr="00A04705">
              <w:rPr>
                <w:rFonts w:ascii="Times New Roman" w:eastAsia="Calibri" w:hAnsi="Times New Roman" w:cs="Times New Roman"/>
                <w:sz w:val="24"/>
                <w:szCs w:val="24"/>
                <w:lang w:eastAsia="ar-SA"/>
              </w:rPr>
              <w:lastRenderedPageBreak/>
              <w:t>размещения служб охраны и наблюдения, спортивные площадки,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8.3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гаражи для служебного транспорта, открытые площадки для занятий спортом и физкультурой, сооружения локального инженерного обеспечения, площадки для сбора мусора </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12.0</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r w:rsidRPr="00A04705">
              <w:rPr>
                <w:rFonts w:ascii="Times New Roman" w:eastAsia="Times New Roman" w:hAnsi="Times New Roman" w:cs="Times New Roman"/>
                <w:sz w:val="24"/>
                <w:szCs w:val="24"/>
                <w:lang w:eastAsia="ru-RU"/>
              </w:rPr>
              <w:t xml:space="preserve"> </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xml:space="preserve">, а также некапитальных сооружений, предназначенных </w:t>
            </w:r>
            <w:r w:rsidRPr="00A04705">
              <w:rPr>
                <w:rFonts w:ascii="Times New Roman" w:eastAsia="Times New Roman" w:hAnsi="Times New Roman" w:cs="Times New Roman"/>
                <w:sz w:val="24"/>
                <w:szCs w:val="24"/>
                <w:lang w:eastAsia="ru-RU"/>
              </w:rPr>
              <w:lastRenderedPageBreak/>
              <w:t>для охраны транспортных средств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12.0.2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rPr>
          <w:rFonts w:ascii="Times New Roman" w:eastAsia="Times New Roman" w:hAnsi="Times New Roman" w:cs="Times New Roman"/>
          <w:sz w:val="28"/>
          <w:lang w:eastAsia="ru-RU"/>
        </w:rPr>
      </w:pPr>
    </w:p>
    <w:p w:rsidR="00A04705" w:rsidRPr="00A04705" w:rsidRDefault="00A04705" w:rsidP="00A04705">
      <w:pPr>
        <w:spacing w:before="0" w:after="0" w:line="240" w:lineRule="auto"/>
        <w:ind w:firstLine="360"/>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Условно разрешенные виды использования объектов капитального строительства и земельных</w:t>
      </w:r>
      <w:r w:rsidRPr="00A04705">
        <w:rPr>
          <w:rFonts w:ascii="Times New Roman" w:eastAsia="Calibri" w:hAnsi="Times New Roman" w:cs="Times New Roman"/>
          <w:sz w:val="28"/>
          <w:szCs w:val="28"/>
          <w:lang w:eastAsia="ar-SA"/>
        </w:rPr>
        <w:t xml:space="preserve"> участков</w:t>
      </w:r>
      <w:r w:rsidRPr="00A04705">
        <w:rPr>
          <w:rFonts w:ascii="Times New Roman" w:eastAsia="Calibri" w:hAnsi="Times New Roman" w:cs="Times New Roman"/>
          <w:sz w:val="28"/>
          <w:szCs w:val="28"/>
          <w:lang w:val="x-none" w:eastAsia="ar-SA"/>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0"/>
        <w:gridCol w:w="2268"/>
        <w:gridCol w:w="3686"/>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Воздушный транспорт</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A04705">
              <w:rPr>
                <w:rFonts w:ascii="Times New Roman" w:eastAsia="Times New Roman" w:hAnsi="Times New Roman" w:cs="Times New Roman"/>
                <w:sz w:val="24"/>
                <w:szCs w:val="24"/>
                <w:lang w:eastAsia="ru-RU"/>
              </w:rPr>
              <w:lastRenderedPageBreak/>
              <w:t>перемещаемых воздушным путем; размещение объектов, предназначенных для технического обслуживания и ремонта воздушных судов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A04705" w:rsidRPr="00A04705" w:rsidRDefault="00A04705" w:rsidP="00A04705">
            <w:pPr>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bl>
    <w:p w:rsidR="00A04705" w:rsidRPr="00A04705" w:rsidRDefault="00A04705" w:rsidP="00A04705">
      <w:pPr>
        <w:spacing w:before="0" w:after="0" w:line="240" w:lineRule="auto"/>
        <w:ind w:firstLine="360"/>
        <w:jc w:val="both"/>
        <w:rPr>
          <w:rFonts w:ascii="Times New Roman" w:eastAsia="Calibri" w:hAnsi="Times New Roman" w:cs="Times New Roman"/>
          <w:sz w:val="28"/>
          <w:szCs w:val="28"/>
          <w:lang w:eastAsia="ar-SA"/>
        </w:rPr>
      </w:pPr>
    </w:p>
    <w:p w:rsidR="00A04705" w:rsidRPr="00A04705" w:rsidRDefault="00A04705" w:rsidP="00A04705">
      <w:pPr>
        <w:spacing w:before="0" w:after="0" w:line="240" w:lineRule="auto"/>
        <w:rPr>
          <w:rFonts w:ascii="Times New Roman" w:eastAsia="Times New Roman" w:hAnsi="Times New Roman" w:cs="Times New Roman"/>
          <w:sz w:val="28"/>
          <w:lang w:eastAsia="ru-RU"/>
        </w:rPr>
      </w:pPr>
      <w:r w:rsidRPr="00A04705">
        <w:rPr>
          <w:rFonts w:ascii="Times New Roman" w:eastAsia="Times New Roman" w:hAnsi="Times New Roman" w:cs="Times New Roman"/>
          <w:sz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rPr>
          <w:rFonts w:ascii="Times New Roman" w:eastAsia="Times New Roman" w:hAnsi="Times New Roman" w:cs="Times New Roman"/>
          <w:sz w:val="28"/>
          <w:szCs w:val="28"/>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Статья 35.</w:t>
      </w:r>
      <w:r w:rsidRPr="00A04705">
        <w:rPr>
          <w:rFonts w:ascii="Times New Roman" w:eastAsia="Calibri" w:hAnsi="Times New Roman" w:cs="Times New Roman"/>
          <w:b/>
          <w:sz w:val="28"/>
          <w:szCs w:val="28"/>
          <w:lang w:eastAsia="ar-SA"/>
        </w:rPr>
        <w:tab/>
        <w:t>КЗ/1, КЗ/2, КЗ/3</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К</w:t>
      </w:r>
      <w:proofErr w:type="spellStart"/>
      <w:r w:rsidRPr="00A04705">
        <w:rPr>
          <w:rFonts w:ascii="Times New Roman" w:eastAsia="Calibri" w:hAnsi="Times New Roman" w:cs="Times New Roman"/>
          <w:b/>
          <w:sz w:val="28"/>
          <w:szCs w:val="28"/>
          <w:lang w:val="x-none" w:eastAsia="ar-SA"/>
        </w:rPr>
        <w:t>оммунальная</w:t>
      </w:r>
      <w:proofErr w:type="spellEnd"/>
      <w:r w:rsidRPr="00A04705">
        <w:rPr>
          <w:rFonts w:ascii="Times New Roman" w:eastAsia="Calibri" w:hAnsi="Times New Roman" w:cs="Times New Roman"/>
          <w:b/>
          <w:sz w:val="28"/>
          <w:szCs w:val="28"/>
          <w:lang w:val="x-none" w:eastAsia="ar-SA"/>
        </w:rPr>
        <w:t xml:space="preserve"> зона</w:t>
      </w:r>
    </w:p>
    <w:p w:rsidR="00A04705" w:rsidRPr="00A04705" w:rsidRDefault="00A04705" w:rsidP="00A04705">
      <w:pPr>
        <w:spacing w:before="0" w:after="0" w:line="240" w:lineRule="auto"/>
        <w:ind w:left="1418"/>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Зоны предназначены для размещения коммунальных и складских объектов, объектов жилищно-коммунального хозяйства.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Сочетание различных видов разрешенного использования объектов недвижимости в единой зоне возможно только при условии соблюдения нормативных санитарных требований.</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70"/>
        <w:gridCol w:w="3689"/>
        <w:gridCol w:w="2828"/>
      </w:tblGrid>
      <w:tr w:rsidR="00A04705" w:rsidRPr="00A04705" w:rsidTr="0071490B">
        <w:trPr>
          <w:trHeight w:val="20"/>
          <w:tblHeader/>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2.7.1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Хранение автотранспорта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A04705">
              <w:rPr>
                <w:rFonts w:ascii="Times New Roman" w:eastAsia="Times New Roman" w:hAnsi="Times New Roman" w:cs="Times New Roman"/>
                <w:sz w:val="24"/>
                <w:szCs w:val="24"/>
                <w:lang w:eastAsia="ru-RU"/>
              </w:rPr>
              <w:lastRenderedPageBreak/>
              <w:t xml:space="preserve">исключением гаражей, размещение которых предусмотрено содержанием вида разрешенного использования с </w:t>
            </w:r>
            <w:hyperlink w:anchor="sub_1049" w:history="1">
              <w:r w:rsidRPr="00A04705">
                <w:rPr>
                  <w:rFonts w:ascii="Times New Roman" w:eastAsia="Times New Roman" w:hAnsi="Times New Roman" w:cs="Times New Roman"/>
                  <w:sz w:val="24"/>
                  <w:szCs w:val="24"/>
                  <w:lang w:eastAsia="ru-RU"/>
                </w:rPr>
                <w:t>кодом 4.9</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Коммунальное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3.3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Бытовое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w:t>
            </w:r>
            <w:r w:rsidRPr="00A04705">
              <w:rPr>
                <w:rFonts w:ascii="Times New Roman" w:eastAsia="Times New Roman" w:hAnsi="Times New Roman" w:cs="Times New Roman"/>
                <w:sz w:val="24"/>
                <w:szCs w:val="24"/>
                <w:lang w:eastAsia="ru-RU"/>
              </w:rPr>
              <w:lastRenderedPageBreak/>
              <w:t>мелкого ремонта, ателье, бани, парикмахерские, прачечные, химчистки, похоронные бюро)</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сооружения локального инженерного обеспечения, площадки </w:t>
            </w:r>
            <w:r w:rsidRPr="00A04705">
              <w:rPr>
                <w:rFonts w:ascii="Times New Roman" w:eastAsia="Calibri" w:hAnsi="Times New Roman" w:cs="Times New Roman"/>
                <w:sz w:val="24"/>
                <w:szCs w:val="24"/>
                <w:lang w:eastAsia="ar-SA"/>
              </w:rPr>
              <w:lastRenderedPageBreak/>
              <w:t>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4.1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Деловое управление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Рынки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04705">
                <w:rPr>
                  <w:rFonts w:ascii="Times New Roman" w:eastAsia="Times New Roman" w:hAnsi="Times New Roman" w:cs="Times New Roman"/>
                  <w:sz w:val="24"/>
                  <w:szCs w:val="24"/>
                  <w:lang w:eastAsia="ru-RU"/>
                </w:rPr>
                <w:t>200 кв. м</w:t>
              </w:r>
            </w:smartTag>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рынка,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Магазины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4.7</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Гостиничное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здания и сооружения для размещения служб охраны и наблюдения,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val="x-none" w:eastAsia="ar-SA"/>
              </w:rPr>
              <w:t>Служебные гаражи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w:t>
            </w:r>
            <w:r w:rsidRPr="00A04705">
              <w:rPr>
                <w:rFonts w:ascii="Times New Roman" w:eastAsia="Times New Roman" w:hAnsi="Times New Roman" w:cs="Times New Roman"/>
                <w:sz w:val="24"/>
                <w:szCs w:val="24"/>
                <w:lang w:eastAsia="ru-RU"/>
              </w:rPr>
              <w:lastRenderedPageBreak/>
              <w:t xml:space="preserve">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4.9.1.1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Заправка транспортных средств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Автомобильные мойки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Ремонт автомобилей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6.7</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Энергетика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04705">
              <w:rPr>
                <w:rFonts w:ascii="Times New Roman" w:eastAsia="Times New Roman" w:hAnsi="Times New Roman" w:cs="Times New Roman"/>
                <w:sz w:val="24"/>
                <w:szCs w:val="24"/>
                <w:lang w:eastAsia="ru-RU"/>
              </w:rPr>
              <w:t>золоотвалов</w:t>
            </w:r>
            <w:proofErr w:type="spellEnd"/>
            <w:r w:rsidRPr="00A04705">
              <w:rPr>
                <w:rFonts w:ascii="Times New Roman" w:eastAsia="Times New Roman" w:hAnsi="Times New Roman" w:cs="Times New Roman"/>
                <w:sz w:val="24"/>
                <w:szCs w:val="24"/>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04705">
                <w:rPr>
                  <w:rFonts w:ascii="Times New Roman" w:eastAsia="Times New Roman" w:hAnsi="Times New Roman" w:cs="Times New Roman"/>
                  <w:sz w:val="24"/>
                  <w:szCs w:val="24"/>
                  <w:lang w:eastAsia="ru-RU"/>
                </w:rPr>
                <w:t>кодом 3.1</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w:t>
            </w:r>
            <w:r w:rsidRPr="00A04705">
              <w:rPr>
                <w:rFonts w:ascii="Times New Roman" w:eastAsia="Times New Roman" w:hAnsi="Times New Roman" w:cs="Times New Roman"/>
                <w:sz w:val="24"/>
                <w:szCs w:val="24"/>
                <w:lang w:eastAsia="ru-RU"/>
              </w:rPr>
              <w:lastRenderedPageBreak/>
              <w:t xml:space="preserve">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6.9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Склады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6.9.1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Складские площадки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7.2.3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Стоянки</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транспорта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7.3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Трубопроводный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8.2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Охрана Государственной границы Российской Федерации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Хозяйственные постройки и отдельно стоящие хозяйственные корпуса общественных зданий, открытые места 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8.3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w:t>
            </w:r>
            <w:r w:rsidRPr="00A04705">
              <w:rPr>
                <w:rFonts w:ascii="Times New Roman" w:eastAsia="Times New Roman" w:hAnsi="Times New Roman" w:cs="Times New Roman"/>
                <w:sz w:val="24"/>
                <w:szCs w:val="24"/>
                <w:lang w:eastAsia="ru-RU"/>
              </w:rPr>
              <w:lastRenderedPageBreak/>
              <w:t>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гаражи для служебного </w:t>
            </w:r>
            <w:r w:rsidRPr="00A04705">
              <w:rPr>
                <w:rFonts w:ascii="Times New Roman" w:eastAsia="Calibri" w:hAnsi="Times New Roman" w:cs="Times New Roman"/>
                <w:sz w:val="24"/>
                <w:szCs w:val="24"/>
                <w:lang w:eastAsia="ar-SA"/>
              </w:rPr>
              <w:lastRenderedPageBreak/>
              <w:t xml:space="preserve">транспорта, открытые площадки для занятий спортом и физкультурой, сооружения локального инженерного обеспечения, площадки для сбора мусора </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12.0</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r w:rsidRPr="00A04705">
              <w:rPr>
                <w:rFonts w:ascii="Times New Roman" w:eastAsia="Times New Roman" w:hAnsi="Times New Roman" w:cs="Times New Roman"/>
                <w:sz w:val="24"/>
                <w:szCs w:val="24"/>
                <w:lang w:eastAsia="ru-RU"/>
              </w:rPr>
              <w:t xml:space="preserve"> </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A04705">
              <w:rPr>
                <w:rFonts w:ascii="Times New Roman" w:eastAsia="Times New Roman" w:hAnsi="Times New Roman" w:cs="Times New Roman"/>
                <w:sz w:val="24"/>
                <w:szCs w:val="24"/>
                <w:lang w:eastAsia="ru-RU"/>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bl>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ind w:firstLine="360"/>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Перечень условных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0"/>
        <w:gridCol w:w="2268"/>
        <w:gridCol w:w="3686"/>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Воздушный транспорт</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w:t>
            </w:r>
            <w:r w:rsidRPr="00A04705">
              <w:rPr>
                <w:rFonts w:ascii="Times New Roman" w:eastAsia="Times New Roman" w:hAnsi="Times New Roman" w:cs="Times New Roman"/>
                <w:sz w:val="24"/>
                <w:szCs w:val="24"/>
                <w:lang w:eastAsia="ru-RU"/>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A04705" w:rsidRPr="00A04705" w:rsidRDefault="00A04705" w:rsidP="00A04705">
            <w:pPr>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Не устанавливается</w:t>
            </w:r>
          </w:p>
        </w:tc>
      </w:tr>
    </w:tbl>
    <w:p w:rsidR="00A04705" w:rsidRPr="00A04705" w:rsidRDefault="00A04705" w:rsidP="00A04705">
      <w:pPr>
        <w:spacing w:before="0" w:after="0" w:line="240" w:lineRule="auto"/>
        <w:ind w:firstLine="360"/>
        <w:jc w:val="both"/>
        <w:rPr>
          <w:rFonts w:ascii="Times New Roman" w:eastAsia="Calibri" w:hAnsi="Times New Roman" w:cs="Times New Roman"/>
          <w:sz w:val="28"/>
          <w:szCs w:val="28"/>
          <w:highlight w:val="yellow"/>
          <w:lang w:val="x-none"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rPr>
          <w:rFonts w:ascii="Times New Roman" w:eastAsia="Times New Roman" w:hAnsi="Times New Roman" w:cs="Times New Roman"/>
          <w:sz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минимальный отступ застройки от границы земельного участка,  </w:t>
            </w:r>
            <w:r w:rsidRPr="00144E8B">
              <w:rPr>
                <w:rFonts w:ascii="Times New Roman" w:eastAsia="Calibri" w:hAnsi="Times New Roman" w:cs="Times New Roman"/>
                <w:sz w:val="24"/>
                <w:szCs w:val="24"/>
                <w:lang w:eastAsia="ar-SA"/>
              </w:rPr>
              <w:lastRenderedPageBreak/>
              <w:t>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lastRenderedPageBreak/>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118" w:name="_Toc296200961"/>
      <w:bookmarkStart w:id="119" w:name="_Toc308366235"/>
      <w:bookmarkStart w:id="120" w:name="_Toc308366683"/>
      <w:bookmarkStart w:id="121" w:name="_Toc311539119"/>
      <w:bookmarkStart w:id="122" w:name="_Toc323302182"/>
      <w:r w:rsidRPr="00A04705">
        <w:rPr>
          <w:rFonts w:ascii="Times New Roman" w:eastAsia="Calibri" w:hAnsi="Times New Roman" w:cs="Times New Roman"/>
          <w:b/>
          <w:sz w:val="28"/>
          <w:szCs w:val="28"/>
          <w:lang w:eastAsia="ar-SA"/>
        </w:rPr>
        <w:t>Статья 36.</w:t>
      </w:r>
      <w:r w:rsidRPr="00A04705">
        <w:rPr>
          <w:rFonts w:ascii="Times New Roman" w:eastAsia="Calibri" w:hAnsi="Times New Roman" w:cs="Times New Roman"/>
          <w:b/>
          <w:sz w:val="28"/>
          <w:szCs w:val="28"/>
          <w:lang w:eastAsia="ar-SA"/>
        </w:rPr>
        <w:tab/>
      </w:r>
      <w:bookmarkEnd w:id="118"/>
      <w:bookmarkEnd w:id="119"/>
      <w:bookmarkEnd w:id="120"/>
      <w:bookmarkEnd w:id="121"/>
      <w:bookmarkEnd w:id="122"/>
      <w:r w:rsidRPr="00A04705">
        <w:rPr>
          <w:rFonts w:ascii="Times New Roman" w:eastAsia="Calibri" w:hAnsi="Times New Roman" w:cs="Times New Roman"/>
          <w:b/>
          <w:sz w:val="28"/>
          <w:szCs w:val="28"/>
          <w:lang w:eastAsia="ar-SA"/>
        </w:rPr>
        <w:t>ИИ/1, ИИ/2, ИИ/3, ИИ/4</w:t>
      </w:r>
      <w:r w:rsidRPr="00A04705">
        <w:rPr>
          <w:rFonts w:ascii="Times New Roman" w:eastAsia="Calibri" w:hAnsi="Times New Roman" w:cs="Times New Roman"/>
          <w:b/>
          <w:sz w:val="28"/>
          <w:szCs w:val="28"/>
          <w:lang w:val="x-none" w:eastAsia="ar-SA"/>
        </w:rPr>
        <w:t xml:space="preserve">. </w:t>
      </w:r>
      <w:r w:rsidRPr="00A04705">
        <w:rPr>
          <w:rFonts w:ascii="Times New Roman" w:eastAsia="Calibri" w:hAnsi="Times New Roman" w:cs="Times New Roman"/>
          <w:b/>
          <w:sz w:val="28"/>
          <w:szCs w:val="28"/>
          <w:lang w:eastAsia="ar-SA"/>
        </w:rPr>
        <w:t>Зона инженерной инфраструктуры</w:t>
      </w:r>
    </w:p>
    <w:p w:rsidR="00A04705" w:rsidRPr="00A04705" w:rsidRDefault="00A04705" w:rsidP="00A04705">
      <w:pPr>
        <w:spacing w:before="0" w:after="0" w:line="240" w:lineRule="auto"/>
        <w:ind w:left="1418"/>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bookmarkStart w:id="123" w:name="_Toc296200962"/>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70"/>
        <w:gridCol w:w="3689"/>
        <w:gridCol w:w="2828"/>
      </w:tblGrid>
      <w:tr w:rsidR="00A04705" w:rsidRPr="00A04705" w:rsidTr="0071490B">
        <w:trPr>
          <w:trHeight w:val="20"/>
          <w:tblHeader/>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Коммунальное обслуживание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A04705">
              <w:rPr>
                <w:rFonts w:ascii="Times New Roman" w:eastAsia="Times New Roman" w:hAnsi="Times New Roman" w:cs="Times New Roman"/>
                <w:sz w:val="24"/>
                <w:szCs w:val="24"/>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3.9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научной деятельности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A04705">
                <w:rPr>
                  <w:rFonts w:ascii="Times New Roman" w:eastAsia="Times New Roman" w:hAnsi="Times New Roman" w:cs="Times New Roman"/>
                  <w:sz w:val="24"/>
                  <w:szCs w:val="24"/>
                  <w:lang w:eastAsia="ru-RU"/>
                </w:rPr>
                <w:t>кодами 3.9.1 - 3.9.3</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сооружения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3.9.2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Проведение научных исследований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проведения научных изысканий, исследований и </w:t>
            </w:r>
            <w:r w:rsidRPr="00A04705">
              <w:rPr>
                <w:rFonts w:ascii="Times New Roman" w:eastAsia="Times New Roman" w:hAnsi="Times New Roman" w:cs="Times New Roman"/>
                <w:sz w:val="24"/>
                <w:szCs w:val="24"/>
                <w:lang w:eastAsia="ru-RU"/>
              </w:rPr>
              <w:lastRenderedPageBreak/>
              <w:t>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Открытые места для стоянки автомобилей, хозяйственные постройки, сооружения </w:t>
            </w:r>
            <w:r w:rsidRPr="00A04705">
              <w:rPr>
                <w:rFonts w:ascii="Times New Roman" w:eastAsia="Calibri" w:hAnsi="Times New Roman" w:cs="Times New Roman"/>
                <w:sz w:val="24"/>
                <w:szCs w:val="24"/>
                <w:lang w:eastAsia="ar-SA"/>
              </w:rPr>
              <w:lastRenderedPageBreak/>
              <w:t>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3.9.3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Проведение научных испытаний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хозяйственные постройки, сооружения инженерного обеспечения,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Деловое управление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гаражи служебного транспорта, в т.ч. встроенные в здания, отдельно стоящие хозяйственные корпуса общественных зданий, здания и сооружения для размещения служб охраны и наблюдения,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4.9</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val="x-none" w:eastAsia="ar-SA"/>
              </w:rPr>
              <w:t>Служебные гаражи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xml:space="preserve">, а также для стоянки и хранения транспортных средств общего </w:t>
            </w:r>
            <w:r w:rsidRPr="00A04705">
              <w:rPr>
                <w:rFonts w:ascii="Times New Roman" w:eastAsia="Times New Roman" w:hAnsi="Times New Roman" w:cs="Times New Roman"/>
                <w:sz w:val="24"/>
                <w:szCs w:val="24"/>
                <w:lang w:eastAsia="ru-RU"/>
              </w:rPr>
              <w:lastRenderedPageBreak/>
              <w:t>пользования, в том числе в депо</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6.4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Пищевая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Нефтехимическая промышленность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360" w:lineRule="auto"/>
              <w:ind w:left="-108" w:right="-107"/>
              <w:jc w:val="center"/>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6.7</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widowControl w:val="0"/>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Энергетика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04705">
              <w:rPr>
                <w:rFonts w:ascii="Times New Roman" w:eastAsia="Times New Roman" w:hAnsi="Times New Roman" w:cs="Times New Roman"/>
                <w:sz w:val="24"/>
                <w:szCs w:val="24"/>
                <w:lang w:eastAsia="ru-RU"/>
              </w:rPr>
              <w:t>золоотвалов</w:t>
            </w:r>
            <w:proofErr w:type="spellEnd"/>
            <w:r w:rsidRPr="00A04705">
              <w:rPr>
                <w:rFonts w:ascii="Times New Roman" w:eastAsia="Times New Roman" w:hAnsi="Times New Roman" w:cs="Times New Roman"/>
                <w:sz w:val="24"/>
                <w:szCs w:val="24"/>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04705">
                <w:rPr>
                  <w:rFonts w:ascii="Times New Roman" w:eastAsia="Times New Roman" w:hAnsi="Times New Roman" w:cs="Times New Roman"/>
                  <w:sz w:val="24"/>
                  <w:szCs w:val="24"/>
                  <w:lang w:eastAsia="ru-RU"/>
                </w:rPr>
                <w:t>кодом 3.1</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w:t>
            </w:r>
            <w:r w:rsidRPr="00A04705">
              <w:rPr>
                <w:rFonts w:ascii="Times New Roman" w:eastAsia="Times New Roman" w:hAnsi="Times New Roman" w:cs="Times New Roman"/>
                <w:sz w:val="24"/>
                <w:szCs w:val="24"/>
                <w:lang w:eastAsia="ru-RU"/>
              </w:rPr>
              <w:lastRenderedPageBreak/>
              <w:t xml:space="preserve">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7.3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Трубопроводный транспорт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8.2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Охрана Государственной границы Российской Федерации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инженерных сооружений и заграждений, пограничных знаков, коммуникаций и других объектов, необходимых для </w:t>
            </w:r>
            <w:r w:rsidRPr="00A04705">
              <w:rPr>
                <w:rFonts w:ascii="Times New Roman" w:eastAsia="Times New Roman" w:hAnsi="Times New Roman" w:cs="Times New Roman"/>
                <w:sz w:val="24"/>
                <w:szCs w:val="24"/>
                <w:lang w:eastAsia="ru-RU"/>
              </w:rPr>
              <w:lastRenderedPageBreak/>
              <w:t>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 xml:space="preserve">Хозяйственные постройки и отдельно стоящие хозяйственные корпуса общественных зданий, открытые места </w:t>
            </w:r>
            <w:r w:rsidRPr="00A04705">
              <w:rPr>
                <w:rFonts w:ascii="Times New Roman" w:eastAsia="Calibri" w:hAnsi="Times New Roman" w:cs="Times New Roman"/>
                <w:sz w:val="24"/>
                <w:szCs w:val="24"/>
                <w:lang w:eastAsia="ar-SA"/>
              </w:rPr>
              <w:lastRenderedPageBreak/>
              <w:t>для стоянки автомобилей, сооружения локального инженерного обеспечения, гаражи служебного автотранспорта, здания и сооружения для размещения служб охраны и наблюдения, спортивные площадки, площадки для сбора мусора</w:t>
            </w:r>
          </w:p>
        </w:tc>
      </w:tr>
      <w:tr w:rsidR="00A04705" w:rsidRPr="00A04705" w:rsidTr="0071490B">
        <w:trPr>
          <w:trHeight w:val="20"/>
        </w:trPr>
        <w:tc>
          <w:tcPr>
            <w:tcW w:w="852"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12.0.1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2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p>
    <w:p w:rsidR="00A04705" w:rsidRPr="00A04705" w:rsidRDefault="00A04705" w:rsidP="00A04705">
      <w:pPr>
        <w:spacing w:before="0" w:after="0" w:line="14" w:lineRule="auto"/>
        <w:rPr>
          <w:rFonts w:ascii="Times New Roman" w:eastAsia="Times New Roman" w:hAnsi="Times New Roman" w:cs="Times New Roman"/>
          <w:sz w:val="28"/>
          <w:highlight w:val="yellow"/>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16"/>
          <w:szCs w:val="16"/>
          <w:highlight w:val="yellow"/>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Перечень условных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0"/>
        <w:gridCol w:w="2268"/>
        <w:gridCol w:w="3686"/>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7.4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Воздушный транспорт</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1"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9.3</w:t>
            </w:r>
          </w:p>
        </w:tc>
        <w:tc>
          <w:tcPr>
            <w:tcW w:w="2268"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5" w:type="dxa"/>
            <w:shd w:val="clear" w:color="auto" w:fill="auto"/>
          </w:tcPr>
          <w:p w:rsidR="00A04705" w:rsidRPr="00A04705" w:rsidRDefault="00A04705" w:rsidP="00A04705">
            <w:pPr>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bl>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highlight w:val="yellow"/>
          <w:lang w:eastAsia="ru-RU"/>
        </w:rPr>
      </w:pPr>
    </w:p>
    <w:bookmarkEnd w:id="1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lastRenderedPageBreak/>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bookmarkStart w:id="124" w:name="_Toc296200963"/>
      <w:bookmarkStart w:id="125" w:name="_Toc308366237"/>
      <w:bookmarkStart w:id="126" w:name="_Toc308366685"/>
      <w:bookmarkStart w:id="127" w:name="_Toc311539121"/>
      <w:bookmarkStart w:id="128" w:name="_Toc323302184"/>
      <w:r w:rsidRPr="00A04705">
        <w:rPr>
          <w:rFonts w:ascii="Times New Roman" w:eastAsia="Calibri" w:hAnsi="Times New Roman" w:cs="Times New Roman"/>
          <w:b/>
          <w:sz w:val="28"/>
          <w:szCs w:val="28"/>
          <w:lang w:eastAsia="ar-SA"/>
        </w:rPr>
        <w:t>Статья 37.</w:t>
      </w:r>
      <w:r w:rsidRPr="00A04705">
        <w:rPr>
          <w:rFonts w:ascii="Times New Roman" w:eastAsia="Calibri" w:hAnsi="Times New Roman" w:cs="Times New Roman"/>
          <w:b/>
          <w:sz w:val="28"/>
          <w:szCs w:val="28"/>
          <w:lang w:eastAsia="ar-SA"/>
        </w:rPr>
        <w:tab/>
      </w:r>
      <w:bookmarkEnd w:id="124"/>
      <w:bookmarkEnd w:id="125"/>
      <w:bookmarkEnd w:id="126"/>
      <w:bookmarkEnd w:id="127"/>
      <w:bookmarkEnd w:id="128"/>
      <w:r w:rsidRPr="00A04705">
        <w:rPr>
          <w:rFonts w:ascii="Times New Roman" w:eastAsia="Calibri" w:hAnsi="Times New Roman" w:cs="Times New Roman"/>
          <w:b/>
          <w:sz w:val="28"/>
          <w:szCs w:val="28"/>
          <w:lang w:eastAsia="ar-SA"/>
        </w:rPr>
        <w:t>И</w:t>
      </w:r>
      <w:r w:rsidRPr="00A04705">
        <w:rPr>
          <w:rFonts w:ascii="Times New Roman" w:eastAsia="Calibri" w:hAnsi="Times New Roman" w:cs="Times New Roman"/>
          <w:b/>
          <w:sz w:val="28"/>
          <w:szCs w:val="28"/>
          <w:lang w:val="x-none" w:eastAsia="ar-SA"/>
        </w:rPr>
        <w:t>Т</w:t>
      </w:r>
      <w:r w:rsidRPr="00A04705">
        <w:rPr>
          <w:rFonts w:ascii="Times New Roman" w:eastAsia="Calibri" w:hAnsi="Times New Roman" w:cs="Times New Roman"/>
          <w:b/>
          <w:sz w:val="28"/>
          <w:szCs w:val="28"/>
          <w:lang w:eastAsia="ar-SA"/>
        </w:rPr>
        <w:t>/1, ИТ/2, ИТ/3, ИТ/4, ИТ/5, ИТ/6, ИТ/7, ИТ/8, ИТ/9</w:t>
      </w:r>
      <w:r w:rsidRPr="00A04705">
        <w:rPr>
          <w:rFonts w:ascii="Times New Roman" w:eastAsia="Calibri" w:hAnsi="Times New Roman" w:cs="Times New Roman"/>
          <w:b/>
          <w:sz w:val="28"/>
          <w:szCs w:val="28"/>
          <w:lang w:val="x-none" w:eastAsia="ar-SA"/>
        </w:rPr>
        <w:t>. Зона транспортной инфраструктуры</w:t>
      </w:r>
    </w:p>
    <w:p w:rsidR="00A04705" w:rsidRPr="00A04705" w:rsidRDefault="00A04705" w:rsidP="00A04705">
      <w:pPr>
        <w:spacing w:before="0" w:after="0" w:line="240" w:lineRule="auto"/>
        <w:ind w:left="1418"/>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Зона </w:t>
      </w:r>
      <w:r w:rsidRPr="00A04705">
        <w:rPr>
          <w:rFonts w:ascii="Times New Roman" w:eastAsia="Calibri" w:hAnsi="Times New Roman" w:cs="Times New Roman"/>
          <w:sz w:val="28"/>
          <w:szCs w:val="28"/>
          <w:lang w:eastAsia="ar-SA"/>
        </w:rPr>
        <w:t xml:space="preserve">транспортной инфраструктуры </w:t>
      </w:r>
      <w:r w:rsidRPr="00A04705">
        <w:rPr>
          <w:rFonts w:ascii="Times New Roman" w:eastAsia="Calibri" w:hAnsi="Times New Roman" w:cs="Times New Roman"/>
          <w:sz w:val="28"/>
          <w:szCs w:val="28"/>
          <w:lang w:val="x-none" w:eastAsia="ar-SA"/>
        </w:rPr>
        <w:t>предназначена для объектов, сооружений и коммуникаций железнодорожного, автомобильного, речного, морского,</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воздушного и трубопроводного транспорта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val="x-none" w:eastAsia="ar-SA"/>
        </w:rPr>
      </w:pPr>
      <w:r w:rsidRPr="00A04705">
        <w:rPr>
          <w:rFonts w:ascii="Times New Roman" w:eastAsia="Calibri" w:hAnsi="Times New Roman" w:cs="Times New Roman"/>
          <w:sz w:val="28"/>
          <w:szCs w:val="28"/>
          <w:lang w:val="x-none" w:eastAsia="ar-SA"/>
        </w:rPr>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lastRenderedPageBreak/>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Железнодорожный транспорт</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A04705">
                <w:rPr>
                  <w:rFonts w:ascii="Times New Roman" w:eastAsia="Times New Roman" w:hAnsi="Times New Roman" w:cs="Times New Roman"/>
                  <w:sz w:val="24"/>
                  <w:szCs w:val="24"/>
                  <w:lang w:eastAsia="ru-RU"/>
                </w:rPr>
                <w:t>кодами 7.1.1 - 7.1.2</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29" w:name="sub_1711"/>
            <w:r w:rsidRPr="00A04705">
              <w:rPr>
                <w:rFonts w:ascii="Times New Roman" w:eastAsia="Times New Roman" w:hAnsi="Times New Roman" w:cs="Times New Roman"/>
                <w:sz w:val="24"/>
                <w:szCs w:val="24"/>
                <w:lang w:eastAsia="ru-RU"/>
              </w:rPr>
              <w:t>Железнодорожные пути</w:t>
            </w:r>
            <w:bookmarkEnd w:id="129"/>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железнодорожных путей</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30" w:name="sub_1712"/>
            <w:r w:rsidRPr="00A04705">
              <w:rPr>
                <w:rFonts w:ascii="Times New Roman" w:eastAsia="Times New Roman" w:hAnsi="Times New Roman" w:cs="Times New Roman"/>
                <w:sz w:val="24"/>
                <w:szCs w:val="24"/>
                <w:lang w:eastAsia="ru-RU"/>
              </w:rPr>
              <w:t>Обслуживание железнодорожных перевозок</w:t>
            </w:r>
            <w:bookmarkEnd w:id="130"/>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Автомобильный транспорт</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A04705">
                <w:rPr>
                  <w:rFonts w:ascii="Times New Roman" w:eastAsia="Times New Roman" w:hAnsi="Times New Roman" w:cs="Times New Roman"/>
                  <w:sz w:val="24"/>
                  <w:szCs w:val="24"/>
                  <w:lang w:eastAsia="ru-RU"/>
                </w:rPr>
                <w:t xml:space="preserve">кодами 7.2.1 - </w:t>
              </w:r>
              <w:r w:rsidRPr="00A04705">
                <w:rPr>
                  <w:rFonts w:ascii="Times New Roman" w:eastAsia="Times New Roman" w:hAnsi="Times New Roman" w:cs="Times New Roman"/>
                  <w:sz w:val="24"/>
                  <w:szCs w:val="24"/>
                  <w:lang w:eastAsia="ru-RU"/>
                </w:rPr>
                <w:lastRenderedPageBreak/>
                <w:t>7.2.3</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7.2.1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автомобильных дорог</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7.2.2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Обслуживание перевозок пассажиров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A04705">
                <w:rPr>
                  <w:rFonts w:ascii="Times New Roman" w:eastAsia="Times New Roman" w:hAnsi="Times New Roman" w:cs="Times New Roman"/>
                  <w:sz w:val="24"/>
                  <w:szCs w:val="24"/>
                  <w:lang w:eastAsia="ru-RU"/>
                </w:rPr>
                <w:t>кодом 7.6</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31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7.2.3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Стоянки</w:t>
            </w:r>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транспорта общего пользования</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7.3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Водный транспорт</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w:t>
            </w:r>
            <w:r w:rsidRPr="00A04705">
              <w:rPr>
                <w:rFonts w:ascii="Times New Roman" w:eastAsia="Times New Roman" w:hAnsi="Times New Roman" w:cs="Times New Roman"/>
                <w:sz w:val="24"/>
                <w:szCs w:val="24"/>
                <w:lang w:eastAsia="ru-RU"/>
              </w:rPr>
              <w:lastRenderedPageBreak/>
              <w:t>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7.4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Воздушный транспорт</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7.5</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1" w:name="sub_1075"/>
            <w:r w:rsidRPr="00A04705">
              <w:rPr>
                <w:rFonts w:ascii="Times New Roman" w:eastAsia="Times New Roman" w:hAnsi="Times New Roman" w:cs="Times New Roman"/>
                <w:sz w:val="24"/>
                <w:szCs w:val="24"/>
                <w:lang w:eastAsia="ru-RU"/>
              </w:rPr>
              <w:t>Трубопроводный транспорт</w:t>
            </w:r>
            <w:bookmarkEnd w:id="131"/>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3.1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Коммунальное обслуживание</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A04705">
              <w:rPr>
                <w:rFonts w:ascii="Times New Roman" w:eastAsia="Times New Roman" w:hAnsi="Times New Roman" w:cs="Times New Roman"/>
                <w:sz w:val="24"/>
                <w:szCs w:val="24"/>
                <w:lang w:eastAsia="ru-RU"/>
              </w:rPr>
              <w:lastRenderedPageBreak/>
              <w:t xml:space="preserve">использования с </w:t>
            </w:r>
            <w:hyperlink w:anchor="sub_1311" w:history="1">
              <w:r w:rsidRPr="00A04705">
                <w:rPr>
                  <w:rFonts w:ascii="Times New Roman" w:eastAsia="Times New Roman" w:hAnsi="Times New Roman" w:cs="Times New Roman"/>
                  <w:sz w:val="24"/>
                  <w:szCs w:val="24"/>
                  <w:lang w:eastAsia="ru-RU"/>
                </w:rPr>
                <w:t>кодами 3.1.1-3.1.2</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8.3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Открытые места для стоянки автомобилей, гаражи для служебного транспорта, открытые площадки для занятий спортом и физкультурой, сооружения локального инженерного обеспечения, площадки для сбора мусора </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12.0</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w:t>
            </w:r>
            <w:r w:rsidRPr="00A04705">
              <w:rPr>
                <w:rFonts w:ascii="Times New Roman" w:eastAsia="Times New Roman" w:hAnsi="Times New Roman" w:cs="Times New Roman"/>
                <w:sz w:val="24"/>
                <w:szCs w:val="24"/>
                <w:lang w:eastAsia="ru-RU"/>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4.9</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val="x-none" w:eastAsia="ar-SA"/>
              </w:rPr>
              <w:t>Служебные гаражи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A04705">
                <w:rPr>
                  <w:rFonts w:ascii="Times New Roman" w:eastAsia="Times New Roman" w:hAnsi="Times New Roman" w:cs="Times New Roman"/>
                  <w:sz w:val="24"/>
                  <w:szCs w:val="24"/>
                  <w:lang w:eastAsia="ru-RU"/>
                </w:rPr>
                <w:t>кодами 3.0</w:t>
              </w:r>
            </w:hyperlink>
            <w:r w:rsidRPr="00A04705">
              <w:rPr>
                <w:rFonts w:ascii="Times New Roman" w:eastAsia="Times New Roman" w:hAnsi="Times New Roman" w:cs="Times New Roman"/>
                <w:sz w:val="24"/>
                <w:szCs w:val="24"/>
                <w:lang w:eastAsia="ru-RU"/>
              </w:rPr>
              <w:t xml:space="preserve">, </w:t>
            </w:r>
            <w:hyperlink w:anchor="sub_1040" w:history="1">
              <w:r w:rsidRPr="00A04705">
                <w:rPr>
                  <w:rFonts w:ascii="Times New Roman" w:eastAsia="Times New Roman" w:hAnsi="Times New Roman" w:cs="Times New Roman"/>
                  <w:sz w:val="24"/>
                  <w:szCs w:val="24"/>
                  <w:lang w:eastAsia="ru-RU"/>
                </w:rPr>
                <w:t>4.0</w:t>
              </w:r>
            </w:hyperlink>
            <w:r w:rsidRPr="00A04705">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4.9.1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EF0957">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Объекты дорожного сервиса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A04705">
                <w:rPr>
                  <w:rFonts w:ascii="Times New Roman" w:eastAsia="Times New Roman" w:hAnsi="Times New Roman" w:cs="Times New Roman"/>
                  <w:sz w:val="24"/>
                  <w:szCs w:val="24"/>
                  <w:lang w:eastAsia="ru-RU"/>
                </w:rPr>
                <w:t>кодами 4.9.1.1 - 4.9.1.4</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Заправка транспортных средств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Обеспечение дорожного отдыха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4.9.1.3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Автомобильные мойки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23"/>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ind w:left="-108" w:right="-107"/>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4.9.1.4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Ремонт автомобилей</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709"/>
        <w:jc w:val="both"/>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14" w:lineRule="auto"/>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rPr>
          <w:rFonts w:ascii="Times New Roman" w:eastAsia="Calibri" w:hAnsi="Times New Roman" w:cs="Times New Roman"/>
          <w:highlight w:val="yellow"/>
          <w:lang w:val="x-none" w:eastAsia="ar-SA"/>
        </w:rPr>
      </w:pPr>
    </w:p>
    <w:p w:rsidR="00A04705" w:rsidRPr="00A04705" w:rsidRDefault="00A04705" w:rsidP="00A04705">
      <w:pPr>
        <w:spacing w:before="0" w:after="0" w:line="240" w:lineRule="auto"/>
        <w:ind w:firstLine="709"/>
        <w:jc w:val="both"/>
        <w:rPr>
          <w:rFonts w:ascii="Times New Roman" w:eastAsia="Times New Roman" w:hAnsi="Times New Roman" w:cs="Times New Roman"/>
          <w:sz w:val="28"/>
          <w:szCs w:val="28"/>
          <w:lang w:val="x-none" w:eastAsia="x-none"/>
        </w:rPr>
      </w:pPr>
      <w:r w:rsidRPr="00A04705">
        <w:rPr>
          <w:rFonts w:ascii="Times New Roman" w:eastAsia="Times New Roman" w:hAnsi="Times New Roman" w:cs="Times New Roman"/>
          <w:sz w:val="28"/>
          <w:szCs w:val="28"/>
          <w:lang w:val="x-none" w:eastAsia="x-none"/>
        </w:rPr>
        <w:t>Условно разрешённые виды использования объектов капитального строительства и земельных участков: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2268"/>
        <w:gridCol w:w="3685"/>
        <w:gridCol w:w="2835"/>
      </w:tblGrid>
      <w:tr w:rsidR="00A04705" w:rsidRPr="00A04705" w:rsidTr="0071490B">
        <w:trPr>
          <w:cantSplit/>
          <w:trHeight w:val="20"/>
          <w:tblHeader/>
        </w:trPr>
        <w:tc>
          <w:tcPr>
            <w:tcW w:w="851"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6"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cantSplit/>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4.3</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Рынки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 м</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Размещение гаражей и (или) стоянок для автомобилей сотрудников и посетителей рынка, площадки для сбора мусора</w:t>
            </w:r>
          </w:p>
        </w:tc>
      </w:tr>
      <w:tr w:rsidR="00A04705" w:rsidRPr="00A04705" w:rsidTr="0071490B">
        <w:trPr>
          <w:cantSplit/>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4.4</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Магазины</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инженерного обеспечения, площадки для сбора мусора</w:t>
            </w:r>
          </w:p>
        </w:tc>
      </w:tr>
      <w:tr w:rsidR="00A04705" w:rsidRPr="00A04705" w:rsidTr="0071490B">
        <w:trPr>
          <w:cantSplit/>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4.6</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Общественное питание</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инженерного обеспечения, площадки для сбора мусора</w:t>
            </w:r>
          </w:p>
        </w:tc>
      </w:tr>
      <w:tr w:rsidR="00A04705" w:rsidRPr="00A04705" w:rsidTr="0071490B">
        <w:trPr>
          <w:cantSplit/>
          <w:trHeight w:val="20"/>
        </w:trPr>
        <w:tc>
          <w:tcPr>
            <w:tcW w:w="851" w:type="dxa"/>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3.2.3</w:t>
            </w:r>
          </w:p>
        </w:tc>
        <w:tc>
          <w:tcPr>
            <w:tcW w:w="2268" w:type="dxa"/>
            <w:shd w:val="clear" w:color="auto" w:fill="auto"/>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Оказание услуг связи</w:t>
            </w:r>
          </w:p>
        </w:tc>
        <w:tc>
          <w:tcPr>
            <w:tcW w:w="3686"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bl>
    <w:p w:rsidR="00A04705" w:rsidRPr="00A04705" w:rsidRDefault="00A04705" w:rsidP="00A04705">
      <w:pPr>
        <w:spacing w:before="0" w:after="0" w:line="240" w:lineRule="auto"/>
        <w:ind w:firstLine="709"/>
        <w:jc w:val="both"/>
        <w:rPr>
          <w:rFonts w:ascii="Times New Roman" w:eastAsia="Calibri" w:hAnsi="Times New Roman" w:cs="Times New Roman"/>
          <w:sz w:val="16"/>
          <w:szCs w:val="16"/>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минимальный отступ застройки от границы земельного участка,  примыкающей к красной линии и (или) территории общего пользования, в том числе улице, проезду, </w:t>
            </w:r>
            <w:r w:rsidRPr="00144E8B">
              <w:rPr>
                <w:rFonts w:ascii="Times New Roman" w:eastAsia="Calibri" w:hAnsi="Times New Roman" w:cs="Times New Roman"/>
                <w:sz w:val="24"/>
                <w:szCs w:val="24"/>
                <w:lang w:eastAsia="ar-SA"/>
              </w:rPr>
              <w:lastRenderedPageBreak/>
              <w:t>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не ограничено</w:t>
            </w:r>
          </w:p>
        </w:tc>
      </w:tr>
    </w:tbl>
    <w:p w:rsidR="00A07EC1" w:rsidRDefault="00A07EC1"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rPr>
          <w:rFonts w:ascii="Times New Roman" w:eastAsia="Times New Roman" w:hAnsi="Times New Roman" w:cs="Times New Roman"/>
          <w:sz w:val="28"/>
          <w:szCs w:val="28"/>
          <w:highlight w:val="yellow"/>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Статья 38.</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СХ</w:t>
      </w:r>
      <w:r w:rsidRPr="00A04705">
        <w:rPr>
          <w:rFonts w:ascii="Times New Roman" w:eastAsia="Calibri" w:hAnsi="Times New Roman" w:cs="Times New Roman"/>
          <w:b/>
          <w:sz w:val="28"/>
          <w:szCs w:val="28"/>
          <w:lang w:eastAsia="ar-SA"/>
        </w:rPr>
        <w:t>/1, СХ/2, СХ/3</w:t>
      </w:r>
      <w:r w:rsidRPr="00A04705">
        <w:rPr>
          <w:rFonts w:ascii="Times New Roman" w:eastAsia="Calibri" w:hAnsi="Times New Roman" w:cs="Times New Roman"/>
          <w:b/>
          <w:sz w:val="28"/>
          <w:szCs w:val="28"/>
          <w:lang w:val="x-none" w:eastAsia="ar-SA"/>
        </w:rPr>
        <w:t>. Зона сельскохозяйственн</w:t>
      </w:r>
      <w:r w:rsidRPr="00A04705">
        <w:rPr>
          <w:rFonts w:ascii="Times New Roman" w:eastAsia="Calibri" w:hAnsi="Times New Roman" w:cs="Times New Roman"/>
          <w:b/>
          <w:sz w:val="28"/>
          <w:szCs w:val="28"/>
          <w:lang w:eastAsia="ar-SA"/>
        </w:rPr>
        <w:t>ого использования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Зона предназначена для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Times New Roman" w:hAnsi="Times New Roman" w:cs="Times New Roman"/>
          <w:sz w:val="28"/>
          <w:szCs w:val="28"/>
          <w:lang w:eastAsia="ru-RU"/>
        </w:rPr>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2" w:name="sub_1011"/>
            <w:r w:rsidRPr="00A04705">
              <w:rPr>
                <w:rFonts w:ascii="Times New Roman" w:eastAsia="Times New Roman" w:hAnsi="Times New Roman" w:cs="Times New Roman"/>
                <w:sz w:val="24"/>
                <w:szCs w:val="24"/>
                <w:lang w:eastAsia="ru-RU"/>
              </w:rPr>
              <w:t>Растениеводство</w:t>
            </w:r>
            <w:bookmarkEnd w:id="132"/>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1.2-1.5</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3" w:name="sub_1012"/>
            <w:r w:rsidRPr="00A04705">
              <w:rPr>
                <w:rFonts w:ascii="Times New Roman" w:eastAsia="Times New Roman" w:hAnsi="Times New Roman" w:cs="Times New Roman"/>
                <w:sz w:val="24"/>
                <w:szCs w:val="24"/>
                <w:lang w:eastAsia="ru-RU"/>
              </w:rPr>
              <w:t>Выращивание зерновых и иных сельскохозяйственных культур</w:t>
            </w:r>
            <w:bookmarkEnd w:id="133"/>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4" w:name="sub_1013"/>
            <w:r w:rsidRPr="00A04705">
              <w:rPr>
                <w:rFonts w:ascii="Times New Roman" w:eastAsia="Times New Roman" w:hAnsi="Times New Roman" w:cs="Times New Roman"/>
                <w:sz w:val="24"/>
                <w:szCs w:val="24"/>
                <w:lang w:eastAsia="ru-RU"/>
              </w:rPr>
              <w:t>Овощеводство</w:t>
            </w:r>
            <w:bookmarkEnd w:id="134"/>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5" w:name="sub_1014"/>
            <w:r w:rsidRPr="00A04705">
              <w:rPr>
                <w:rFonts w:ascii="Times New Roman" w:eastAsia="Times New Roman" w:hAnsi="Times New Roman" w:cs="Times New Roman"/>
                <w:sz w:val="24"/>
                <w:szCs w:val="24"/>
                <w:lang w:eastAsia="ru-RU"/>
              </w:rPr>
              <w:t>Выращивание тонизирующих, лекарственных, цветочных культур</w:t>
            </w:r>
            <w:bookmarkEnd w:id="135"/>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1.5</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6" w:name="sub_1015"/>
            <w:r w:rsidRPr="00A04705">
              <w:rPr>
                <w:rFonts w:ascii="Times New Roman" w:eastAsia="Times New Roman" w:hAnsi="Times New Roman" w:cs="Times New Roman"/>
                <w:sz w:val="24"/>
                <w:szCs w:val="24"/>
                <w:lang w:eastAsia="ru-RU"/>
              </w:rPr>
              <w:t>Садоводство</w:t>
            </w:r>
            <w:bookmarkEnd w:id="136"/>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1.7</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Животноводство</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A04705">
                <w:rPr>
                  <w:rFonts w:ascii="Times New Roman" w:eastAsia="Times New Roman" w:hAnsi="Times New Roman" w:cs="Times New Roman"/>
                  <w:sz w:val="24"/>
                  <w:szCs w:val="24"/>
                  <w:lang w:eastAsia="ru-RU"/>
                </w:rPr>
                <w:t>кодами 1.8-1.11</w:t>
              </w:r>
            </w:hyperlink>
            <w:r w:rsidRPr="00A04705">
              <w:rPr>
                <w:rFonts w:ascii="Times New Roman" w:eastAsia="Times New Roman" w:hAnsi="Times New Roman" w:cs="Times New Roman"/>
                <w:sz w:val="24"/>
                <w:szCs w:val="24"/>
                <w:lang w:eastAsia="ru-RU"/>
              </w:rPr>
              <w:t xml:space="preserve">, </w:t>
            </w:r>
            <w:hyperlink w:anchor="sub_10115" w:history="1">
              <w:r w:rsidRPr="00A04705">
                <w:rPr>
                  <w:rFonts w:ascii="Times New Roman" w:eastAsia="Times New Roman" w:hAnsi="Times New Roman" w:cs="Times New Roman"/>
                  <w:sz w:val="24"/>
                  <w:szCs w:val="24"/>
                  <w:lang w:eastAsia="ru-RU"/>
                </w:rPr>
                <w:t>1.15</w:t>
              </w:r>
            </w:hyperlink>
            <w:r w:rsidRPr="00A04705">
              <w:rPr>
                <w:rFonts w:ascii="Times New Roman" w:eastAsia="Times New Roman" w:hAnsi="Times New Roman" w:cs="Times New Roman"/>
                <w:sz w:val="24"/>
                <w:szCs w:val="24"/>
                <w:lang w:eastAsia="ru-RU"/>
              </w:rPr>
              <w:t xml:space="preserve">, </w:t>
            </w:r>
            <w:hyperlink w:anchor="sub_1119" w:history="1">
              <w:r w:rsidRPr="00A04705">
                <w:rPr>
                  <w:rFonts w:ascii="Times New Roman" w:eastAsia="Times New Roman" w:hAnsi="Times New Roman" w:cs="Times New Roman"/>
                  <w:sz w:val="24"/>
                  <w:szCs w:val="24"/>
                  <w:lang w:eastAsia="ru-RU"/>
                </w:rPr>
                <w:t>1.19</w:t>
              </w:r>
            </w:hyperlink>
            <w:r w:rsidRPr="00A04705">
              <w:rPr>
                <w:rFonts w:ascii="Times New Roman" w:eastAsia="Times New Roman" w:hAnsi="Times New Roman" w:cs="Times New Roman"/>
                <w:sz w:val="24"/>
                <w:szCs w:val="24"/>
                <w:lang w:eastAsia="ru-RU"/>
              </w:rPr>
              <w:t xml:space="preserve">, </w:t>
            </w:r>
            <w:hyperlink w:anchor="sub_1120" w:history="1">
              <w:r w:rsidRPr="00A04705">
                <w:rPr>
                  <w:rFonts w:ascii="Times New Roman" w:eastAsia="Times New Roman" w:hAnsi="Times New Roman" w:cs="Times New Roman"/>
                  <w:sz w:val="24"/>
                  <w:szCs w:val="24"/>
                  <w:lang w:eastAsia="ru-RU"/>
                </w:rPr>
                <w:t>1.20</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1.8</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7" w:name="sub_1018"/>
            <w:r w:rsidRPr="00A04705">
              <w:rPr>
                <w:rFonts w:ascii="Times New Roman" w:eastAsia="Times New Roman" w:hAnsi="Times New Roman" w:cs="Times New Roman"/>
                <w:sz w:val="24"/>
                <w:szCs w:val="24"/>
                <w:lang w:eastAsia="ru-RU"/>
              </w:rPr>
              <w:t>Скотоводство</w:t>
            </w:r>
            <w:bookmarkEnd w:id="137"/>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сенокошение, выпас </w:t>
            </w:r>
            <w:r w:rsidRPr="00A04705">
              <w:rPr>
                <w:rFonts w:ascii="Times New Roman" w:eastAsia="Times New Roman" w:hAnsi="Times New Roman" w:cs="Times New Roman"/>
                <w:sz w:val="24"/>
                <w:szCs w:val="24"/>
                <w:lang w:eastAsia="ru-RU"/>
              </w:rPr>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1.9</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8" w:name="sub_1019"/>
            <w:r w:rsidRPr="00A04705">
              <w:rPr>
                <w:rFonts w:ascii="Times New Roman" w:eastAsia="Times New Roman" w:hAnsi="Times New Roman" w:cs="Times New Roman"/>
                <w:sz w:val="24"/>
                <w:szCs w:val="24"/>
                <w:lang w:eastAsia="ru-RU"/>
              </w:rPr>
              <w:t>Звероводство</w:t>
            </w:r>
            <w:bookmarkEnd w:id="138"/>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1.10</w:t>
            </w:r>
          </w:p>
        </w:tc>
        <w:tc>
          <w:tcPr>
            <w:tcW w:w="2268" w:type="dxa"/>
            <w:tcBorders>
              <w:top w:val="single" w:sz="4" w:space="0" w:color="auto"/>
              <w:left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39" w:name="sub_110"/>
            <w:r w:rsidRPr="00A04705">
              <w:rPr>
                <w:rFonts w:ascii="Times New Roman" w:eastAsia="Times New Roman" w:hAnsi="Times New Roman" w:cs="Times New Roman"/>
                <w:sz w:val="24"/>
                <w:szCs w:val="24"/>
                <w:lang w:eastAsia="ru-RU"/>
              </w:rPr>
              <w:t>Птицеводство</w:t>
            </w:r>
            <w:bookmarkEnd w:id="139"/>
          </w:p>
        </w:tc>
        <w:tc>
          <w:tcPr>
            <w:tcW w:w="3686" w:type="dxa"/>
            <w:tcBorders>
              <w:top w:val="single" w:sz="4" w:space="0" w:color="auto"/>
              <w:left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35" w:type="dxa"/>
            <w:tcBorders>
              <w:top w:val="single" w:sz="4" w:space="0" w:color="auto"/>
              <w:left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0" w:name="sub_111"/>
            <w:r w:rsidRPr="00A04705">
              <w:rPr>
                <w:rFonts w:ascii="Times New Roman" w:eastAsia="Times New Roman" w:hAnsi="Times New Roman" w:cs="Times New Roman"/>
                <w:sz w:val="24"/>
                <w:szCs w:val="24"/>
                <w:lang w:eastAsia="ru-RU"/>
              </w:rPr>
              <w:t>Свиноводство</w:t>
            </w:r>
            <w:bookmarkEnd w:id="140"/>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сооружений, используемых для содержания и разведения животных, </w:t>
            </w:r>
            <w:r w:rsidRPr="00A04705">
              <w:rPr>
                <w:rFonts w:ascii="Times New Roman" w:eastAsia="Times New Roman" w:hAnsi="Times New Roman" w:cs="Times New Roman"/>
                <w:sz w:val="24"/>
                <w:szCs w:val="24"/>
                <w:lang w:eastAsia="ru-RU"/>
              </w:rPr>
              <w:lastRenderedPageBreak/>
              <w:t>производства, хранения и первичной переработки продукции;</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1" w:name="sub_112"/>
            <w:r w:rsidRPr="00A04705">
              <w:rPr>
                <w:rFonts w:ascii="Times New Roman" w:eastAsia="Times New Roman" w:hAnsi="Times New Roman" w:cs="Times New Roman"/>
                <w:sz w:val="24"/>
                <w:szCs w:val="24"/>
                <w:lang w:eastAsia="ru-RU"/>
              </w:rPr>
              <w:t>Пчеловодство</w:t>
            </w:r>
            <w:bookmarkEnd w:id="141"/>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2" w:name="sub_113"/>
            <w:r w:rsidRPr="00A04705">
              <w:rPr>
                <w:rFonts w:ascii="Times New Roman" w:eastAsia="Times New Roman" w:hAnsi="Times New Roman" w:cs="Times New Roman"/>
                <w:sz w:val="24"/>
                <w:szCs w:val="24"/>
                <w:lang w:eastAsia="ru-RU"/>
              </w:rPr>
              <w:t>Рыбоводство</w:t>
            </w:r>
            <w:bookmarkEnd w:id="142"/>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3" w:name="sub_10114"/>
            <w:r w:rsidRPr="00A04705">
              <w:rPr>
                <w:rFonts w:ascii="Times New Roman" w:eastAsia="Times New Roman" w:hAnsi="Times New Roman" w:cs="Times New Roman"/>
                <w:sz w:val="24"/>
                <w:szCs w:val="24"/>
                <w:lang w:eastAsia="ru-RU"/>
              </w:rPr>
              <w:t>Научное обеспечение сельского хозяйства</w:t>
            </w:r>
            <w:bookmarkEnd w:id="143"/>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1.15</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Хранение и переработка сельскохозяйственной продукции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1.16</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4" w:name="sub_10116"/>
            <w:r w:rsidRPr="00A04705">
              <w:rPr>
                <w:rFonts w:ascii="Times New Roman" w:eastAsia="Times New Roman" w:hAnsi="Times New Roman" w:cs="Times New Roman"/>
                <w:sz w:val="24"/>
                <w:szCs w:val="24"/>
                <w:lang w:eastAsia="ru-RU"/>
              </w:rPr>
              <w:t xml:space="preserve">Ведение личного </w:t>
            </w:r>
            <w:r w:rsidRPr="00A04705">
              <w:rPr>
                <w:rFonts w:ascii="Times New Roman" w:eastAsia="Times New Roman" w:hAnsi="Times New Roman" w:cs="Times New Roman"/>
                <w:sz w:val="24"/>
                <w:szCs w:val="24"/>
                <w:lang w:eastAsia="ru-RU"/>
              </w:rPr>
              <w:lastRenderedPageBreak/>
              <w:t>подсобного хозяйства на полевых участках</w:t>
            </w:r>
            <w:bookmarkEnd w:id="144"/>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Производство </w:t>
            </w:r>
            <w:r w:rsidRPr="00A04705">
              <w:rPr>
                <w:rFonts w:ascii="Times New Roman" w:eastAsia="Times New Roman" w:hAnsi="Times New Roman" w:cs="Times New Roman"/>
                <w:sz w:val="24"/>
                <w:szCs w:val="24"/>
                <w:lang w:eastAsia="ru-RU"/>
              </w:rPr>
              <w:lastRenderedPageBreak/>
              <w:t>сельскохозяйственной продукции без права возведения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1.17</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5" w:name="sub_10117"/>
            <w:r w:rsidRPr="00A04705">
              <w:rPr>
                <w:rFonts w:ascii="Times New Roman" w:eastAsia="Times New Roman" w:hAnsi="Times New Roman" w:cs="Times New Roman"/>
                <w:sz w:val="24"/>
                <w:szCs w:val="24"/>
                <w:lang w:eastAsia="ru-RU"/>
              </w:rPr>
              <w:t>Питомники</w:t>
            </w:r>
            <w:bookmarkEnd w:id="145"/>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1.18</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6" w:name="sub_10118"/>
            <w:r w:rsidRPr="00A04705">
              <w:rPr>
                <w:rFonts w:ascii="Times New Roman" w:eastAsia="Times New Roman" w:hAnsi="Times New Roman" w:cs="Times New Roman"/>
                <w:sz w:val="24"/>
                <w:szCs w:val="24"/>
                <w:lang w:eastAsia="ru-RU"/>
              </w:rPr>
              <w:t>Обеспечение</w:t>
            </w:r>
            <w:bookmarkEnd w:id="146"/>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spellStart"/>
            <w:r w:rsidRPr="00A04705">
              <w:rPr>
                <w:rFonts w:ascii="Times New Roman" w:eastAsia="Times New Roman" w:hAnsi="Times New Roman" w:cs="Times New Roman"/>
                <w:sz w:val="24"/>
                <w:szCs w:val="24"/>
                <w:lang w:eastAsia="ru-RU"/>
              </w:rPr>
              <w:t>сельскохозяйствен-ного</w:t>
            </w:r>
            <w:proofErr w:type="spellEnd"/>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производства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1.19</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47" w:name="sub_1119"/>
            <w:r w:rsidRPr="00A04705">
              <w:rPr>
                <w:rFonts w:ascii="Times New Roman" w:eastAsia="Times New Roman" w:hAnsi="Times New Roman" w:cs="Times New Roman"/>
                <w:sz w:val="24"/>
                <w:szCs w:val="24"/>
                <w:lang w:eastAsia="ru-RU"/>
              </w:rPr>
              <w:t>Сенокошение</w:t>
            </w:r>
            <w:bookmarkEnd w:id="147"/>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Кошение трав, сбор и заготовка сена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bookmarkStart w:id="148" w:name="sub_1120"/>
            <w:r w:rsidRPr="00A04705">
              <w:rPr>
                <w:rFonts w:ascii="Times New Roman" w:eastAsia="Times New Roman" w:hAnsi="Times New Roman" w:cs="Times New Roman"/>
                <w:sz w:val="24"/>
                <w:szCs w:val="24"/>
                <w:lang w:eastAsia="ru-RU"/>
              </w:rPr>
              <w:t>Выпас</w:t>
            </w:r>
            <w:bookmarkEnd w:id="148"/>
          </w:p>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сельскохозяйственных животных</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Выпас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Перечень условных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2268"/>
        <w:gridCol w:w="3685"/>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5"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447"/>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3.10.1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Амбулаторное ветеринарное обслуживание</w:t>
            </w: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47"/>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r>
      <w:tr w:rsidR="00A04705" w:rsidRPr="00A04705" w:rsidTr="0071490B">
        <w:trPr>
          <w:trHeight w:val="447"/>
        </w:trPr>
        <w:tc>
          <w:tcPr>
            <w:tcW w:w="851"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7EC1"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lastRenderedPageBreak/>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Статья 39.</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СХ</w:t>
      </w:r>
      <w:r w:rsidRPr="00A04705">
        <w:rPr>
          <w:rFonts w:ascii="Times New Roman" w:eastAsia="Calibri" w:hAnsi="Times New Roman" w:cs="Times New Roman"/>
          <w:b/>
          <w:sz w:val="28"/>
          <w:szCs w:val="28"/>
          <w:lang w:eastAsia="ar-SA"/>
        </w:rPr>
        <w:t>-2</w:t>
      </w:r>
      <w:r w:rsidRPr="00A04705">
        <w:rPr>
          <w:rFonts w:ascii="Times New Roman" w:eastAsia="Calibri" w:hAnsi="Times New Roman" w:cs="Times New Roman"/>
          <w:b/>
          <w:sz w:val="28"/>
          <w:szCs w:val="28"/>
          <w:lang w:val="x-none" w:eastAsia="ar-SA"/>
        </w:rPr>
        <w:t xml:space="preserve">. Зона </w:t>
      </w:r>
      <w:r w:rsidRPr="00A04705">
        <w:rPr>
          <w:rFonts w:ascii="Times New Roman" w:eastAsia="Calibri" w:hAnsi="Times New Roman" w:cs="Times New Roman"/>
          <w:b/>
          <w:sz w:val="28"/>
          <w:szCs w:val="28"/>
          <w:lang w:eastAsia="ar-SA"/>
        </w:rPr>
        <w:t>садоводства</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Зона садоводства вы</w:t>
      </w:r>
      <w:r w:rsidRPr="00A04705">
        <w:rPr>
          <w:rFonts w:ascii="Times New Roman" w:eastAsia="Calibri" w:hAnsi="Times New Roman" w:cs="Times New Roman"/>
          <w:sz w:val="28"/>
          <w:szCs w:val="28"/>
          <w:lang w:eastAsia="ar-SA"/>
        </w:rPr>
        <w:t>делятся</w:t>
      </w:r>
      <w:r w:rsidRPr="00A04705">
        <w:rPr>
          <w:rFonts w:ascii="Times New Roman" w:eastAsia="Calibri" w:hAnsi="Times New Roman" w:cs="Times New Roman"/>
          <w:sz w:val="28"/>
          <w:szCs w:val="28"/>
          <w:lang w:val="x-none" w:eastAsia="ar-SA"/>
        </w:rPr>
        <w:t xml:space="preserve"> на территориях, предназначенных для ведения садоводства и огородничества</w:t>
      </w:r>
      <w:r w:rsidRPr="00A04705">
        <w:rPr>
          <w:rFonts w:ascii="Times New Roman" w:eastAsia="Calibri" w:hAnsi="Times New Roman" w:cs="Times New Roman"/>
          <w:sz w:val="28"/>
          <w:szCs w:val="28"/>
          <w:lang w:eastAsia="ar-SA"/>
        </w:rPr>
        <w:t>.</w:t>
      </w:r>
      <w:r w:rsidRPr="00A04705">
        <w:rPr>
          <w:rFonts w:ascii="Times New Roman" w:eastAsia="Calibri" w:hAnsi="Times New Roman" w:cs="Times New Roman"/>
          <w:sz w:val="28"/>
          <w:szCs w:val="28"/>
          <w:lang w:val="x-none" w:eastAsia="ar-SA"/>
        </w:rPr>
        <w:t xml:space="preserve"> </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Times New Roman" w:hAnsi="Times New Roman" w:cs="Times New Roman"/>
          <w:sz w:val="28"/>
          <w:szCs w:val="28"/>
          <w:lang w:eastAsia="ru-RU"/>
        </w:rPr>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1.5</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Садоводство</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связанной с выращиванием многолетних плодовых и </w:t>
            </w:r>
            <w:r w:rsidRPr="00A04705">
              <w:rPr>
                <w:rFonts w:ascii="Times New Roman" w:eastAsia="Times New Roman" w:hAnsi="Times New Roman" w:cs="Times New Roman"/>
                <w:sz w:val="24"/>
                <w:szCs w:val="24"/>
                <w:lang w:eastAsia="ru-RU"/>
              </w:rPr>
              <w:lastRenderedPageBreak/>
              <w:t>ягодных культур, винограда, и иных многолетних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13.1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Ведение огородничества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Перечень условных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2268"/>
        <w:gridCol w:w="3685"/>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5"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447"/>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r>
    </w:tbl>
    <w:p w:rsidR="00234DE3" w:rsidRDefault="00234DE3" w:rsidP="00A04705">
      <w:pPr>
        <w:spacing w:before="0" w:after="0" w:line="240" w:lineRule="auto"/>
        <w:ind w:firstLine="709"/>
        <w:jc w:val="both"/>
        <w:outlineLvl w:val="1"/>
        <w:rPr>
          <w:rFonts w:ascii="Times New Roman" w:eastAsia="Calibri" w:hAnsi="Times New Roman" w:cs="Times New Roman"/>
          <w:sz w:val="28"/>
          <w:szCs w:val="28"/>
          <w:highlight w:val="yellow"/>
          <w:lang w:val="x-none" w:eastAsia="ar-SA"/>
        </w:rPr>
      </w:pPr>
    </w:p>
    <w:p w:rsidR="00234DE3" w:rsidRDefault="00234DE3" w:rsidP="00A04705">
      <w:pPr>
        <w:spacing w:before="0" w:after="0" w:line="240" w:lineRule="auto"/>
        <w:ind w:firstLine="709"/>
        <w:jc w:val="both"/>
        <w:outlineLvl w:val="1"/>
        <w:rPr>
          <w:rFonts w:ascii="Times New Roman" w:eastAsia="Calibri" w:hAnsi="Times New Roman" w:cs="Times New Roman"/>
          <w:sz w:val="28"/>
          <w:szCs w:val="28"/>
          <w:highlight w:val="yellow"/>
          <w:lang w:val="x-none"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234DE3" w:rsidRPr="00E657DD" w:rsidTr="00A26D60">
        <w:trPr>
          <w:tblHeader/>
        </w:trPr>
        <w:tc>
          <w:tcPr>
            <w:tcW w:w="5000" w:type="pct"/>
            <w:gridSpan w:val="2"/>
            <w:shd w:val="clear" w:color="auto" w:fill="auto"/>
            <w:vAlign w:val="center"/>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sz w:val="24"/>
                <w:szCs w:val="24"/>
                <w:lang w:eastAsia="ar-SA"/>
              </w:rPr>
              <w:lastRenderedPageBreak/>
              <w:br w:type="page"/>
            </w:r>
            <w:r w:rsidRPr="00E657DD">
              <w:rPr>
                <w:rFonts w:ascii="Times New Roman" w:eastAsia="Calibri" w:hAnsi="Times New Roman" w:cs="Times New Roman"/>
                <w:b/>
                <w:sz w:val="24"/>
                <w:szCs w:val="24"/>
                <w:lang w:val="x-none" w:eastAsia="ar-SA"/>
              </w:rPr>
              <w:br w:type="page"/>
            </w:r>
            <w:r w:rsidRPr="00E657DD">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34DE3" w:rsidRPr="00E657DD" w:rsidTr="00A26D60">
        <w:tc>
          <w:tcPr>
            <w:tcW w:w="5000" w:type="pct"/>
            <w:gridSpan w:val="2"/>
            <w:vAlign w:val="center"/>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 xml:space="preserve">не ограничено </w:t>
            </w:r>
          </w:p>
        </w:tc>
      </w:tr>
      <w:tr w:rsidR="00234DE3" w:rsidRPr="00E657DD" w:rsidTr="00A26D60">
        <w:tc>
          <w:tcPr>
            <w:tcW w:w="1572" w:type="pct"/>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минимальный</w:t>
            </w:r>
          </w:p>
        </w:tc>
        <w:tc>
          <w:tcPr>
            <w:tcW w:w="3428" w:type="pct"/>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не ограничено</w:t>
            </w:r>
            <w:r w:rsidRPr="00E657DD">
              <w:rPr>
                <w:rFonts w:ascii="Times New Roman" w:eastAsia="Calibri" w:hAnsi="Times New Roman" w:cs="Times New Roman"/>
                <w:sz w:val="24"/>
                <w:szCs w:val="24"/>
                <w:vertAlign w:val="superscript"/>
                <w:lang w:eastAsia="ar-SA"/>
              </w:rPr>
              <w:t xml:space="preserve"> </w:t>
            </w:r>
          </w:p>
        </w:tc>
      </w:tr>
      <w:tr w:rsidR="00234DE3" w:rsidRPr="00E657DD" w:rsidTr="00A26D60">
        <w:tc>
          <w:tcPr>
            <w:tcW w:w="5000" w:type="pct"/>
            <w:gridSpan w:val="2"/>
            <w:vAlign w:val="center"/>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Площадь земельного участка</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234DE3" w:rsidRPr="004603D2" w:rsidRDefault="00234DE3" w:rsidP="00A26D60">
            <w:pPr>
              <w:spacing w:before="0" w:after="0" w:line="240" w:lineRule="auto"/>
              <w:jc w:val="both"/>
              <w:rPr>
                <w:rFonts w:ascii="Times New Roman" w:eastAsia="Calibri" w:hAnsi="Times New Roman" w:cs="Times New Roman"/>
                <w:sz w:val="24"/>
                <w:szCs w:val="24"/>
                <w:lang w:eastAsia="ar-SA"/>
              </w:rPr>
            </w:pPr>
            <w:r w:rsidRPr="004603D2">
              <w:rPr>
                <w:rFonts w:ascii="Times New Roman" w:eastAsia="Lucida Sans Unicode" w:hAnsi="Times New Roman" w:cs="Tahoma"/>
                <w:color w:val="000000"/>
                <w:sz w:val="24"/>
                <w:szCs w:val="24"/>
                <w:lang w:bidi="en-US"/>
              </w:rPr>
              <w:t>для земельных участков, находящихся в составе огороднических объединений – 0,15 га</w:t>
            </w:r>
          </w:p>
        </w:tc>
      </w:tr>
      <w:tr w:rsidR="00234DE3" w:rsidRPr="00E657DD" w:rsidTr="00A26D60">
        <w:tc>
          <w:tcPr>
            <w:tcW w:w="1572" w:type="pct"/>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минимальная</w:t>
            </w:r>
          </w:p>
        </w:tc>
        <w:tc>
          <w:tcPr>
            <w:tcW w:w="3428" w:type="pct"/>
          </w:tcPr>
          <w:p w:rsidR="00234DE3" w:rsidRPr="004603D2" w:rsidRDefault="00234DE3" w:rsidP="00A26D60">
            <w:pPr>
              <w:spacing w:before="0" w:after="0" w:line="240" w:lineRule="auto"/>
              <w:jc w:val="both"/>
              <w:rPr>
                <w:rFonts w:ascii="Times New Roman" w:eastAsia="Calibri" w:hAnsi="Times New Roman" w:cs="Times New Roman"/>
                <w:sz w:val="24"/>
                <w:szCs w:val="24"/>
                <w:lang w:eastAsia="ar-SA"/>
              </w:rPr>
            </w:pPr>
            <w:r w:rsidRPr="004603D2">
              <w:rPr>
                <w:rFonts w:ascii="Times New Roman" w:eastAsia="Lucida Sans Unicode" w:hAnsi="Times New Roman" w:cs="Tahoma"/>
                <w:color w:val="000000"/>
                <w:sz w:val="24"/>
                <w:szCs w:val="24"/>
                <w:lang w:bidi="en-US"/>
              </w:rPr>
              <w:t>для земельных участков, находящихся в составе  огороднических объединений – 0,04 га</w:t>
            </w:r>
          </w:p>
        </w:tc>
      </w:tr>
      <w:tr w:rsidR="00234DE3" w:rsidRPr="00E657DD" w:rsidTr="00A26D60">
        <w:tc>
          <w:tcPr>
            <w:tcW w:w="5000" w:type="pct"/>
            <w:gridSpan w:val="2"/>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Количество этажей</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val="x-none"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c>
          <w:tcPr>
            <w:tcW w:w="5000" w:type="pct"/>
            <w:gridSpan w:val="2"/>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Высота зданий, сооружений</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val="x-none"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val="x-none"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c>
          <w:tcPr>
            <w:tcW w:w="5000" w:type="pct"/>
            <w:gridSpan w:val="2"/>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Процент застройки</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rPr>
          <w:trHeight w:val="305"/>
        </w:trPr>
        <w:tc>
          <w:tcPr>
            <w:tcW w:w="5000" w:type="pct"/>
            <w:gridSpan w:val="2"/>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b/>
                <w:sz w:val="24"/>
                <w:szCs w:val="24"/>
                <w:lang w:eastAsia="ar-SA"/>
              </w:rPr>
              <w:t>Минимальный отступ от границы земельного участка</w:t>
            </w:r>
          </w:p>
        </w:tc>
      </w:tr>
      <w:tr w:rsidR="00234DE3" w:rsidRPr="00E657DD" w:rsidTr="00A26D60">
        <w:trPr>
          <w:trHeight w:val="783"/>
        </w:trPr>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p>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val="x-none" w:eastAsia="ar-SA"/>
              </w:rPr>
            </w:pPr>
            <w:r w:rsidRPr="00E657DD">
              <w:rPr>
                <w:rFonts w:ascii="Times New Roman" w:eastAsia="Calibri" w:hAnsi="Times New Roman" w:cs="Times New Roman"/>
                <w:sz w:val="24"/>
                <w:szCs w:val="24"/>
                <w:lang w:eastAsia="ar-SA"/>
              </w:rPr>
              <w:t>не ограничено</w:t>
            </w:r>
          </w:p>
        </w:tc>
      </w:tr>
      <w:tr w:rsidR="00234DE3" w:rsidRPr="00E657DD" w:rsidTr="00A26D60">
        <w:trPr>
          <w:trHeight w:val="783"/>
        </w:trPr>
        <w:tc>
          <w:tcPr>
            <w:tcW w:w="1572"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234DE3" w:rsidRPr="00E657DD" w:rsidRDefault="00234DE3" w:rsidP="00A26D60">
            <w:pPr>
              <w:spacing w:before="0" w:after="0" w:line="240" w:lineRule="auto"/>
              <w:jc w:val="both"/>
              <w:rPr>
                <w:rFonts w:ascii="Times New Roman" w:eastAsia="Calibri" w:hAnsi="Times New Roman" w:cs="Times New Roman"/>
                <w:sz w:val="24"/>
                <w:szCs w:val="24"/>
                <w:lang w:eastAsia="ar-SA"/>
              </w:rPr>
            </w:pPr>
            <w:r w:rsidRPr="00E657DD">
              <w:rPr>
                <w:rFonts w:ascii="Times New Roman" w:eastAsia="Calibri" w:hAnsi="Times New Roman" w:cs="Times New Roman"/>
                <w:sz w:val="24"/>
                <w:szCs w:val="24"/>
                <w:lang w:eastAsia="ar-SA"/>
              </w:rPr>
              <w:t>не ограничено</w:t>
            </w:r>
          </w:p>
        </w:tc>
      </w:tr>
    </w:tbl>
    <w:p w:rsidR="00A04705" w:rsidRPr="00EF0957"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Статья 40.</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СХ-3. Зона сельскохозяйственн</w:t>
      </w:r>
      <w:r w:rsidRPr="00A04705">
        <w:rPr>
          <w:rFonts w:ascii="Times New Roman" w:eastAsia="Calibri" w:hAnsi="Times New Roman" w:cs="Times New Roman"/>
          <w:b/>
          <w:sz w:val="28"/>
          <w:szCs w:val="28"/>
          <w:lang w:eastAsia="ar-SA"/>
        </w:rPr>
        <w:t>ых предприятий</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Зона предназначения для размещения различных сельскохозяйственных предприятий и сопутствующих видов использования на территории населенных пунктов и вне их границ на землях сельскохозяйственного назначения.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Times New Roman" w:hAnsi="Times New Roman" w:cs="Times New Roman"/>
          <w:sz w:val="28"/>
          <w:szCs w:val="28"/>
          <w:lang w:eastAsia="ru-RU"/>
        </w:rPr>
        <w:lastRenderedPageBreak/>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3686"/>
        <w:gridCol w:w="2835"/>
      </w:tblGrid>
      <w:tr w:rsidR="00A04705" w:rsidRPr="00A04705" w:rsidTr="0071490B">
        <w:trPr>
          <w:trHeight w:val="20"/>
          <w:tblHeader/>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1.3</w:t>
            </w:r>
          </w:p>
        </w:tc>
        <w:tc>
          <w:tcPr>
            <w:tcW w:w="2268"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Овощеводство</w:t>
            </w:r>
          </w:p>
        </w:tc>
        <w:tc>
          <w:tcPr>
            <w:tcW w:w="3686"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Borders>
              <w:top w:val="single" w:sz="4" w:space="0" w:color="auto"/>
              <w:left w:val="single" w:sz="4" w:space="0" w:color="auto"/>
              <w:bottom w:val="single" w:sz="4" w:space="0" w:color="auto"/>
              <w:right w:val="single" w:sz="4" w:space="0" w:color="auto"/>
            </w:tcBorders>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 xml:space="preserve">Не устанавливается </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1.7</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Животноводство</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A04705">
                <w:rPr>
                  <w:rFonts w:ascii="Times New Roman" w:eastAsia="Times New Roman" w:hAnsi="Times New Roman" w:cs="Times New Roman"/>
                  <w:sz w:val="24"/>
                  <w:szCs w:val="24"/>
                  <w:lang w:eastAsia="ru-RU"/>
                </w:rPr>
                <w:t>кодами 1.8-1.11</w:t>
              </w:r>
            </w:hyperlink>
            <w:r w:rsidRPr="00A04705">
              <w:rPr>
                <w:rFonts w:ascii="Times New Roman" w:eastAsia="Times New Roman" w:hAnsi="Times New Roman" w:cs="Times New Roman"/>
                <w:sz w:val="24"/>
                <w:szCs w:val="24"/>
                <w:lang w:eastAsia="ru-RU"/>
              </w:rPr>
              <w:t xml:space="preserve">, </w:t>
            </w:r>
            <w:hyperlink w:anchor="sub_10115" w:history="1">
              <w:r w:rsidRPr="00A04705">
                <w:rPr>
                  <w:rFonts w:ascii="Times New Roman" w:eastAsia="Times New Roman" w:hAnsi="Times New Roman" w:cs="Times New Roman"/>
                  <w:sz w:val="24"/>
                  <w:szCs w:val="24"/>
                  <w:lang w:eastAsia="ru-RU"/>
                </w:rPr>
                <w:t>1.15</w:t>
              </w:r>
            </w:hyperlink>
            <w:r w:rsidRPr="00A04705">
              <w:rPr>
                <w:rFonts w:ascii="Times New Roman" w:eastAsia="Times New Roman" w:hAnsi="Times New Roman" w:cs="Times New Roman"/>
                <w:sz w:val="24"/>
                <w:szCs w:val="24"/>
                <w:lang w:eastAsia="ru-RU"/>
              </w:rPr>
              <w:t xml:space="preserve">, </w:t>
            </w:r>
            <w:hyperlink w:anchor="sub_1119" w:history="1">
              <w:r w:rsidRPr="00A04705">
                <w:rPr>
                  <w:rFonts w:ascii="Times New Roman" w:eastAsia="Times New Roman" w:hAnsi="Times New Roman" w:cs="Times New Roman"/>
                  <w:sz w:val="24"/>
                  <w:szCs w:val="24"/>
                  <w:lang w:eastAsia="ru-RU"/>
                </w:rPr>
                <w:t>1.19</w:t>
              </w:r>
            </w:hyperlink>
            <w:r w:rsidRPr="00A04705">
              <w:rPr>
                <w:rFonts w:ascii="Times New Roman" w:eastAsia="Times New Roman" w:hAnsi="Times New Roman" w:cs="Times New Roman"/>
                <w:sz w:val="24"/>
                <w:szCs w:val="24"/>
                <w:lang w:eastAsia="ru-RU"/>
              </w:rPr>
              <w:t xml:space="preserve">, </w:t>
            </w:r>
            <w:hyperlink w:anchor="sub_1120" w:history="1">
              <w:r w:rsidRPr="00A04705">
                <w:rPr>
                  <w:rFonts w:ascii="Times New Roman" w:eastAsia="Times New Roman" w:hAnsi="Times New Roman" w:cs="Times New Roman"/>
                  <w:sz w:val="24"/>
                  <w:szCs w:val="24"/>
                  <w:lang w:eastAsia="ru-RU"/>
                </w:rPr>
                <w:t>1.20</w:t>
              </w:r>
            </w:hyperlink>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1.12</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Пчеловодство</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w:t>
            </w:r>
            <w:r w:rsidRPr="00A04705">
              <w:rPr>
                <w:rFonts w:ascii="Times New Roman" w:eastAsia="Times New Roman" w:hAnsi="Times New Roman" w:cs="Times New Roman"/>
                <w:sz w:val="24"/>
                <w:szCs w:val="24"/>
                <w:lang w:eastAsia="ru-RU"/>
              </w:rPr>
              <w:lastRenderedPageBreak/>
              <w:t>насекомых; размещение сооружений используемых для хранения и первичной переработки продукции пчеловодства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1.13</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Рыбоводство</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1.14</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Научное обеспечение сельского хозяйства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1.17</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Питомники</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1.18</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Обеспечение</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roofErr w:type="spellStart"/>
            <w:r w:rsidRPr="00A04705">
              <w:rPr>
                <w:rFonts w:ascii="Times New Roman" w:eastAsia="Times New Roman" w:hAnsi="Times New Roman" w:cs="Times New Roman"/>
                <w:sz w:val="24"/>
                <w:szCs w:val="24"/>
                <w:lang w:eastAsia="ru-RU"/>
              </w:rPr>
              <w:t>сельскохозяйствен-ного</w:t>
            </w:r>
            <w:proofErr w:type="spellEnd"/>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производства</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20"/>
        </w:trPr>
        <w:tc>
          <w:tcPr>
            <w:tcW w:w="85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3.1.1</w:t>
            </w:r>
          </w:p>
        </w:tc>
        <w:tc>
          <w:tcPr>
            <w:tcW w:w="2268"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Предоставление коммунальных услуг</w:t>
            </w:r>
          </w:p>
        </w:tc>
        <w:tc>
          <w:tcPr>
            <w:tcW w:w="3686"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w:t>
            </w:r>
            <w:r w:rsidRPr="00A04705">
              <w:rPr>
                <w:rFonts w:ascii="Times New Roman" w:eastAsia="Times New Roman" w:hAnsi="Times New Roman" w:cs="Times New Roman"/>
                <w:sz w:val="24"/>
                <w:szCs w:val="24"/>
                <w:lang w:eastAsia="ru-RU"/>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Перечень условных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2268"/>
        <w:gridCol w:w="3685"/>
        <w:gridCol w:w="2835"/>
      </w:tblGrid>
      <w:tr w:rsidR="00A04705" w:rsidRPr="00A04705" w:rsidTr="0071490B">
        <w:trPr>
          <w:trHeight w:val="20"/>
          <w:tblHeader/>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68"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5"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5"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trHeight w:val="447"/>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3.10.1</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Амбулаторное ветеринарное обслуживание</w:t>
            </w: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447"/>
        </w:trPr>
        <w:tc>
          <w:tcPr>
            <w:tcW w:w="851" w:type="dxa"/>
          </w:tcPr>
          <w:p w:rsidR="00A04705" w:rsidRPr="00A04705" w:rsidRDefault="00A04705" w:rsidP="00A04705">
            <w:pPr>
              <w:spacing w:before="0" w:after="0" w:line="240" w:lineRule="auto"/>
              <w:ind w:left="-108" w:right="-218"/>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68"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A04705">
              <w:rPr>
                <w:rFonts w:ascii="Times New Roman" w:eastAsia="Times New Roman" w:hAnsi="Times New Roman" w:cs="Times New Roman"/>
                <w:sz w:val="24"/>
                <w:szCs w:val="24"/>
                <w:lang w:eastAsia="ru-RU"/>
              </w:rPr>
              <w:lastRenderedPageBreak/>
              <w:t xml:space="preserve">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p>
        </w:tc>
      </w:tr>
      <w:tr w:rsidR="00A04705" w:rsidRPr="00A04705" w:rsidTr="0071490B">
        <w:trPr>
          <w:trHeight w:val="447"/>
        </w:trPr>
        <w:tc>
          <w:tcPr>
            <w:tcW w:w="851" w:type="dxa"/>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12.0</w:t>
            </w:r>
          </w:p>
        </w:tc>
        <w:tc>
          <w:tcPr>
            <w:tcW w:w="2268" w:type="dxa"/>
            <w:shd w:val="clear" w:color="auto" w:fill="auto"/>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p>
        </w:tc>
        <w:tc>
          <w:tcPr>
            <w:tcW w:w="3685"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общего пользования.</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5" w:type="dxa"/>
            <w:shd w:val="clear" w:color="auto" w:fill="auto"/>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outlineLvl w:val="1"/>
        <w:rPr>
          <w:rFonts w:ascii="Times New Roman" w:eastAsia="Calibri" w:hAnsi="Times New Roman" w:cs="Times New Roman"/>
          <w:sz w:val="28"/>
          <w:szCs w:val="28"/>
          <w:highlight w:val="yellow"/>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r w:rsidRPr="00A04705">
        <w:rPr>
          <w:rFonts w:ascii="Times New Roman" w:eastAsia="Calibri" w:hAnsi="Times New Roman" w:cs="Times New Roman"/>
          <w:b/>
          <w:sz w:val="28"/>
          <w:szCs w:val="28"/>
          <w:lang w:eastAsia="ar-SA"/>
        </w:rPr>
        <w:t>Статья 41.</w:t>
      </w:r>
      <w:r w:rsidRPr="00A04705">
        <w:rPr>
          <w:rFonts w:ascii="Times New Roman" w:eastAsia="Calibri" w:hAnsi="Times New Roman" w:cs="Times New Roman"/>
          <w:b/>
          <w:sz w:val="28"/>
          <w:szCs w:val="28"/>
          <w:lang w:eastAsia="ar-SA"/>
        </w:rPr>
        <w:tab/>
        <w:t>РП/1, РП/2, РП/3, РП/4</w:t>
      </w:r>
      <w:r w:rsidRPr="00A04705">
        <w:rPr>
          <w:rFonts w:ascii="Times New Roman" w:eastAsia="Calibri" w:hAnsi="Times New Roman" w:cs="Times New Roman"/>
          <w:b/>
          <w:sz w:val="28"/>
          <w:szCs w:val="28"/>
          <w:lang w:val="x-none" w:eastAsia="ar-SA"/>
        </w:rPr>
        <w:t xml:space="preserve">. Зона </w:t>
      </w:r>
      <w:r w:rsidRPr="00A04705">
        <w:rPr>
          <w:rFonts w:ascii="Times New Roman" w:eastAsia="Calibri" w:hAnsi="Times New Roman" w:cs="Times New Roman"/>
          <w:b/>
          <w:sz w:val="28"/>
          <w:szCs w:val="28"/>
          <w:lang w:eastAsia="ar-SA"/>
        </w:rPr>
        <w:t>парков, садов, скверов</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 xml:space="preserve">Зона </w:t>
      </w:r>
      <w:r w:rsidRPr="00A04705">
        <w:rPr>
          <w:rFonts w:ascii="Times New Roman" w:eastAsia="Calibri" w:hAnsi="Times New Roman" w:cs="Times New Roman"/>
          <w:sz w:val="28"/>
          <w:szCs w:val="28"/>
          <w:lang w:eastAsia="ar-SA"/>
        </w:rPr>
        <w:t>парков, садов, скверов установлена для обеспечения правовых условий сохранения и использования земельных участков озеленения в целях проведения досуга населением.</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r w:rsidRPr="00A04705">
        <w:rPr>
          <w:rFonts w:ascii="Times New Roman" w:eastAsia="Times New Roman" w:hAnsi="Times New Roman" w:cs="Times New Roman"/>
          <w:sz w:val="28"/>
          <w:szCs w:val="28"/>
          <w:lang w:eastAsia="ru-RU"/>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270"/>
        <w:gridCol w:w="3689"/>
        <w:gridCol w:w="2837"/>
      </w:tblGrid>
      <w:tr w:rsidR="00A04705" w:rsidRPr="00A04705" w:rsidTr="0071490B">
        <w:trPr>
          <w:trHeight w:val="20"/>
          <w:tblHeader/>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12.0</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12.0.1</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A04705">
              <w:rPr>
                <w:rFonts w:ascii="Times New Roman" w:eastAsia="Times New Roman" w:hAnsi="Times New Roman" w:cs="Times New Roman"/>
                <w:sz w:val="24"/>
                <w:szCs w:val="24"/>
                <w:lang w:eastAsia="ru-RU"/>
              </w:rPr>
              <w:lastRenderedPageBreak/>
              <w:t xml:space="preserve">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12.0.2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3.6.2</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Парки культуры и отдыха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парков культуры и отдыха</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5.1.3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Площадки для занятий спортом</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5.1.4</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Оборудованные площадки для занятий спортом</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5.1.5</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Водный спорт</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4.6</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Общественное питание</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в целях устройства мест общественного питания (рестораны, кафе, столовые, </w:t>
            </w:r>
            <w:r w:rsidRPr="00A04705">
              <w:rPr>
                <w:rFonts w:ascii="Times New Roman" w:eastAsia="Times New Roman" w:hAnsi="Times New Roman" w:cs="Times New Roman"/>
                <w:sz w:val="24"/>
                <w:szCs w:val="24"/>
                <w:lang w:eastAsia="ru-RU"/>
              </w:rPr>
              <w:lastRenderedPageBreak/>
              <w:t>закусочные, бары)</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8.3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r w:rsidR="00A04705" w:rsidRPr="00A04705" w:rsidTr="0071490B">
        <w:trPr>
          <w:trHeight w:val="219"/>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9.3</w:t>
            </w:r>
          </w:p>
        </w:tc>
        <w:tc>
          <w:tcPr>
            <w:tcW w:w="2270"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Историко-культурная деятельность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A04705">
              <w:rPr>
                <w:rFonts w:ascii="Times New Roman" w:eastAsia="Times New Roman" w:hAnsi="Times New Roman" w:cs="Times New Roman"/>
                <w:sz w:val="24"/>
                <w:szCs w:val="24"/>
                <w:lang w:eastAsia="ru-RU"/>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eastAsia="ar-SA"/>
        </w:rPr>
      </w:pPr>
      <w:r w:rsidRPr="00A04705">
        <w:rPr>
          <w:rFonts w:ascii="Times New Roman" w:eastAsia="Calibri" w:hAnsi="Times New Roman" w:cs="Times New Roman"/>
          <w:sz w:val="28"/>
          <w:szCs w:val="28"/>
          <w:lang w:val="x-none" w:eastAsia="ar-SA"/>
        </w:rPr>
        <w:t>Условно разрешенные виды использования объектов капитального строительства и земельных участков для зоны Р</w:t>
      </w:r>
      <w:r w:rsidRPr="00A04705">
        <w:rPr>
          <w:rFonts w:ascii="Times New Roman" w:eastAsia="Calibri" w:hAnsi="Times New Roman" w:cs="Times New Roman"/>
          <w:sz w:val="28"/>
          <w:szCs w:val="28"/>
          <w:lang w:eastAsia="ar-SA"/>
        </w:rPr>
        <w:t>П/1, РП/2, РП/3, РП/4</w:t>
      </w:r>
      <w:r w:rsidRPr="00A04705">
        <w:rPr>
          <w:rFonts w:ascii="Times New Roman" w:eastAsia="Calibri" w:hAnsi="Times New Roman" w:cs="Times New Roman"/>
          <w:sz w:val="28"/>
          <w:szCs w:val="28"/>
          <w:lang w:val="x-none" w:eastAsia="ar-SA"/>
        </w:rPr>
        <w:t xml:space="preserve"> не устанавливаются.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highlight w:val="yellow"/>
          <w:lang w:eastAsia="ar-SA"/>
        </w:rPr>
      </w:pPr>
    </w:p>
    <w:tbl>
      <w:tblPr>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9"/>
        <w:gridCol w:w="5174"/>
      </w:tblGrid>
      <w:tr w:rsidR="00A04705" w:rsidRPr="00A04705" w:rsidTr="0071490B">
        <w:trPr>
          <w:trHeight w:val="237"/>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A04705" w:rsidRPr="00A04705" w:rsidRDefault="001821E0" w:rsidP="00A04705">
            <w:pPr>
              <w:spacing w:before="0" w:after="0" w:line="240" w:lineRule="auto"/>
              <w:jc w:val="both"/>
              <w:rPr>
                <w:rFonts w:ascii="Times New Roman" w:eastAsia="Calibri" w:hAnsi="Times New Roman" w:cs="Times New Roman"/>
                <w:b/>
                <w:sz w:val="24"/>
                <w:szCs w:val="24"/>
                <w:lang w:eastAsia="ar-SA"/>
              </w:rPr>
            </w:pPr>
            <w:r w:rsidRPr="00E657DD">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4705" w:rsidRPr="00A04705" w:rsidTr="0071490B">
        <w:trPr>
          <w:trHeight w:val="237"/>
        </w:trPr>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Площадь земельного участка</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Для всех участков градостроительного зонирования:</w:t>
            </w:r>
          </w:p>
        </w:tc>
      </w:tr>
      <w:tr w:rsidR="00A04705" w:rsidRPr="00A04705" w:rsidTr="0071490B">
        <w:trPr>
          <w:trHeight w:val="78"/>
        </w:trPr>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2655" w:type="pct"/>
            <w:tcBorders>
              <w:top w:val="single" w:sz="4" w:space="0" w:color="000000"/>
              <w:left w:val="single" w:sz="4" w:space="0" w:color="000000"/>
              <w:bottom w:val="single" w:sz="4" w:space="0" w:color="000000"/>
              <w:right w:val="single" w:sz="4" w:space="0" w:color="000000"/>
            </w:tcBorders>
            <w:vAlign w:val="center"/>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настоящим подразделом градостроительного регламента не устанавливается</w:t>
            </w:r>
          </w:p>
        </w:tc>
      </w:tr>
      <w:tr w:rsidR="00A04705" w:rsidRPr="00A04705" w:rsidTr="0071490B">
        <w:trPr>
          <w:trHeight w:val="23"/>
        </w:trPr>
        <w:tc>
          <w:tcPr>
            <w:tcW w:w="2345" w:type="pct"/>
            <w:tcBorders>
              <w:top w:val="single" w:sz="4" w:space="0" w:color="000000"/>
              <w:left w:val="single" w:sz="4" w:space="0" w:color="000000"/>
              <w:bottom w:val="single" w:sz="4" w:space="0" w:color="000000"/>
              <w:right w:val="single" w:sz="4" w:space="0" w:color="000000"/>
            </w:tcBorders>
            <w:noWrap/>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городских парков – </w:t>
            </w:r>
            <w:smartTag w:uri="urn:schemas-microsoft-com:office:smarttags" w:element="metricconverter">
              <w:smartTagPr>
                <w:attr w:name="ProductID" w:val="15 га"/>
              </w:smartTagPr>
              <w:r w:rsidRPr="00A04705">
                <w:rPr>
                  <w:rFonts w:ascii="Times New Roman" w:eastAsia="Calibri" w:hAnsi="Times New Roman" w:cs="Times New Roman"/>
                  <w:sz w:val="24"/>
                  <w:szCs w:val="24"/>
                  <w:lang w:eastAsia="ar-SA"/>
                </w:rPr>
                <w:t>15 га</w:t>
              </w:r>
            </w:smartTag>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парков планировочных районов – </w:t>
            </w:r>
            <w:smartTag w:uri="urn:schemas-microsoft-com:office:smarttags" w:element="metricconverter">
              <w:smartTagPr>
                <w:attr w:name="ProductID" w:val="10 га"/>
              </w:smartTagPr>
              <w:r w:rsidRPr="00A04705">
                <w:rPr>
                  <w:rFonts w:ascii="Times New Roman" w:eastAsia="Calibri" w:hAnsi="Times New Roman" w:cs="Times New Roman"/>
                  <w:sz w:val="24"/>
                  <w:szCs w:val="24"/>
                  <w:lang w:eastAsia="ar-SA"/>
                </w:rPr>
                <w:t>10 га</w:t>
              </w:r>
            </w:smartTag>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садов жилых зон – </w:t>
            </w:r>
            <w:smartTag w:uri="urn:schemas-microsoft-com:office:smarttags" w:element="metricconverter">
              <w:smartTagPr>
                <w:attr w:name="ProductID" w:val="3 га"/>
              </w:smartTagPr>
              <w:r w:rsidRPr="00A04705">
                <w:rPr>
                  <w:rFonts w:ascii="Times New Roman" w:eastAsia="Calibri" w:hAnsi="Times New Roman" w:cs="Times New Roman"/>
                  <w:sz w:val="24"/>
                  <w:szCs w:val="24"/>
                  <w:lang w:eastAsia="ar-SA"/>
                </w:rPr>
                <w:t>3 га</w:t>
              </w:r>
            </w:smartTag>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скверов – </w:t>
            </w:r>
            <w:smartTag w:uri="urn:schemas-microsoft-com:office:smarttags" w:element="metricconverter">
              <w:smartTagPr>
                <w:attr w:name="ProductID" w:val="0,5 га"/>
              </w:smartTagPr>
              <w:r w:rsidRPr="00A04705">
                <w:rPr>
                  <w:rFonts w:ascii="Times New Roman" w:eastAsia="Calibri" w:hAnsi="Times New Roman" w:cs="Times New Roman"/>
                  <w:sz w:val="24"/>
                  <w:szCs w:val="24"/>
                  <w:lang w:eastAsia="ar-SA"/>
                </w:rPr>
                <w:t>0,5 га</w:t>
              </w:r>
            </w:smartTag>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условий реконструкции указанные размеры могут быть уменьшены)</w:t>
            </w:r>
          </w:p>
        </w:tc>
      </w:tr>
      <w:tr w:rsidR="00A04705" w:rsidRPr="00A04705" w:rsidTr="0071490B">
        <w:trPr>
          <w:trHeight w:val="23"/>
        </w:trPr>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Количество этажей</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максимальное</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минимальное</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настоящим подразделом градостроительного регламента не устанавливается</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Высота зданий, сооружений</w:t>
            </w:r>
            <w:r w:rsidRPr="00A04705">
              <w:rPr>
                <w:rFonts w:ascii="Times New Roman" w:eastAsia="Calibri" w:hAnsi="Times New Roman" w:cs="Times New Roman"/>
                <w:sz w:val="24"/>
                <w:szCs w:val="24"/>
                <w:lang w:eastAsia="ar-SA"/>
              </w:rPr>
              <w:t>:</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максимальная</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smartTag w:uri="urn:schemas-microsoft-com:office:smarttags" w:element="metricconverter">
              <w:smartTagPr>
                <w:attr w:name="ProductID" w:val="6 м"/>
              </w:smartTagPr>
              <w:r w:rsidRPr="00A04705">
                <w:rPr>
                  <w:rFonts w:ascii="Times New Roman" w:eastAsia="Calibri" w:hAnsi="Times New Roman" w:cs="Times New Roman"/>
                  <w:sz w:val="24"/>
                  <w:szCs w:val="24"/>
                  <w:lang w:eastAsia="ar-SA"/>
                </w:rPr>
                <w:t>6 м</w:t>
              </w:r>
            </w:smartTag>
            <w:r w:rsidRPr="00A04705">
              <w:rPr>
                <w:rFonts w:ascii="Times New Roman" w:eastAsia="Calibri" w:hAnsi="Times New Roman" w:cs="Times New Roman"/>
                <w:sz w:val="24"/>
                <w:szCs w:val="24"/>
                <w:lang w:eastAsia="ar-SA"/>
              </w:rPr>
              <w:t xml:space="preserve"> для бульваров и пешеходных аллей, (на территории сквера запрещается размещение застройки) </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минимальная</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настоящим подразделом градостроительного регламента не устанавливается</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Процент застройки:</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максимальный:</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парков – 7 %</w:t>
            </w:r>
          </w:p>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для городского сада – 5 %</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минимальный:</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настоящим подразделом градостроительного регламента не устанавливается</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Иные показатели:</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устройство ограждений земельных участков</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 xml:space="preserve">допускается для всего парка в целом высотой не более </w:t>
            </w:r>
            <w:smartTag w:uri="urn:schemas-microsoft-com:office:smarttags" w:element="metricconverter">
              <w:smartTagPr>
                <w:attr w:name="ProductID" w:val="2 м"/>
              </w:smartTagPr>
              <w:r w:rsidRPr="00A04705">
                <w:rPr>
                  <w:rFonts w:ascii="Times New Roman" w:eastAsia="Calibri" w:hAnsi="Times New Roman" w:cs="Times New Roman"/>
                  <w:sz w:val="24"/>
                  <w:szCs w:val="24"/>
                  <w:lang w:eastAsia="ar-SA"/>
                </w:rPr>
                <w:t>2 м</w:t>
              </w:r>
            </w:smartTag>
            <w:r w:rsidRPr="00A04705">
              <w:rPr>
                <w:rFonts w:ascii="Times New Roman" w:eastAsia="Calibri" w:hAnsi="Times New Roman" w:cs="Times New Roman"/>
                <w:sz w:val="24"/>
                <w:szCs w:val="24"/>
                <w:lang w:eastAsia="ar-SA"/>
              </w:rPr>
              <w:t xml:space="preserve"> при условии соблюдения условий проветриваемости и прозрачности (при условии обеспечения беспрепятственного доступа </w:t>
            </w:r>
            <w:r w:rsidRPr="00A04705">
              <w:rPr>
                <w:rFonts w:ascii="Times New Roman" w:eastAsia="Calibri" w:hAnsi="Times New Roman" w:cs="Times New Roman"/>
                <w:sz w:val="24"/>
                <w:szCs w:val="24"/>
                <w:lang w:eastAsia="ar-SA"/>
              </w:rPr>
              <w:lastRenderedPageBreak/>
              <w:t>экстренных служб, эвакуации людей; разрешены только сетчатые или решетчатые ограждения)</w:t>
            </w:r>
          </w:p>
        </w:tc>
      </w:tr>
      <w:tr w:rsidR="00A04705" w:rsidRPr="00A04705" w:rsidTr="0071490B">
        <w:tc>
          <w:tcPr>
            <w:tcW w:w="234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минимальный процент озеленения</w:t>
            </w:r>
          </w:p>
        </w:tc>
        <w:tc>
          <w:tcPr>
            <w:tcW w:w="2655" w:type="pct"/>
            <w:tcBorders>
              <w:top w:val="single" w:sz="4" w:space="0" w:color="000000"/>
              <w:left w:val="single" w:sz="4" w:space="0" w:color="000000"/>
              <w:bottom w:val="single" w:sz="4" w:space="0" w:color="000000"/>
              <w:right w:val="single" w:sz="4" w:space="0" w:color="000000"/>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65%</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highlight w:val="yellow"/>
          <w:lang w:eastAsia="ar-SA"/>
        </w:rPr>
      </w:pPr>
      <w:r w:rsidRPr="00A04705">
        <w:rPr>
          <w:rFonts w:ascii="Times New Roman" w:eastAsia="Calibri" w:hAnsi="Times New Roman" w:cs="Times New Roman"/>
          <w:sz w:val="28"/>
          <w:szCs w:val="28"/>
          <w:lang w:val="x-none" w:eastAsia="ar-SA"/>
        </w:rPr>
        <w:t xml:space="preserve">Параметры разрешенного строительства изменяются в соответствии </w:t>
      </w:r>
      <w:r w:rsidRPr="00A04705">
        <w:rPr>
          <w:rFonts w:ascii="Times New Roman" w:eastAsia="Calibri" w:hAnsi="Times New Roman" w:cs="Times New Roman"/>
          <w:sz w:val="28"/>
          <w:szCs w:val="28"/>
          <w:lang w:val="x-none" w:eastAsia="ar-SA"/>
        </w:rPr>
        <w:br/>
        <w:t>с действующими нормативами градостроительного проектирования.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r w:rsidRPr="00A04705">
        <w:rPr>
          <w:rFonts w:ascii="Times New Roman" w:eastAsia="Calibri" w:hAnsi="Times New Roman" w:cs="Times New Roman"/>
          <w:b/>
          <w:sz w:val="28"/>
          <w:szCs w:val="28"/>
          <w:lang w:eastAsia="ar-SA"/>
        </w:rPr>
        <w:t>Статья 42.</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СЗ/1, СЗ/2, СЗ/3</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СЗ/</w:t>
      </w:r>
      <w:r w:rsidRPr="00A04705">
        <w:rPr>
          <w:rFonts w:ascii="Times New Roman" w:eastAsia="Calibri" w:hAnsi="Times New Roman" w:cs="Times New Roman"/>
          <w:b/>
          <w:sz w:val="28"/>
          <w:szCs w:val="28"/>
          <w:lang w:eastAsia="ar-SA"/>
        </w:rPr>
        <w:t>4</w:t>
      </w:r>
      <w:r w:rsidRPr="00A04705">
        <w:rPr>
          <w:rFonts w:ascii="Times New Roman" w:eastAsia="Calibri" w:hAnsi="Times New Roman" w:cs="Times New Roman"/>
          <w:b/>
          <w:sz w:val="28"/>
          <w:szCs w:val="28"/>
          <w:lang w:val="x-none" w:eastAsia="ar-SA"/>
        </w:rPr>
        <w:t xml:space="preserve">. Зона </w:t>
      </w:r>
      <w:r w:rsidRPr="00A04705">
        <w:rPr>
          <w:rFonts w:ascii="Times New Roman" w:eastAsia="Calibri" w:hAnsi="Times New Roman" w:cs="Times New Roman"/>
          <w:b/>
          <w:sz w:val="28"/>
          <w:szCs w:val="28"/>
          <w:lang w:eastAsia="ar-SA"/>
        </w:rPr>
        <w:t>мест захоронения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r w:rsidRPr="00A04705">
        <w:rPr>
          <w:rFonts w:ascii="Times New Roman" w:eastAsia="Times New Roman" w:hAnsi="Times New Roman" w:cs="Times New Roman"/>
          <w:sz w:val="28"/>
          <w:szCs w:val="28"/>
          <w:lang w:eastAsia="ru-RU"/>
        </w:rPr>
        <w:t>Перечень основных видов разрешенного использования земельных участков и объектов капитального строительства:</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270"/>
        <w:gridCol w:w="3689"/>
        <w:gridCol w:w="2837"/>
      </w:tblGrid>
      <w:tr w:rsidR="00A04705" w:rsidRPr="00A04705" w:rsidTr="0071490B">
        <w:trPr>
          <w:trHeight w:val="20"/>
          <w:tblHeader/>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12.1</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Ритуальная деятельность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кладбищ, крематориев и мест захоронения; размещение соответствующих культовых сооружений;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bookmarkStart w:id="149" w:name="sub_103105"/>
            <w:r w:rsidRPr="00A04705">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bookmarkEnd w:id="149"/>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632365" w:rsidRPr="00A04705" w:rsidTr="007D09BF">
        <w:trPr>
          <w:trHeight w:val="105"/>
        </w:trPr>
        <w:tc>
          <w:tcPr>
            <w:tcW w:w="843" w:type="dxa"/>
          </w:tcPr>
          <w:p w:rsidR="00632365" w:rsidRPr="00632365" w:rsidRDefault="00632365" w:rsidP="00632365">
            <w:pPr>
              <w:spacing w:before="0" w:after="0" w:line="240" w:lineRule="auto"/>
              <w:jc w:val="center"/>
              <w:rPr>
                <w:rFonts w:ascii="Times New Roman" w:eastAsia="Calibri" w:hAnsi="Times New Roman" w:cs="Times New Roman"/>
                <w:sz w:val="24"/>
                <w:szCs w:val="24"/>
                <w:lang w:eastAsia="ar-SA"/>
              </w:rPr>
            </w:pPr>
            <w:r w:rsidRPr="00632365">
              <w:rPr>
                <w:rFonts w:ascii="Times New Roman" w:eastAsia="Calibri" w:hAnsi="Times New Roman" w:cs="Times New Roman"/>
                <w:sz w:val="24"/>
                <w:szCs w:val="24"/>
                <w:lang w:eastAsia="ar-SA"/>
              </w:rPr>
              <w:t>12.2</w:t>
            </w:r>
          </w:p>
        </w:tc>
        <w:tc>
          <w:tcPr>
            <w:tcW w:w="2270" w:type="dxa"/>
            <w:noWrap/>
          </w:tcPr>
          <w:p w:rsidR="00632365" w:rsidRPr="00632365" w:rsidRDefault="00632365" w:rsidP="00632365">
            <w:pPr>
              <w:spacing w:before="0" w:after="0" w:line="240" w:lineRule="auto"/>
              <w:jc w:val="both"/>
              <w:rPr>
                <w:rFonts w:ascii="Times New Roman" w:eastAsia="Calibri" w:hAnsi="Times New Roman" w:cs="Times New Roman"/>
                <w:sz w:val="24"/>
                <w:szCs w:val="24"/>
                <w:lang w:eastAsia="ar-SA"/>
              </w:rPr>
            </w:pPr>
            <w:r w:rsidRPr="00632365">
              <w:rPr>
                <w:rFonts w:ascii="Times New Roman" w:eastAsia="Calibri" w:hAnsi="Times New Roman" w:cs="Times New Roman"/>
                <w:sz w:val="24"/>
                <w:szCs w:val="24"/>
                <w:lang w:eastAsia="ar-SA"/>
              </w:rPr>
              <w:t>Специальная деятельность</w:t>
            </w:r>
          </w:p>
        </w:tc>
        <w:tc>
          <w:tcPr>
            <w:tcW w:w="3689" w:type="dxa"/>
          </w:tcPr>
          <w:p w:rsidR="00632365" w:rsidRPr="00632365" w:rsidRDefault="00632365" w:rsidP="00632365">
            <w:pPr>
              <w:spacing w:before="0" w:after="0" w:line="240" w:lineRule="auto"/>
              <w:jc w:val="both"/>
              <w:rPr>
                <w:rFonts w:ascii="Times New Roman" w:eastAsia="Calibri" w:hAnsi="Times New Roman" w:cs="Times New Roman"/>
                <w:sz w:val="24"/>
                <w:szCs w:val="24"/>
                <w:lang w:eastAsia="ar-SA"/>
              </w:rPr>
            </w:pPr>
            <w:r w:rsidRPr="00632365">
              <w:rPr>
                <w:rFonts w:ascii="Times New Roman" w:eastAsia="Calibri" w:hAnsi="Times New Roman" w:cs="Times New Roman"/>
                <w:sz w:val="24"/>
                <w:szCs w:val="24"/>
                <w:lang w:eastAsia="ar-SA"/>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w:t>
            </w:r>
            <w:r w:rsidRPr="00632365">
              <w:rPr>
                <w:rFonts w:ascii="Times New Roman" w:eastAsia="Calibri" w:hAnsi="Times New Roman" w:cs="Times New Roman"/>
                <w:sz w:val="24"/>
                <w:szCs w:val="24"/>
                <w:lang w:eastAsia="ar-SA"/>
              </w:rPr>
              <w:lastRenderedPageBreak/>
              <w:t>переработки)</w:t>
            </w:r>
          </w:p>
        </w:tc>
        <w:tc>
          <w:tcPr>
            <w:tcW w:w="2837" w:type="dxa"/>
          </w:tcPr>
          <w:p w:rsidR="00632365" w:rsidRPr="00632365" w:rsidRDefault="00632365" w:rsidP="00632365">
            <w:pPr>
              <w:spacing w:before="0" w:after="0" w:line="240" w:lineRule="auto"/>
              <w:jc w:val="both"/>
              <w:rPr>
                <w:rFonts w:ascii="Times New Roman" w:eastAsia="Calibri" w:hAnsi="Times New Roman" w:cs="Times New Roman"/>
                <w:sz w:val="24"/>
                <w:szCs w:val="24"/>
                <w:lang w:eastAsia="ar-SA"/>
              </w:rPr>
            </w:pPr>
            <w:r w:rsidRPr="00632365">
              <w:rPr>
                <w:rFonts w:ascii="Times New Roman" w:eastAsia="Calibri" w:hAnsi="Times New Roman" w:cs="Times New Roman"/>
                <w:sz w:val="24"/>
                <w:szCs w:val="24"/>
                <w:lang w:eastAsia="ar-SA"/>
              </w:rPr>
              <w:lastRenderedPageBreak/>
              <w:t>Не предусмотрено</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12.0</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Земельные участки (территории) общего пользования</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A04705">
                <w:rPr>
                  <w:rFonts w:ascii="Times New Roman" w:eastAsia="Times New Roman" w:hAnsi="Times New Roman" w:cs="Times New Roman"/>
                  <w:sz w:val="24"/>
                  <w:szCs w:val="24"/>
                  <w:lang w:eastAsia="ru-RU"/>
                </w:rPr>
                <w:t>кодами 12.0.1 - 12.0.2</w:t>
              </w:r>
            </w:hyperlink>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12.0.1</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Улично-дорожная сеть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04705">
                <w:rPr>
                  <w:rFonts w:ascii="Times New Roman" w:eastAsia="Times New Roman" w:hAnsi="Times New Roman" w:cs="Times New Roman"/>
                  <w:sz w:val="24"/>
                  <w:szCs w:val="24"/>
                  <w:lang w:eastAsia="ru-RU"/>
                </w:rPr>
                <w:t>кодами 2.7.1</w:t>
              </w:r>
            </w:hyperlink>
            <w:r w:rsidRPr="00A04705">
              <w:rPr>
                <w:rFonts w:ascii="Times New Roman" w:eastAsia="Times New Roman" w:hAnsi="Times New Roman" w:cs="Times New Roman"/>
                <w:sz w:val="24"/>
                <w:szCs w:val="24"/>
                <w:lang w:eastAsia="ru-RU"/>
              </w:rPr>
              <w:t xml:space="preserve">, </w:t>
            </w:r>
            <w:hyperlink w:anchor="sub_1049" w:history="1">
              <w:r w:rsidRPr="00A04705">
                <w:rPr>
                  <w:rFonts w:ascii="Times New Roman" w:eastAsia="Times New Roman" w:hAnsi="Times New Roman" w:cs="Times New Roman"/>
                  <w:sz w:val="24"/>
                  <w:szCs w:val="24"/>
                  <w:lang w:eastAsia="ru-RU"/>
                </w:rPr>
                <w:t>4.9</w:t>
              </w:r>
            </w:hyperlink>
            <w:r w:rsidRPr="00A04705">
              <w:rPr>
                <w:rFonts w:ascii="Times New Roman" w:eastAsia="Times New Roman" w:hAnsi="Times New Roman" w:cs="Times New Roman"/>
                <w:sz w:val="24"/>
                <w:szCs w:val="24"/>
                <w:lang w:eastAsia="ru-RU"/>
              </w:rPr>
              <w:t xml:space="preserve">, </w:t>
            </w:r>
            <w:hyperlink w:anchor="sub_1723" w:history="1">
              <w:r w:rsidRPr="00A04705">
                <w:rPr>
                  <w:rFonts w:ascii="Times New Roman" w:eastAsia="Times New Roman" w:hAnsi="Times New Roman" w:cs="Times New Roman"/>
                  <w:sz w:val="24"/>
                  <w:szCs w:val="24"/>
                  <w:lang w:eastAsia="ru-RU"/>
                </w:rPr>
                <w:t>7.2.3</w:t>
              </w:r>
            </w:hyperlink>
            <w:r w:rsidRPr="00A04705">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Благоустройство территории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6.8</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Связь</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w:t>
            </w:r>
            <w:r w:rsidRPr="00A04705">
              <w:rPr>
                <w:rFonts w:ascii="Times New Roman" w:eastAsia="Times New Roman" w:hAnsi="Times New Roman" w:cs="Times New Roman"/>
                <w:sz w:val="24"/>
                <w:szCs w:val="24"/>
                <w:lang w:eastAsia="ru-RU"/>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04705">
                <w:rPr>
                  <w:rFonts w:ascii="Times New Roman" w:eastAsia="Times New Roman" w:hAnsi="Times New Roman" w:cs="Times New Roman"/>
                  <w:sz w:val="24"/>
                  <w:szCs w:val="24"/>
                  <w:lang w:eastAsia="ru-RU"/>
                </w:rPr>
                <w:t>кодами 3.1.1</w:t>
              </w:r>
            </w:hyperlink>
            <w:r w:rsidRPr="00A04705">
              <w:rPr>
                <w:rFonts w:ascii="Times New Roman" w:eastAsia="Times New Roman" w:hAnsi="Times New Roman" w:cs="Times New Roman"/>
                <w:sz w:val="24"/>
                <w:szCs w:val="24"/>
                <w:lang w:eastAsia="ru-RU"/>
              </w:rPr>
              <w:t xml:space="preserve">, </w:t>
            </w:r>
            <w:hyperlink w:anchor="sub_1323" w:history="1">
              <w:r w:rsidRPr="00A04705">
                <w:rPr>
                  <w:rFonts w:ascii="Times New Roman" w:eastAsia="Times New Roman" w:hAnsi="Times New Roman" w:cs="Times New Roman"/>
                  <w:sz w:val="24"/>
                  <w:szCs w:val="24"/>
                  <w:lang w:eastAsia="ru-RU"/>
                </w:rPr>
                <w:t>3.2.3</w:t>
              </w:r>
            </w:hyperlink>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lastRenderedPageBreak/>
              <w:t>8.3</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Обеспечение внутреннего правопорядка</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4.4</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Calibri" w:hAnsi="Times New Roman" w:cs="Times New Roman"/>
                <w:sz w:val="24"/>
                <w:szCs w:val="24"/>
                <w:lang w:eastAsia="ar-SA"/>
              </w:rPr>
              <w:t>Магазины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w:t>
            </w:r>
            <w:r w:rsidRPr="00A04705">
              <w:rPr>
                <w:rFonts w:ascii="Times New Roman" w:eastAsia="Times New Roman" w:hAnsi="Times New Roman" w:cs="Times New Roman"/>
                <w:sz w:val="24"/>
                <w:szCs w:val="24"/>
                <w:lang w:eastAsia="ru-RU"/>
              </w:rPr>
              <w:br/>
              <w:t xml:space="preserve">до </w:t>
            </w:r>
            <w:smartTag w:uri="urn:schemas-microsoft-com:office:smarttags" w:element="metricconverter">
              <w:smartTagPr>
                <w:attr w:name="ProductID" w:val="5000 кв. м"/>
              </w:smartTagPr>
              <w:r w:rsidRPr="00A04705">
                <w:rPr>
                  <w:rFonts w:ascii="Times New Roman" w:eastAsia="Times New Roman" w:hAnsi="Times New Roman" w:cs="Times New Roman"/>
                  <w:sz w:val="24"/>
                  <w:szCs w:val="24"/>
                  <w:lang w:eastAsia="ru-RU"/>
                </w:rPr>
                <w:t>5000 кв. м</w:t>
              </w:r>
            </w:smartTag>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Открытые места для стоянки автомобилей, сооружения локального инженерного обеспечения, площадки для сбора мусора</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highlight w:val="yellow"/>
          <w:lang w:eastAsia="ar-SA"/>
        </w:rPr>
      </w:pPr>
      <w:r w:rsidRPr="00A04705">
        <w:rPr>
          <w:rFonts w:ascii="Times New Roman" w:eastAsia="Calibri" w:hAnsi="Times New Roman" w:cs="Times New Roman"/>
          <w:sz w:val="28"/>
          <w:szCs w:val="28"/>
          <w:lang w:val="x-none" w:eastAsia="ar-SA"/>
        </w:rPr>
        <w:t>Условно разрешённые виды использования объектов капитального строительства и земельных участков:</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
        <w:gridCol w:w="2270"/>
        <w:gridCol w:w="3689"/>
        <w:gridCol w:w="2837"/>
      </w:tblGrid>
      <w:tr w:rsidR="00A04705" w:rsidRPr="00A04705" w:rsidTr="0071490B">
        <w:trPr>
          <w:cantSplit/>
          <w:trHeight w:val="20"/>
          <w:tblHeader/>
        </w:trPr>
        <w:tc>
          <w:tcPr>
            <w:tcW w:w="843"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земельных участков</w:t>
            </w:r>
          </w:p>
        </w:tc>
        <w:tc>
          <w:tcPr>
            <w:tcW w:w="3689" w:type="dxa"/>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условно разрешенного вида использования объектов капитального строительства</w:t>
            </w:r>
          </w:p>
        </w:tc>
        <w:tc>
          <w:tcPr>
            <w:tcW w:w="2837" w:type="dxa"/>
            <w:shd w:val="clear" w:color="auto" w:fill="auto"/>
          </w:tcPr>
          <w:p w:rsidR="00A04705" w:rsidRPr="00A04705" w:rsidRDefault="00A04705" w:rsidP="00A04705">
            <w:pPr>
              <w:spacing w:before="0" w:after="0" w:line="240" w:lineRule="auto"/>
              <w:jc w:val="center"/>
              <w:rPr>
                <w:rFonts w:ascii="Times New Roman" w:eastAsia="Calibri" w:hAnsi="Times New Roman" w:cs="Times New Roman"/>
                <w:b/>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использования объектов капитального строительства</w:t>
            </w:r>
          </w:p>
        </w:tc>
      </w:tr>
      <w:tr w:rsidR="00A04705" w:rsidRPr="00A04705" w:rsidTr="0071490B">
        <w:trPr>
          <w:cantSplit/>
          <w:trHeight w:val="5520"/>
        </w:trPr>
        <w:tc>
          <w:tcPr>
            <w:tcW w:w="843" w:type="dxa"/>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9.3</w:t>
            </w:r>
          </w:p>
        </w:tc>
        <w:tc>
          <w:tcPr>
            <w:tcW w:w="2270" w:type="dxa"/>
            <w:shd w:val="clear" w:color="auto" w:fill="auto"/>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Историко-культурная деятельность</w:t>
            </w:r>
          </w:p>
        </w:tc>
        <w:tc>
          <w:tcPr>
            <w:tcW w:w="3689" w:type="dxa"/>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также хозяйственная деятельность, обеспечивающая познавательный туризм</w:t>
            </w:r>
          </w:p>
        </w:tc>
        <w:tc>
          <w:tcPr>
            <w:tcW w:w="2837" w:type="dxa"/>
            <w:shd w:val="clear" w:color="auto" w:fill="auto"/>
          </w:tcPr>
          <w:p w:rsidR="00A04705" w:rsidRPr="00A04705" w:rsidRDefault="00A04705" w:rsidP="00A04705">
            <w:pPr>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eastAsia="ar-SA"/>
        </w:rPr>
        <w:t>Статья 4</w:t>
      </w:r>
      <w:r w:rsidR="00246BCB">
        <w:rPr>
          <w:rFonts w:ascii="Times New Roman" w:eastAsia="Calibri" w:hAnsi="Times New Roman" w:cs="Times New Roman"/>
          <w:b/>
          <w:sz w:val="28"/>
          <w:szCs w:val="28"/>
          <w:lang w:eastAsia="ar-SA"/>
        </w:rPr>
        <w:t>3</w:t>
      </w:r>
      <w:r w:rsidRPr="00A04705">
        <w:rPr>
          <w:rFonts w:ascii="Times New Roman" w:eastAsia="Calibri" w:hAnsi="Times New Roman" w:cs="Times New Roman"/>
          <w:b/>
          <w:sz w:val="28"/>
          <w:szCs w:val="28"/>
          <w:lang w:eastAsia="ar-SA"/>
        </w:rPr>
        <w:t>. ОЗ. Зона озелененных территорий специального назначения.</w:t>
      </w:r>
    </w:p>
    <w:p w:rsidR="00A04705" w:rsidRPr="00A04705" w:rsidRDefault="00A04705" w:rsidP="00A04705">
      <w:pPr>
        <w:spacing w:before="0" w:after="0" w:line="240" w:lineRule="auto"/>
        <w:ind w:firstLine="709"/>
        <w:jc w:val="both"/>
        <w:outlineLvl w:val="1"/>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Зона установлена для обеспечения правовых условий организации и благоустройства санитарно-защитных зон и территорий вдоль транспортных коммуникаций в соответствии с действующими нормативами.</w:t>
      </w: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r w:rsidRPr="00A04705">
        <w:rPr>
          <w:rFonts w:ascii="Times New Roman" w:eastAsia="Times New Roman" w:hAnsi="Times New Roman" w:cs="Times New Roman"/>
          <w:sz w:val="28"/>
          <w:szCs w:val="28"/>
          <w:lang w:eastAsia="ru-RU"/>
        </w:rPr>
        <w:t>Перечень основных видов разрешенного использования земельных участков 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270"/>
        <w:gridCol w:w="3689"/>
        <w:gridCol w:w="2837"/>
      </w:tblGrid>
      <w:tr w:rsidR="00A04705" w:rsidRPr="00A04705" w:rsidTr="0071490B">
        <w:trPr>
          <w:trHeight w:val="20"/>
          <w:tblHeader/>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код</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земельных участков</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основного вида разрешенного использования объектов капитального строительства</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val="x-none" w:eastAsia="ar-SA"/>
              </w:rPr>
            </w:pPr>
            <w:r w:rsidRPr="00A04705">
              <w:rPr>
                <w:rFonts w:ascii="Times New Roman" w:eastAsia="Calibri" w:hAnsi="Times New Roman" w:cs="Times New Roman"/>
                <w:b/>
                <w:sz w:val="24"/>
                <w:szCs w:val="24"/>
                <w:lang w:eastAsia="ar-SA"/>
              </w:rPr>
              <w:t>Наименование вспомогательного вида разрешенного использования объектов капитального строительства</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Times New Roman" w:hAnsi="Times New Roman" w:cs="Times New Roman"/>
                <w:sz w:val="24"/>
                <w:szCs w:val="24"/>
                <w:lang w:eastAsia="ru-RU"/>
              </w:rPr>
              <w:t>9.0</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autoSpaceDE w:val="0"/>
              <w:autoSpaceDN w:val="0"/>
              <w:adjustRightInd w:val="0"/>
              <w:spacing w:before="0" w:after="0" w:line="240" w:lineRule="auto"/>
              <w:jc w:val="both"/>
              <w:rPr>
                <w:rFonts w:ascii="Times New Roman" w:eastAsia="Calibri" w:hAnsi="Times New Roman" w:cs="Times New Roman"/>
                <w:sz w:val="24"/>
                <w:szCs w:val="24"/>
                <w:lang w:val="x-none" w:eastAsia="ar-SA"/>
              </w:rPr>
            </w:pPr>
            <w:r w:rsidRPr="00A04705">
              <w:rPr>
                <w:rFonts w:ascii="Times New Roman" w:eastAsia="Times New Roman" w:hAnsi="Times New Roman" w:cs="Times New Roman"/>
                <w:sz w:val="24"/>
                <w:szCs w:val="24"/>
                <w:lang w:eastAsia="ru-RU"/>
              </w:rPr>
              <w:t>Деятельность по особой охране и изучению природы</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и из-учение растительного и животного мира, создание особо охраняемых природных территорий, в границах которых иная, не связанная с охраной и изучением природы, хозяйственная деятельность не допускается</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9.1</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Охрана природных территорий</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Не устанавливается</w:t>
            </w:r>
          </w:p>
        </w:tc>
      </w:tr>
      <w:tr w:rsidR="00A04705" w:rsidRPr="00A04705" w:rsidTr="0071490B">
        <w:trPr>
          <w:trHeight w:val="105"/>
        </w:trPr>
        <w:tc>
          <w:tcPr>
            <w:tcW w:w="843"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center"/>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t>12.0.2</w:t>
            </w:r>
          </w:p>
        </w:tc>
        <w:tc>
          <w:tcPr>
            <w:tcW w:w="2270" w:type="dxa"/>
            <w:tcBorders>
              <w:top w:val="single" w:sz="4" w:space="0" w:color="auto"/>
              <w:left w:val="single" w:sz="4" w:space="0" w:color="auto"/>
              <w:bottom w:val="single" w:sz="4" w:space="0" w:color="auto"/>
              <w:right w:val="single" w:sz="4" w:space="0" w:color="auto"/>
            </w:tcBorders>
            <w:noWrap/>
          </w:tcPr>
          <w:p w:rsidR="00A04705" w:rsidRPr="00A04705" w:rsidRDefault="00A04705" w:rsidP="00A04705">
            <w:pPr>
              <w:autoSpaceDE w:val="0"/>
              <w:autoSpaceDN w:val="0"/>
              <w:adjustRightInd w:val="0"/>
              <w:spacing w:before="0" w:after="0" w:line="240" w:lineRule="auto"/>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t xml:space="preserve">Благоустройство </w:t>
            </w:r>
            <w:r w:rsidRPr="00A04705">
              <w:rPr>
                <w:rFonts w:ascii="Times New Roman" w:eastAsia="Times New Roman" w:hAnsi="Times New Roman" w:cs="Times New Roman"/>
                <w:sz w:val="24"/>
                <w:szCs w:val="24"/>
                <w:lang w:eastAsia="ru-RU"/>
              </w:rPr>
              <w:lastRenderedPageBreak/>
              <w:t>территории</w:t>
            </w:r>
          </w:p>
        </w:tc>
        <w:tc>
          <w:tcPr>
            <w:tcW w:w="3689"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sz w:val="24"/>
                <w:szCs w:val="24"/>
                <w:lang w:eastAsia="ru-RU"/>
              </w:rPr>
            </w:pPr>
            <w:r w:rsidRPr="00A04705">
              <w:rPr>
                <w:rFonts w:ascii="Times New Roman" w:eastAsia="Times New Roman" w:hAnsi="Times New Roman" w:cs="Times New Roman"/>
                <w:sz w:val="24"/>
                <w:szCs w:val="24"/>
                <w:lang w:eastAsia="ru-RU"/>
              </w:rPr>
              <w:lastRenderedPageBreak/>
              <w:t xml:space="preserve">Размещение декоративных, </w:t>
            </w:r>
            <w:r w:rsidRPr="00A04705">
              <w:rPr>
                <w:rFonts w:ascii="Times New Roman" w:eastAsia="Times New Roman" w:hAnsi="Times New Roman" w:cs="Times New Roman"/>
                <w:sz w:val="24"/>
                <w:szCs w:val="24"/>
                <w:lang w:eastAsia="ru-RU"/>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7" w:type="dxa"/>
            <w:tcBorders>
              <w:top w:val="single" w:sz="4" w:space="0" w:color="auto"/>
              <w:left w:val="single" w:sz="4" w:space="0" w:color="auto"/>
              <w:bottom w:val="single" w:sz="4" w:space="0" w:color="auto"/>
              <w:right w:val="single" w:sz="4" w:space="0" w:color="auto"/>
            </w:tcBorders>
          </w:tcPr>
          <w:p w:rsidR="00A04705" w:rsidRPr="00A04705" w:rsidRDefault="00A04705" w:rsidP="00A04705">
            <w:pPr>
              <w:spacing w:before="0" w:after="0" w:line="240" w:lineRule="auto"/>
              <w:jc w:val="both"/>
              <w:rPr>
                <w:rFonts w:ascii="Times New Roman" w:eastAsia="Calibri" w:hAnsi="Times New Roman" w:cs="Times New Roman"/>
                <w:sz w:val="24"/>
                <w:szCs w:val="24"/>
                <w:lang w:eastAsia="ar-SA"/>
              </w:rPr>
            </w:pPr>
            <w:r w:rsidRPr="00A04705">
              <w:rPr>
                <w:rFonts w:ascii="Times New Roman" w:eastAsia="Calibri" w:hAnsi="Times New Roman" w:cs="Times New Roman"/>
                <w:sz w:val="24"/>
                <w:szCs w:val="24"/>
                <w:lang w:eastAsia="ar-SA"/>
              </w:rPr>
              <w:lastRenderedPageBreak/>
              <w:t>Не устанавливается</w:t>
            </w:r>
          </w:p>
        </w:tc>
      </w:tr>
    </w:tbl>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eastAsia="ar-SA"/>
        </w:rPr>
      </w:pPr>
    </w:p>
    <w:p w:rsidR="00A04705" w:rsidRDefault="00A04705" w:rsidP="00A04705">
      <w:pPr>
        <w:spacing w:before="0" w:after="0" w:line="240" w:lineRule="auto"/>
        <w:ind w:firstLine="709"/>
        <w:jc w:val="both"/>
        <w:outlineLvl w:val="1"/>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Условно разрешённые виды использования объектов капитального строительства и земельных участков для зоны ОЗ не устанавливаются.</w:t>
      </w:r>
    </w:p>
    <w:p w:rsidR="00A07EC1"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02"/>
        <w:gridCol w:w="6764"/>
      </w:tblGrid>
      <w:tr w:rsidR="00A07EC1" w:rsidRPr="00144E8B" w:rsidTr="00A26D60">
        <w:trPr>
          <w:tblHeader/>
        </w:trPr>
        <w:tc>
          <w:tcPr>
            <w:tcW w:w="5000" w:type="pct"/>
            <w:gridSpan w:val="2"/>
            <w:shd w:val="clear" w:color="auto" w:fill="auto"/>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4D2835">
              <w:rPr>
                <w:rFonts w:ascii="Times New Roman" w:eastAsia="Calibri" w:hAnsi="Times New Roman" w:cs="Times New Roman"/>
                <w:sz w:val="24"/>
                <w:szCs w:val="24"/>
                <w:lang w:eastAsia="ar-SA"/>
              </w:rPr>
              <w:br w:type="page"/>
            </w:r>
            <w:r w:rsidRPr="004D2835">
              <w:rPr>
                <w:rFonts w:ascii="Times New Roman" w:eastAsia="Calibri" w:hAnsi="Times New Roman" w:cs="Times New Roman"/>
                <w:b/>
                <w:sz w:val="24"/>
                <w:szCs w:val="24"/>
                <w:lang w:val="x-none" w:eastAsia="ar-SA"/>
              </w:rPr>
              <w:br w:type="page"/>
            </w:r>
            <w:r w:rsidRPr="00144E8B">
              <w:rPr>
                <w:rFonts w:ascii="Times New Roman" w:eastAsia="Calibri" w:hAnsi="Times New Roman" w:cs="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Предельные (минимальные и (или) максимальные) размеры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 xml:space="preserve">не ограничено </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r w:rsidRPr="00144E8B">
              <w:rPr>
                <w:rFonts w:ascii="Times New Roman" w:eastAsia="Calibri" w:hAnsi="Times New Roman" w:cs="Times New Roman"/>
                <w:sz w:val="24"/>
                <w:szCs w:val="24"/>
                <w:vertAlign w:val="superscript"/>
                <w:lang w:eastAsia="ar-SA"/>
              </w:rPr>
              <w:t xml:space="preserve"> </w:t>
            </w:r>
          </w:p>
        </w:tc>
      </w:tr>
      <w:tr w:rsidR="00A07EC1" w:rsidRPr="00144E8B" w:rsidTr="00A26D60">
        <w:tc>
          <w:tcPr>
            <w:tcW w:w="5000" w:type="pct"/>
            <w:gridSpan w:val="2"/>
            <w:vAlign w:val="cente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Площадь земельного участка</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Количество этажей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минимальное</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Высота зданий, сооружений</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минимальная</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b/>
                <w:sz w:val="24"/>
                <w:szCs w:val="24"/>
                <w:lang w:eastAsia="ar-SA"/>
              </w:rPr>
            </w:pPr>
            <w:r w:rsidRPr="00144E8B">
              <w:rPr>
                <w:rFonts w:ascii="Times New Roman" w:eastAsia="Calibri" w:hAnsi="Times New Roman" w:cs="Times New Roman"/>
                <w:b/>
                <w:sz w:val="24"/>
                <w:szCs w:val="24"/>
                <w:lang w:eastAsia="ar-SA"/>
              </w:rPr>
              <w:t>Процент застройки</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максимальный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w:t>
            </w:r>
          </w:p>
        </w:tc>
        <w:tc>
          <w:tcPr>
            <w:tcW w:w="3428" w:type="pct"/>
            <w:tcMar>
              <w:top w:w="0" w:type="dxa"/>
              <w:bottom w:w="0" w:type="dxa"/>
            </w:tcMar>
            <w:vAlign w:val="cente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r w:rsidR="00A07EC1" w:rsidRPr="00144E8B" w:rsidTr="00A26D60">
        <w:trPr>
          <w:trHeight w:val="305"/>
        </w:trPr>
        <w:tc>
          <w:tcPr>
            <w:tcW w:w="5000" w:type="pct"/>
            <w:gridSpan w:val="2"/>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b/>
                <w:sz w:val="24"/>
                <w:szCs w:val="24"/>
                <w:lang w:eastAsia="ar-SA"/>
              </w:rPr>
              <w:t>Минимальный отступ от границы земельного участка</w:t>
            </w:r>
          </w:p>
        </w:tc>
      </w:tr>
      <w:tr w:rsidR="00A07EC1" w:rsidRPr="00144E8B"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минимальный отступ застройки от границы земельного участка,  примыкающей к границам сопредельного земельного участка</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val="x-none" w:eastAsia="ar-SA"/>
              </w:rPr>
            </w:pPr>
            <w:r w:rsidRPr="00144E8B">
              <w:rPr>
                <w:rFonts w:ascii="Times New Roman" w:eastAsia="Calibri" w:hAnsi="Times New Roman" w:cs="Times New Roman"/>
                <w:sz w:val="24"/>
                <w:szCs w:val="24"/>
                <w:lang w:eastAsia="ar-SA"/>
              </w:rPr>
              <w:lastRenderedPageBreak/>
              <w:t>не ограничено</w:t>
            </w:r>
          </w:p>
        </w:tc>
      </w:tr>
      <w:tr w:rsidR="00A07EC1" w:rsidRPr="004D2835" w:rsidTr="00A26D60">
        <w:trPr>
          <w:trHeight w:val="783"/>
        </w:trPr>
        <w:tc>
          <w:tcPr>
            <w:tcW w:w="1572" w:type="pct"/>
            <w:tcMar>
              <w:top w:w="0" w:type="dxa"/>
              <w:bottom w:w="0" w:type="dxa"/>
            </w:tcMar>
          </w:tcPr>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lastRenderedPageBreak/>
              <w:t>минимальный отступ застройки от границы земельного участка,  примыкающей к красной линии и (или) территории общего пользования, в том числе улице, проезду, береговой линии</w:t>
            </w:r>
          </w:p>
          <w:p w:rsidR="00A07EC1" w:rsidRPr="00144E8B" w:rsidRDefault="00A07EC1" w:rsidP="00A26D60">
            <w:pPr>
              <w:spacing w:before="0" w:after="0" w:line="240" w:lineRule="auto"/>
              <w:jc w:val="both"/>
              <w:rPr>
                <w:rFonts w:ascii="Times New Roman" w:eastAsia="Calibri" w:hAnsi="Times New Roman" w:cs="Times New Roman"/>
                <w:sz w:val="24"/>
                <w:szCs w:val="24"/>
                <w:lang w:eastAsia="ar-SA"/>
              </w:rPr>
            </w:pPr>
          </w:p>
        </w:tc>
        <w:tc>
          <w:tcPr>
            <w:tcW w:w="3428" w:type="pct"/>
            <w:tcMar>
              <w:top w:w="0" w:type="dxa"/>
              <w:bottom w:w="0" w:type="dxa"/>
            </w:tcMar>
          </w:tcPr>
          <w:p w:rsidR="00A07EC1" w:rsidRPr="004D2835" w:rsidRDefault="00A07EC1" w:rsidP="00A26D60">
            <w:pPr>
              <w:spacing w:before="0" w:after="0" w:line="240" w:lineRule="auto"/>
              <w:jc w:val="both"/>
              <w:rPr>
                <w:rFonts w:ascii="Times New Roman" w:eastAsia="Calibri" w:hAnsi="Times New Roman" w:cs="Times New Roman"/>
                <w:sz w:val="24"/>
                <w:szCs w:val="24"/>
                <w:lang w:eastAsia="ar-SA"/>
              </w:rPr>
            </w:pPr>
            <w:r w:rsidRPr="00144E8B">
              <w:rPr>
                <w:rFonts w:ascii="Times New Roman" w:eastAsia="Calibri" w:hAnsi="Times New Roman" w:cs="Times New Roman"/>
                <w:sz w:val="24"/>
                <w:szCs w:val="24"/>
                <w:lang w:eastAsia="ar-SA"/>
              </w:rPr>
              <w:t>не ограничено</w:t>
            </w:r>
          </w:p>
        </w:tc>
      </w:tr>
    </w:tbl>
    <w:p w:rsidR="00A07EC1" w:rsidRPr="00A04705" w:rsidRDefault="00A07EC1" w:rsidP="00A04705">
      <w:pPr>
        <w:spacing w:before="0" w:after="0" w:line="240" w:lineRule="auto"/>
        <w:ind w:firstLine="709"/>
        <w:jc w:val="both"/>
        <w:outlineLvl w:val="1"/>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jc w:val="both"/>
        <w:outlineLvl w:val="1"/>
        <w:rPr>
          <w:rFonts w:ascii="Times New Roman" w:eastAsia="Calibri" w:hAnsi="Times New Roman" w:cs="Times New Roman"/>
          <w:sz w:val="28"/>
          <w:szCs w:val="28"/>
          <w:highlight w:val="yellow"/>
          <w:lang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r w:rsidRPr="00A04705">
        <w:rPr>
          <w:rFonts w:ascii="Times New Roman" w:eastAsia="Calibri" w:hAnsi="Times New Roman" w:cs="Times New Roman"/>
          <w:b/>
          <w:sz w:val="28"/>
          <w:szCs w:val="28"/>
          <w:lang w:eastAsia="ar-SA"/>
        </w:rPr>
        <w:t>Статья 4</w:t>
      </w:r>
      <w:r w:rsidR="00246BCB">
        <w:rPr>
          <w:rFonts w:ascii="Times New Roman" w:eastAsia="Calibri" w:hAnsi="Times New Roman" w:cs="Times New Roman"/>
          <w:b/>
          <w:sz w:val="28"/>
          <w:szCs w:val="28"/>
          <w:lang w:eastAsia="ar-SA"/>
        </w:rPr>
        <w:t>4</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Ограничения использования земельных участков и объектов капитального строительства на территории зон охраны объектов культурного наследия</w:t>
      </w:r>
      <w:bookmarkEnd w:id="66"/>
      <w:bookmarkEnd w:id="67"/>
      <w:bookmarkEnd w:id="68"/>
      <w:bookmarkEnd w:id="69"/>
      <w:bookmarkEnd w:id="70"/>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при обеспечении заказчиком работ требований к сохранности, расположенных на данной территории объектов культурного наследия</w:t>
      </w:r>
      <w:r w:rsidRPr="00A04705">
        <w:rPr>
          <w:rFonts w:ascii="Times New Roman" w:eastAsia="Calibri" w:hAnsi="Times New Roman" w:cs="Times New Roman"/>
          <w:sz w:val="28"/>
          <w:szCs w:val="28"/>
          <w:lang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Зоны охраны объектов культурного наследия</w:t>
      </w:r>
      <w:r w:rsidRPr="00A04705">
        <w:rPr>
          <w:rFonts w:ascii="Times New Roman" w:eastAsia="Calibri" w:hAnsi="Times New Roman" w:cs="Times New Roman"/>
          <w:b/>
          <w:sz w:val="28"/>
          <w:szCs w:val="28"/>
          <w:lang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соответствии со ст</w:t>
      </w:r>
      <w:r w:rsidRPr="00A04705">
        <w:rPr>
          <w:rFonts w:ascii="Times New Roman" w:eastAsia="Calibri" w:hAnsi="Times New Roman" w:cs="Times New Roman"/>
          <w:sz w:val="28"/>
          <w:szCs w:val="28"/>
          <w:lang w:eastAsia="ar-SA"/>
        </w:rPr>
        <w:t xml:space="preserve">атьёй </w:t>
      </w:r>
      <w:r w:rsidRPr="00A04705">
        <w:rPr>
          <w:rFonts w:ascii="Times New Roman" w:eastAsia="Calibri" w:hAnsi="Times New Roman" w:cs="Times New Roman"/>
          <w:sz w:val="28"/>
          <w:szCs w:val="28"/>
          <w:lang w:val="x-none" w:eastAsia="ar-SA"/>
        </w:rPr>
        <w:t>34 Федерального закона №</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Необходимый состав зон охраны объекта культурного наследия определяется проектом зон охраны объекта культурного наследия.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bookmarkStart w:id="150" w:name="_Toc296200968"/>
      <w:bookmarkStart w:id="151" w:name="_Toc308366241"/>
      <w:bookmarkStart w:id="152" w:name="_Toc308366689"/>
      <w:bookmarkStart w:id="153" w:name="_Toc311539125"/>
      <w:bookmarkStart w:id="154" w:name="_Toc323302188"/>
      <w:r w:rsidRPr="00A04705">
        <w:rPr>
          <w:rFonts w:ascii="Times New Roman" w:eastAsia="Calibri" w:hAnsi="Times New Roman" w:cs="Times New Roman"/>
          <w:b/>
          <w:sz w:val="28"/>
          <w:szCs w:val="28"/>
          <w:lang w:eastAsia="ar-SA"/>
        </w:rPr>
        <w:lastRenderedPageBreak/>
        <w:t>Статья 4</w:t>
      </w:r>
      <w:r w:rsidR="00246BCB">
        <w:rPr>
          <w:rFonts w:ascii="Times New Roman" w:eastAsia="Calibri" w:hAnsi="Times New Roman" w:cs="Times New Roman"/>
          <w:b/>
          <w:sz w:val="28"/>
          <w:szCs w:val="28"/>
          <w:lang w:eastAsia="ar-SA"/>
        </w:rPr>
        <w:t>5</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Ограничения использования земельных участков и объектов капитального строительства на территории санитарно-защитных зон</w:t>
      </w:r>
      <w:bookmarkEnd w:id="150"/>
      <w:bookmarkEnd w:id="151"/>
      <w:bookmarkEnd w:id="152"/>
      <w:bookmarkEnd w:id="153"/>
      <w:bookmarkEnd w:id="154"/>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Санитарно-защитные зоны (СЗЗ) представлены соответствующими зонами от производственно-коммунальных объектов I-V классов вредности (1000-50м), объектов специального назначения, внешнего транспорта и линий электропередач.</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санитарно-защитных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санитарно-защитной зоны допускается только при наличии санитарно-эпидемиологического заключения о соответствии таких объектов санитарным нормам и правилам и техническим регламентам.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санитарно-защитных зонах промышленных предприятий не допускается размещать:</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жилую застройку, включая отдельные жилые дома;</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ландшафтно-рекреационные зоны, зоны отдыха, территории санаториев и домов отдыха;</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территории садоводческих товариществ, коттеджной застройки;</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коллективные или индивидуальные дачные, садово-огородные участки;</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спортивные сооружения, детские площадки;</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образовательные и детские учреждения;</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лечебно-профилактические и оздоровительные учреждения общего пользования;</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объекты по производству и складированию лекарственных средств и веществ;</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оптовые склады продовольственного сырья и пищевых продуктов;</w:t>
      </w:r>
    </w:p>
    <w:p w:rsidR="00A04705" w:rsidRPr="00A04705" w:rsidRDefault="00A04705" w:rsidP="00A04705">
      <w:pPr>
        <w:numPr>
          <w:ilvl w:val="0"/>
          <w:numId w:val="5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комплексы водопроводных сооружения для подготовки и хранения питьевой воды.</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санитарно-защитных зонах промышленных предприятий допускается размещать:</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нежилые помещения для дежурного аварийного персонала, помещения для пребывания работающих по вахтовому методу (не более двух недель);</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здания управления, конструкторские бюро, здания административного назначения, научно-исследовательские лаборатории;</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поликлиники, спортивно-оздоровительные сооружения;</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бани, прачечные, объекты торговли и общественного питания;</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мотели, гостиницы, гаражи, пожарные депо, площадки и сооружения для хранения общественного и индивидуального транспорта;</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lastRenderedPageBreak/>
        <w:t>электроподстанции, объекты и сети инженерно-технической инфраструктуры;</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сооружения водоснабжения и канализации;</w:t>
      </w:r>
    </w:p>
    <w:p w:rsidR="00A04705" w:rsidRPr="00A04705" w:rsidRDefault="00A04705" w:rsidP="00A04705">
      <w:pPr>
        <w:numPr>
          <w:ilvl w:val="0"/>
          <w:numId w:val="60"/>
        </w:numPr>
        <w:tabs>
          <w:tab w:val="left" w:pos="1134"/>
        </w:tabs>
        <w:spacing w:before="0" w:after="0" w:line="240" w:lineRule="auto"/>
        <w:ind w:left="0" w:firstLine="709"/>
        <w:contextualSpacing/>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автозаправочные станции и станции технического обслуживания автомобилей.</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санитарно-защитных зонах объектов пищевых отраслей промышленности, оптовых складов продовольственного сырья и пищевой продукции, объектов по производству и складированию лекарственных средств и веществ допускается размещение новых профильных, однотипных объектов.</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Санитарно-защитные полосы линейных сооружений внешнего транспорта (автомобильного и железнодорожного) определяются исходя из параметров придорожной полосы.</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Размер придорожной полосы для автомобильных дорог определяется исходя из технической категории автодороги: для автомобильных дорог 3, 4 технической категории – 50м от границы полосы отвода автодороги, 5 технической категории – 25м.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На пользование придорожной полосой автодороги устанавливаются ограничения в соответствии с постановлением федеральным законодательством.</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bookmarkStart w:id="155" w:name="_Toc296200969"/>
      <w:bookmarkStart w:id="156" w:name="_Toc308366242"/>
      <w:bookmarkStart w:id="157" w:name="_Toc308366690"/>
      <w:bookmarkStart w:id="158" w:name="_Toc311539126"/>
      <w:bookmarkStart w:id="159" w:name="_Toc323302189"/>
      <w:r w:rsidRPr="00A04705">
        <w:rPr>
          <w:rFonts w:ascii="Times New Roman" w:eastAsia="Calibri" w:hAnsi="Times New Roman" w:cs="Times New Roman"/>
          <w:b/>
          <w:sz w:val="28"/>
          <w:szCs w:val="28"/>
          <w:lang w:eastAsia="ar-SA"/>
        </w:rPr>
        <w:t>Статья 4</w:t>
      </w:r>
      <w:r w:rsidR="00246BCB">
        <w:rPr>
          <w:rFonts w:ascii="Times New Roman" w:eastAsia="Calibri" w:hAnsi="Times New Roman" w:cs="Times New Roman"/>
          <w:b/>
          <w:sz w:val="28"/>
          <w:szCs w:val="28"/>
          <w:lang w:eastAsia="ar-SA"/>
        </w:rPr>
        <w:t>6</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Ограничения использования земельных участков и объектов капитального строительства на территории зон охраны водных объектов</w:t>
      </w:r>
      <w:bookmarkEnd w:id="155"/>
      <w:bookmarkEnd w:id="156"/>
      <w:bookmarkEnd w:id="157"/>
      <w:bookmarkEnd w:id="158"/>
      <w:bookmarkEnd w:id="159"/>
    </w:p>
    <w:p w:rsidR="00A04705" w:rsidRPr="00A04705" w:rsidRDefault="00A04705" w:rsidP="00A04705">
      <w:pPr>
        <w:spacing w:before="0" w:after="0" w:line="240" w:lineRule="auto"/>
        <w:jc w:val="both"/>
        <w:outlineLvl w:val="1"/>
        <w:rPr>
          <w:rFonts w:ascii="Times New Roman" w:eastAsia="Calibri" w:hAnsi="Times New Roman" w:cs="Times New Roman"/>
          <w:b/>
          <w:sz w:val="28"/>
          <w:szCs w:val="28"/>
          <w:lang w:val="x-none" w:eastAsia="ar-SA"/>
        </w:rPr>
      </w:pP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Зоны охраны водных объектов на территории </w:t>
      </w:r>
      <w:r w:rsidRPr="00A04705">
        <w:rPr>
          <w:rFonts w:ascii="Times New Roman" w:eastAsia="Calibri" w:hAnsi="Times New Roman" w:cs="Times New Roman"/>
          <w:sz w:val="28"/>
          <w:szCs w:val="28"/>
          <w:lang w:eastAsia="ar-SA"/>
        </w:rPr>
        <w:t>Ольхово-Рогского</w:t>
      </w:r>
      <w:r w:rsidRPr="00A04705">
        <w:rPr>
          <w:rFonts w:ascii="Times New Roman" w:eastAsia="Calibri" w:hAnsi="Times New Roman" w:cs="Times New Roman"/>
          <w:sz w:val="28"/>
          <w:szCs w:val="28"/>
          <w:lang w:val="x-none" w:eastAsia="ar-SA"/>
        </w:rPr>
        <w:t xml:space="preserve"> </w:t>
      </w:r>
      <w:r w:rsidRPr="00A04705">
        <w:rPr>
          <w:rFonts w:ascii="Times New Roman" w:eastAsia="Calibri" w:hAnsi="Times New Roman" w:cs="Times New Roman"/>
          <w:sz w:val="28"/>
          <w:szCs w:val="28"/>
          <w:lang w:eastAsia="ar-SA"/>
        </w:rPr>
        <w:t>сельского</w:t>
      </w:r>
      <w:r w:rsidRPr="00A04705">
        <w:rPr>
          <w:rFonts w:ascii="Times New Roman" w:eastAsia="Calibri" w:hAnsi="Times New Roman" w:cs="Times New Roman"/>
          <w:sz w:val="28"/>
          <w:szCs w:val="28"/>
          <w:lang w:val="x-none" w:eastAsia="ar-SA"/>
        </w:rPr>
        <w:t xml:space="preserve"> поселения –</w:t>
      </w:r>
      <w:r w:rsidRPr="00A04705">
        <w:rPr>
          <w:rFonts w:ascii="Times New Roman" w:eastAsia="Calibri" w:hAnsi="Times New Roman" w:cs="Times New Roman"/>
          <w:sz w:val="28"/>
          <w:szCs w:val="28"/>
          <w:lang w:eastAsia="ar-SA"/>
        </w:rPr>
        <w:t xml:space="preserve"> </w:t>
      </w:r>
      <w:r w:rsidRPr="00A04705">
        <w:rPr>
          <w:rFonts w:ascii="Times New Roman" w:eastAsia="Calibri" w:hAnsi="Times New Roman" w:cs="Times New Roman"/>
          <w:sz w:val="28"/>
          <w:szCs w:val="28"/>
          <w:lang w:val="x-none" w:eastAsia="ar-SA"/>
        </w:rPr>
        <w:t xml:space="preserve">представлены водоохранной зоной реки </w:t>
      </w:r>
      <w:r w:rsidRPr="00A04705">
        <w:rPr>
          <w:rFonts w:ascii="Times New Roman" w:eastAsia="Calibri" w:hAnsi="Times New Roman" w:cs="Times New Roman"/>
          <w:sz w:val="28"/>
          <w:szCs w:val="28"/>
          <w:lang w:eastAsia="ar-SA"/>
        </w:rPr>
        <w:t>Калитва</w:t>
      </w:r>
      <w:r w:rsidRPr="00A04705">
        <w:rPr>
          <w:rFonts w:ascii="Times New Roman" w:eastAsia="Calibri" w:hAnsi="Times New Roman" w:cs="Times New Roman"/>
          <w:sz w:val="28"/>
          <w:szCs w:val="28"/>
          <w:lang w:val="x-none" w:eastAsia="ar-SA"/>
        </w:rPr>
        <w:t xml:space="preserve"> и зонами охраны источников водоснабжения.</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Водоохранные зоны</w:t>
      </w:r>
      <w:r w:rsidRPr="00A04705">
        <w:rPr>
          <w:rFonts w:ascii="Times New Roman" w:eastAsia="Calibri" w:hAnsi="Times New Roman" w:cs="Times New Roman"/>
          <w:b/>
          <w:sz w:val="28"/>
          <w:szCs w:val="28"/>
          <w:lang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В пределах водоохранных зон водных объектов запрещается:</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использование сточных вод в целях регулирования плодородия почв;</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осуществление авиационных мер по борьбе с вредными организмами;</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bookmarkStart w:id="160" w:name="sub_65154"/>
      <w:r w:rsidRPr="00A04705">
        <w:rPr>
          <w:rFonts w:ascii="Times New Roman" w:eastAsia="Times New Roman" w:hAnsi="Times New Roman" w:cs="Times New Roman"/>
          <w:sz w:val="28"/>
          <w:szCs w:val="28"/>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bookmarkEnd w:id="160"/>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r w:rsidRPr="00A04705">
        <w:rPr>
          <w:rFonts w:ascii="Times New Roman" w:eastAsia="Times New Roman" w:hAnsi="Times New Roman" w:cs="Times New Roman"/>
          <w:sz w:val="28"/>
          <w:szCs w:val="28"/>
          <w:lang w:eastAsia="ru-RU"/>
        </w:rPr>
        <w:lastRenderedPageBreak/>
        <w:t>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размещение специализированных хранилищ пестицидов и </w:t>
      </w:r>
      <w:proofErr w:type="spellStart"/>
      <w:r w:rsidRPr="00A04705">
        <w:rPr>
          <w:rFonts w:ascii="Times New Roman" w:eastAsia="Times New Roman" w:hAnsi="Times New Roman" w:cs="Times New Roman"/>
          <w:sz w:val="28"/>
          <w:szCs w:val="28"/>
          <w:lang w:eastAsia="ru-RU"/>
        </w:rPr>
        <w:t>агрохимикатов</w:t>
      </w:r>
      <w:proofErr w:type="spellEnd"/>
      <w:r w:rsidRPr="00A04705">
        <w:rPr>
          <w:rFonts w:ascii="Times New Roman" w:eastAsia="Times New Roman" w:hAnsi="Times New Roman" w:cs="Times New Roman"/>
          <w:sz w:val="28"/>
          <w:szCs w:val="28"/>
          <w:lang w:eastAsia="ru-RU"/>
        </w:rPr>
        <w:t xml:space="preserve">, применение пестицидов и </w:t>
      </w:r>
      <w:proofErr w:type="spellStart"/>
      <w:r w:rsidRPr="00A04705">
        <w:rPr>
          <w:rFonts w:ascii="Times New Roman" w:eastAsia="Times New Roman" w:hAnsi="Times New Roman" w:cs="Times New Roman"/>
          <w:sz w:val="28"/>
          <w:szCs w:val="28"/>
          <w:lang w:eastAsia="ru-RU"/>
        </w:rPr>
        <w:t>агрохимикатов</w:t>
      </w:r>
      <w:proofErr w:type="spellEnd"/>
      <w:r w:rsidRPr="00A04705">
        <w:rPr>
          <w:rFonts w:ascii="Times New Roman" w:eastAsia="Times New Roman" w:hAnsi="Times New Roman" w:cs="Times New Roman"/>
          <w:sz w:val="28"/>
          <w:szCs w:val="28"/>
          <w:lang w:eastAsia="ru-RU"/>
        </w:rPr>
        <w:t>;</w:t>
      </w:r>
    </w:p>
    <w:p w:rsidR="00A04705" w:rsidRPr="00A04705" w:rsidRDefault="00A04705" w:rsidP="00A04705">
      <w:pPr>
        <w:numPr>
          <w:ilvl w:val="1"/>
          <w:numId w:val="64"/>
        </w:numPr>
        <w:tabs>
          <w:tab w:val="left" w:pos="1134"/>
        </w:tabs>
        <w:spacing w:before="0" w:after="0" w:line="240" w:lineRule="auto"/>
        <w:ind w:left="0" w:firstLine="686"/>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сброс сточных, в том числе дренажных, вод;</w:t>
      </w:r>
    </w:p>
    <w:p w:rsidR="00A04705" w:rsidRPr="00A04705" w:rsidRDefault="00A04705" w:rsidP="00A04705">
      <w:pPr>
        <w:numPr>
          <w:ilvl w:val="0"/>
          <w:numId w:val="109"/>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28" w:history="1">
        <w:r w:rsidRPr="00A04705">
          <w:rPr>
            <w:rFonts w:ascii="Times New Roman" w:eastAsia="Calibri" w:hAnsi="Times New Roman" w:cs="Times New Roman"/>
            <w:bCs/>
            <w:sz w:val="28"/>
            <w:szCs w:val="28"/>
            <w:lang w:val="x-none" w:eastAsia="ar-SA"/>
          </w:rPr>
          <w:t>законодательством</w:t>
        </w:r>
      </w:hyperlink>
      <w:r w:rsidRPr="00A04705">
        <w:rPr>
          <w:rFonts w:ascii="Times New Roman" w:eastAsia="Calibri" w:hAnsi="Times New Roman" w:cs="Times New Roman"/>
          <w:sz w:val="28"/>
          <w:szCs w:val="28"/>
          <w:lang w:val="x-none" w:eastAsia="ar-SA"/>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A04705">
          <w:rPr>
            <w:rFonts w:ascii="Times New Roman" w:eastAsia="Calibri" w:hAnsi="Times New Roman" w:cs="Times New Roman"/>
            <w:bCs/>
            <w:sz w:val="28"/>
            <w:szCs w:val="28"/>
            <w:lang w:val="x-none" w:eastAsia="ar-SA"/>
          </w:rPr>
          <w:t>статьей 19.1</w:t>
        </w:r>
      </w:hyperlink>
      <w:r w:rsidRPr="00A04705">
        <w:rPr>
          <w:rFonts w:ascii="Times New Roman" w:eastAsia="Calibri" w:hAnsi="Times New Roman" w:cs="Times New Roman"/>
          <w:sz w:val="28"/>
          <w:szCs w:val="28"/>
          <w:lang w:val="x-none" w:eastAsia="ar-SA"/>
        </w:rPr>
        <w:t xml:space="preserve"> Закона Российской Федерации от 21 февраля 1992 года N 2395-I «О недрах»).</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При условии дополнительных согласований возможно размещение:</w:t>
      </w:r>
    </w:p>
    <w:p w:rsidR="00A04705" w:rsidRPr="00A04705" w:rsidRDefault="00A04705" w:rsidP="00A04705">
      <w:pPr>
        <w:numPr>
          <w:ilvl w:val="0"/>
          <w:numId w:val="6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малых архитектурных форм и элементов благоустройства;</w:t>
      </w:r>
    </w:p>
    <w:p w:rsidR="00A04705" w:rsidRPr="00A04705" w:rsidRDefault="00A04705" w:rsidP="00A04705">
      <w:pPr>
        <w:numPr>
          <w:ilvl w:val="0"/>
          <w:numId w:val="61"/>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объектов водоснабжения, водозаборных сооружений (при наличии лицензии на водопользование).</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Зоны санитарной охраны источников водоснабжения</w:t>
      </w:r>
      <w:r w:rsidRPr="00A04705">
        <w:rPr>
          <w:rFonts w:ascii="Times New Roman" w:eastAsia="Calibri" w:hAnsi="Times New Roman" w:cs="Times New Roman"/>
          <w:b/>
          <w:sz w:val="28"/>
          <w:szCs w:val="28"/>
          <w:lang w:eastAsia="ar-SA"/>
        </w:rPr>
        <w:t>.</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bookmarkStart w:id="161" w:name="sub_14"/>
      <w:bookmarkEnd w:id="161"/>
      <w:r w:rsidRPr="00A04705">
        <w:rPr>
          <w:rFonts w:ascii="Times New Roman" w:eastAsia="Calibri" w:hAnsi="Times New Roman" w:cs="Times New Roman"/>
          <w:sz w:val="28"/>
          <w:szCs w:val="28"/>
          <w:lang w:val="x-none" w:eastAsia="ar-SA"/>
        </w:rPr>
        <w:t xml:space="preserve">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w:t>
      </w:r>
      <w:bookmarkStart w:id="162" w:name="sub_15"/>
      <w:r w:rsidRPr="00A04705">
        <w:rPr>
          <w:rFonts w:ascii="Times New Roman" w:eastAsia="Calibri" w:hAnsi="Times New Roman" w:cs="Times New Roman"/>
          <w:sz w:val="28"/>
          <w:szCs w:val="28"/>
          <w:lang w:val="x-none" w:eastAsia="ar-SA"/>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A04705">
          <w:rPr>
            <w:rFonts w:ascii="Times New Roman" w:eastAsia="Calibri" w:hAnsi="Times New Roman" w:cs="Times New Roman"/>
            <w:sz w:val="28"/>
            <w:szCs w:val="28"/>
            <w:lang w:val="x-none" w:eastAsia="ar-SA"/>
          </w:rPr>
          <w:t>30 метров</w:t>
        </w:r>
      </w:smartTag>
      <w:r w:rsidRPr="00A04705">
        <w:rPr>
          <w:rFonts w:ascii="Times New Roman" w:eastAsia="Calibri" w:hAnsi="Times New Roman" w:cs="Times New Roman"/>
          <w:sz w:val="28"/>
          <w:szCs w:val="28"/>
          <w:lang w:val="x-none" w:eastAsia="ar-SA"/>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A04705">
          <w:rPr>
            <w:rFonts w:ascii="Times New Roman" w:eastAsia="Calibri" w:hAnsi="Times New Roman" w:cs="Times New Roman"/>
            <w:sz w:val="28"/>
            <w:szCs w:val="28"/>
            <w:lang w:val="x-none" w:eastAsia="ar-SA"/>
          </w:rPr>
          <w:t>50 метров</w:t>
        </w:r>
      </w:smartTag>
      <w:r w:rsidRPr="00A04705">
        <w:rPr>
          <w:rFonts w:ascii="Times New Roman" w:eastAsia="Calibri" w:hAnsi="Times New Roman" w:cs="Times New Roman"/>
          <w:sz w:val="28"/>
          <w:szCs w:val="28"/>
          <w:lang w:val="x-none" w:eastAsia="ar-SA"/>
        </w:rPr>
        <w:t xml:space="preserve"> – при использовании недостаточно защищенных подземных вод.</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 xml:space="preserve">Граница первого пояса зоны санитарной охраны группы подземных водозаборов должна находиться на расстоянии не менее 30 и </w:t>
      </w:r>
      <w:smartTag w:uri="urn:schemas-microsoft-com:office:smarttags" w:element="metricconverter">
        <w:smartTagPr>
          <w:attr w:name="ProductID" w:val="50 метров"/>
        </w:smartTagPr>
        <w:r w:rsidRPr="00A04705">
          <w:rPr>
            <w:rFonts w:ascii="Times New Roman" w:eastAsia="Calibri" w:hAnsi="Times New Roman" w:cs="Times New Roman"/>
            <w:sz w:val="28"/>
            <w:szCs w:val="28"/>
            <w:lang w:val="x-none" w:eastAsia="ar-SA"/>
          </w:rPr>
          <w:t>50 метров</w:t>
        </w:r>
      </w:smartTag>
      <w:r w:rsidRPr="00A04705">
        <w:rPr>
          <w:rFonts w:ascii="Times New Roman" w:eastAsia="Calibri" w:hAnsi="Times New Roman" w:cs="Times New Roman"/>
          <w:sz w:val="28"/>
          <w:szCs w:val="28"/>
          <w:lang w:val="x-none" w:eastAsia="ar-SA"/>
        </w:rPr>
        <w:t xml:space="preserve"> от крайних скважин.</w:t>
      </w:r>
    </w:p>
    <w:bookmarkEnd w:id="162"/>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Санитарная охрана водоводов обеспечивается санитарно-защитной полосой.</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Мероприятия на территории зоны санитарной охраны подземных источников водоснабжения определены в СанПиН 2.1.4.1110-02.</w:t>
      </w:r>
    </w:p>
    <w:p w:rsidR="00A04705" w:rsidRPr="00A04705" w:rsidRDefault="00A04705" w:rsidP="00A04705">
      <w:pPr>
        <w:tabs>
          <w:tab w:val="left" w:pos="1211"/>
        </w:tabs>
        <w:suppressAutoHyphens/>
        <w:autoSpaceDE w:val="0"/>
        <w:spacing w:before="0" w:after="0" w:line="240" w:lineRule="auto"/>
        <w:ind w:firstLine="709"/>
        <w:jc w:val="both"/>
        <w:rPr>
          <w:rFonts w:ascii="Times New Roman" w:eastAsia="Times New Roman" w:hAnsi="Times New Roman" w:cs="Times New Roman"/>
          <w:b/>
          <w:sz w:val="28"/>
          <w:szCs w:val="28"/>
          <w:lang w:eastAsia="ru-RU"/>
        </w:rPr>
      </w:pPr>
      <w:r w:rsidRPr="00A04705">
        <w:rPr>
          <w:rFonts w:ascii="Times New Roman" w:eastAsia="Times New Roman" w:hAnsi="Times New Roman" w:cs="Times New Roman"/>
          <w:b/>
          <w:sz w:val="28"/>
          <w:szCs w:val="28"/>
          <w:lang w:eastAsia="ru-RU"/>
        </w:rPr>
        <w:t>Санитарно-защитная полоса водоводов.</w:t>
      </w:r>
    </w:p>
    <w:p w:rsidR="00A04705" w:rsidRPr="00A04705" w:rsidRDefault="00A04705" w:rsidP="00A04705">
      <w:pPr>
        <w:autoSpaceDN w:val="0"/>
        <w:adjustRightInd w:val="0"/>
        <w:spacing w:before="0" w:after="0" w:line="240" w:lineRule="auto"/>
        <w:ind w:firstLine="709"/>
        <w:jc w:val="both"/>
        <w:outlineLvl w:val="2"/>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В соответствии с "</w:t>
      </w:r>
      <w:r w:rsidRPr="00A04705">
        <w:rPr>
          <w:rFonts w:ascii="Times New Roman" w:eastAsia="Times New Roman" w:hAnsi="Times New Roman" w:cs="Times New Roman"/>
          <w:b/>
          <w:bCs/>
          <w:sz w:val="28"/>
          <w:szCs w:val="28"/>
          <w:lang w:eastAsia="ru-RU"/>
        </w:rPr>
        <w:t xml:space="preserve">СанПиН 2.1.4.1110-02. 2.1.4. Питьевая вода и водоснабжение населенных мест. Зоны санитарной охраны источников </w:t>
      </w:r>
      <w:r w:rsidRPr="00A04705">
        <w:rPr>
          <w:rFonts w:ascii="Times New Roman" w:eastAsia="Times New Roman" w:hAnsi="Times New Roman" w:cs="Times New Roman"/>
          <w:b/>
          <w:bCs/>
          <w:sz w:val="28"/>
          <w:szCs w:val="28"/>
          <w:lang w:eastAsia="ru-RU"/>
        </w:rPr>
        <w:lastRenderedPageBreak/>
        <w:t>водоснабжения и водопроводов питьевого назначения. Санитарные правила и нормы"</w:t>
      </w:r>
      <w:r w:rsidRPr="00A04705">
        <w:rPr>
          <w:rFonts w:ascii="Times New Roman" w:eastAsia="Times New Roman" w:hAnsi="Times New Roman" w:cs="Times New Roman"/>
          <w:bCs/>
          <w:sz w:val="28"/>
          <w:szCs w:val="28"/>
          <w:lang w:eastAsia="ru-RU"/>
        </w:rPr>
        <w:t xml:space="preserve">, утвержденным Главным государственным санитарным врачом РФ 26.02.2002, пределах </w:t>
      </w:r>
      <w:proofErr w:type="spellStart"/>
      <w:r w:rsidRPr="00A04705">
        <w:rPr>
          <w:rFonts w:ascii="Times New Roman" w:eastAsia="Times New Roman" w:hAnsi="Times New Roman" w:cs="Times New Roman"/>
          <w:bCs/>
          <w:sz w:val="28"/>
          <w:szCs w:val="28"/>
          <w:lang w:eastAsia="ru-RU"/>
        </w:rPr>
        <w:t>санитарно</w:t>
      </w:r>
      <w:proofErr w:type="spellEnd"/>
      <w:r w:rsidRPr="00A04705">
        <w:rPr>
          <w:rFonts w:ascii="Times New Roman" w:eastAsia="Times New Roman" w:hAnsi="Times New Roman" w:cs="Times New Roman"/>
          <w:bCs/>
          <w:sz w:val="28"/>
          <w:szCs w:val="28"/>
          <w:lang w:eastAsia="ru-RU"/>
        </w:rPr>
        <w:t xml:space="preserve"> - защитной полосы водоводов должны отсутствовать источники загрязнения почвы и грунтовых вод.</w:t>
      </w:r>
    </w:p>
    <w:p w:rsidR="00A04705" w:rsidRPr="00A04705" w:rsidRDefault="00A04705" w:rsidP="00A04705">
      <w:pPr>
        <w:autoSpaceDN w:val="0"/>
        <w:adjustRightInd w:val="0"/>
        <w:spacing w:before="0" w:after="0"/>
        <w:ind w:firstLine="426"/>
        <w:outlineLvl w:val="2"/>
        <w:rPr>
          <w:rFonts w:ascii="Times New Roman" w:eastAsia="Times New Roman" w:hAnsi="Times New Roman" w:cs="Times New Roman"/>
          <w:bCs/>
          <w:sz w:val="28"/>
          <w:szCs w:val="24"/>
          <w:lang w:eastAsia="ru-RU"/>
        </w:rPr>
      </w:pPr>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bookmarkStart w:id="163" w:name="_Toc296200970"/>
      <w:bookmarkStart w:id="164" w:name="_Toc308366243"/>
      <w:bookmarkStart w:id="165" w:name="_Toc308366691"/>
      <w:bookmarkStart w:id="166" w:name="_Toc311539127"/>
      <w:bookmarkStart w:id="167" w:name="_Toc323302190"/>
      <w:r w:rsidRPr="00A04705">
        <w:rPr>
          <w:rFonts w:ascii="Times New Roman" w:eastAsia="Calibri" w:hAnsi="Times New Roman" w:cs="Times New Roman"/>
          <w:b/>
          <w:sz w:val="28"/>
          <w:szCs w:val="28"/>
          <w:lang w:eastAsia="ar-SA"/>
        </w:rPr>
        <w:t>Статья 4</w:t>
      </w:r>
      <w:r w:rsidR="00246BCB">
        <w:rPr>
          <w:rFonts w:ascii="Times New Roman" w:eastAsia="Calibri" w:hAnsi="Times New Roman" w:cs="Times New Roman"/>
          <w:b/>
          <w:sz w:val="28"/>
          <w:szCs w:val="28"/>
          <w:lang w:eastAsia="ar-SA"/>
        </w:rPr>
        <w:t>7</w:t>
      </w:r>
      <w:r w:rsidRPr="00A04705">
        <w:rPr>
          <w:rFonts w:ascii="Times New Roman" w:eastAsia="Calibri" w:hAnsi="Times New Roman" w:cs="Times New Roman"/>
          <w:b/>
          <w:sz w:val="28"/>
          <w:szCs w:val="28"/>
          <w:lang w:eastAsia="ar-SA"/>
        </w:rPr>
        <w:t xml:space="preserve">. </w:t>
      </w:r>
      <w:r w:rsidRPr="00A04705">
        <w:rPr>
          <w:rFonts w:ascii="Times New Roman" w:eastAsia="Calibri" w:hAnsi="Times New Roman" w:cs="Times New Roman"/>
          <w:b/>
          <w:sz w:val="28"/>
          <w:szCs w:val="28"/>
          <w:lang w:val="x-none" w:eastAsia="ar-SA"/>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bookmarkEnd w:id="163"/>
      <w:bookmarkEnd w:id="164"/>
      <w:bookmarkEnd w:id="165"/>
      <w:bookmarkEnd w:id="166"/>
      <w:bookmarkEnd w:id="167"/>
    </w:p>
    <w:p w:rsidR="00A04705" w:rsidRPr="00A04705" w:rsidRDefault="00A04705" w:rsidP="00A04705">
      <w:pPr>
        <w:spacing w:before="0" w:after="0" w:line="240" w:lineRule="auto"/>
        <w:ind w:firstLine="709"/>
        <w:jc w:val="both"/>
        <w:outlineLvl w:val="1"/>
        <w:rPr>
          <w:rFonts w:ascii="Times New Roman" w:eastAsia="Calibri" w:hAnsi="Times New Roman" w:cs="Times New Roman"/>
          <w:b/>
          <w:sz w:val="28"/>
          <w:szCs w:val="28"/>
          <w:lang w:val="x-none" w:eastAsia="ar-SA"/>
        </w:rPr>
      </w:pPr>
    </w:p>
    <w:p w:rsidR="00A04705" w:rsidRPr="00A04705" w:rsidRDefault="00A04705" w:rsidP="00A04705">
      <w:pPr>
        <w:tabs>
          <w:tab w:val="num" w:pos="360"/>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w:t>
      </w:r>
    </w:p>
    <w:p w:rsidR="00A04705" w:rsidRPr="00A04705" w:rsidRDefault="00A04705" w:rsidP="00A04705">
      <w:pPr>
        <w:numPr>
          <w:ilvl w:val="0"/>
          <w:numId w:val="10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ограничения использования территории;</w:t>
      </w:r>
    </w:p>
    <w:p w:rsidR="00A04705" w:rsidRPr="00A04705" w:rsidRDefault="00A04705" w:rsidP="00A04705">
      <w:pPr>
        <w:numPr>
          <w:ilvl w:val="0"/>
          <w:numId w:val="10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ограничения хозяйственной и иной деятельности; </w:t>
      </w:r>
    </w:p>
    <w:p w:rsidR="00A04705" w:rsidRPr="00A04705" w:rsidRDefault="00A04705" w:rsidP="00A04705">
      <w:pPr>
        <w:numPr>
          <w:ilvl w:val="0"/>
          <w:numId w:val="101"/>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обязательные мероприятия по защите населения и территорий, в том числе при возникновении чрезвычайных ситуаций.</w:t>
      </w:r>
    </w:p>
    <w:p w:rsidR="00A04705" w:rsidRPr="00A04705" w:rsidRDefault="00A04705" w:rsidP="00A04705">
      <w:pPr>
        <w:spacing w:before="0" w:after="0" w:line="240" w:lineRule="auto"/>
        <w:ind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Основные факторы риска возникновения чрезвычайных ситуаций:</w:t>
      </w:r>
    </w:p>
    <w:p w:rsidR="00A04705" w:rsidRPr="00A04705" w:rsidRDefault="00A04705" w:rsidP="00A04705">
      <w:pPr>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Техногенного характера</w:t>
      </w:r>
      <w:r w:rsidRPr="00A04705">
        <w:rPr>
          <w:rFonts w:ascii="Times New Roman" w:eastAsia="Calibri" w:hAnsi="Times New Roman" w:cs="Times New Roman"/>
          <w:b/>
          <w:sz w:val="28"/>
          <w:szCs w:val="28"/>
          <w:lang w:eastAsia="ar-SA"/>
        </w:rPr>
        <w:t>:</w:t>
      </w:r>
    </w:p>
    <w:p w:rsidR="00A04705" w:rsidRPr="00A04705" w:rsidRDefault="00A04705" w:rsidP="00A04705">
      <w:pPr>
        <w:numPr>
          <w:ilvl w:val="0"/>
          <w:numId w:val="6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а</w:t>
      </w:r>
      <w:proofErr w:type="spellStart"/>
      <w:r w:rsidRPr="00A04705">
        <w:rPr>
          <w:rFonts w:ascii="Times New Roman" w:eastAsia="Calibri" w:hAnsi="Times New Roman" w:cs="Times New Roman"/>
          <w:sz w:val="28"/>
          <w:szCs w:val="28"/>
          <w:lang w:val="x-none" w:eastAsia="ar-SA"/>
        </w:rPr>
        <w:t>варии</w:t>
      </w:r>
      <w:proofErr w:type="spellEnd"/>
      <w:r w:rsidRPr="00A04705">
        <w:rPr>
          <w:rFonts w:ascii="Times New Roman" w:eastAsia="Calibri" w:hAnsi="Times New Roman" w:cs="Times New Roman"/>
          <w:sz w:val="28"/>
          <w:szCs w:val="28"/>
          <w:lang w:val="x-none" w:eastAsia="ar-SA"/>
        </w:rPr>
        <w:t xml:space="preserve"> на объектах, использующих в своих технологических процессах аварийно-химически опасные вещества. Такими объектами, на данной территории, являются некоторые предприятия пищевой промышленности и химической</w:t>
      </w:r>
      <w:r w:rsidRPr="00A04705">
        <w:rPr>
          <w:rFonts w:ascii="Times New Roman" w:eastAsia="Calibri" w:hAnsi="Times New Roman" w:cs="Times New Roman"/>
          <w:sz w:val="28"/>
          <w:szCs w:val="28"/>
          <w:lang w:eastAsia="ar-SA"/>
        </w:rPr>
        <w:t>;</w:t>
      </w:r>
    </w:p>
    <w:p w:rsidR="00A04705" w:rsidRPr="00A04705" w:rsidRDefault="00A04705" w:rsidP="00A04705">
      <w:pPr>
        <w:numPr>
          <w:ilvl w:val="0"/>
          <w:numId w:val="62"/>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eastAsia="ar-SA"/>
        </w:rPr>
        <w:t>ч</w:t>
      </w:r>
      <w:proofErr w:type="spellStart"/>
      <w:r w:rsidRPr="00A04705">
        <w:rPr>
          <w:rFonts w:ascii="Times New Roman" w:eastAsia="Calibri" w:hAnsi="Times New Roman" w:cs="Times New Roman"/>
          <w:sz w:val="28"/>
          <w:szCs w:val="28"/>
          <w:lang w:val="x-none" w:eastAsia="ar-SA"/>
        </w:rPr>
        <w:t>резвычайные</w:t>
      </w:r>
      <w:proofErr w:type="spellEnd"/>
      <w:r w:rsidRPr="00A04705">
        <w:rPr>
          <w:rFonts w:ascii="Times New Roman" w:eastAsia="Calibri" w:hAnsi="Times New Roman" w:cs="Times New Roman"/>
          <w:sz w:val="28"/>
          <w:szCs w:val="28"/>
          <w:lang w:val="x-none" w:eastAsia="ar-SA"/>
        </w:rPr>
        <w:t xml:space="preserve"> ситуации создают подземные инженерные сети и сооружения – аварии на сетях теплоснабжения, канализации, дождевой канализации.</w:t>
      </w:r>
    </w:p>
    <w:p w:rsidR="00A04705" w:rsidRPr="00A04705" w:rsidRDefault="00A04705" w:rsidP="00A04705">
      <w:pPr>
        <w:tabs>
          <w:tab w:val="left" w:pos="1134"/>
        </w:tabs>
        <w:spacing w:before="0" w:after="0" w:line="240" w:lineRule="auto"/>
        <w:ind w:firstLine="709"/>
        <w:jc w:val="both"/>
        <w:rPr>
          <w:rFonts w:ascii="Times New Roman" w:eastAsia="Calibri" w:hAnsi="Times New Roman" w:cs="Times New Roman"/>
          <w:b/>
          <w:sz w:val="28"/>
          <w:szCs w:val="28"/>
          <w:lang w:eastAsia="ar-SA"/>
        </w:rPr>
      </w:pPr>
      <w:r w:rsidRPr="00A04705">
        <w:rPr>
          <w:rFonts w:ascii="Times New Roman" w:eastAsia="Calibri" w:hAnsi="Times New Roman" w:cs="Times New Roman"/>
          <w:b/>
          <w:sz w:val="28"/>
          <w:szCs w:val="28"/>
          <w:lang w:val="x-none" w:eastAsia="ar-SA"/>
        </w:rPr>
        <w:t>Природного характера</w:t>
      </w:r>
      <w:r w:rsidRPr="00A04705">
        <w:rPr>
          <w:rFonts w:ascii="Times New Roman" w:eastAsia="Calibri" w:hAnsi="Times New Roman" w:cs="Times New Roman"/>
          <w:b/>
          <w:sz w:val="28"/>
          <w:szCs w:val="28"/>
          <w:lang w:eastAsia="ar-SA"/>
        </w:rPr>
        <w:t>:</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землетрясения;</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оползни;</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сильный ветер;</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гроза;</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сильные осадки;</w:t>
      </w:r>
    </w:p>
    <w:p w:rsidR="00A04705" w:rsidRPr="00A04705" w:rsidRDefault="00A04705" w:rsidP="00A04705">
      <w:pPr>
        <w:numPr>
          <w:ilvl w:val="0"/>
          <w:numId w:val="63"/>
        </w:numPr>
        <w:tabs>
          <w:tab w:val="left" w:pos="1134"/>
        </w:tabs>
        <w:spacing w:before="0" w:after="0" w:line="240" w:lineRule="auto"/>
        <w:ind w:left="0" w:firstLine="709"/>
        <w:jc w:val="both"/>
        <w:rPr>
          <w:rFonts w:ascii="Times New Roman" w:eastAsia="Calibri" w:hAnsi="Times New Roman" w:cs="Times New Roman"/>
          <w:sz w:val="28"/>
          <w:szCs w:val="28"/>
          <w:lang w:val="x-none" w:eastAsia="ar-SA"/>
        </w:rPr>
      </w:pPr>
      <w:r w:rsidRPr="00A04705">
        <w:rPr>
          <w:rFonts w:ascii="Times New Roman" w:eastAsia="Calibri" w:hAnsi="Times New Roman" w:cs="Times New Roman"/>
          <w:sz w:val="28"/>
          <w:szCs w:val="28"/>
          <w:lang w:val="x-none" w:eastAsia="ar-SA"/>
        </w:rPr>
        <w:t>морозы.</w:t>
      </w:r>
    </w:p>
    <w:p w:rsidR="00A04705" w:rsidRPr="00A04705" w:rsidRDefault="00A04705" w:rsidP="00A04705">
      <w:pPr>
        <w:widowControl w:val="0"/>
        <w:tabs>
          <w:tab w:val="left" w:pos="1134"/>
        </w:tabs>
        <w:suppressAutoHyphens/>
        <w:autoSpaceDE w:val="0"/>
        <w:spacing w:before="0" w:after="0" w:line="240" w:lineRule="auto"/>
        <w:ind w:firstLine="709"/>
        <w:jc w:val="both"/>
        <w:rPr>
          <w:rFonts w:ascii="Times New Roman" w:eastAsia="Times New Roman" w:hAnsi="Times New Roman" w:cs="Times New Roman"/>
          <w:b/>
          <w:bCs/>
          <w:sz w:val="28"/>
          <w:szCs w:val="28"/>
          <w:lang w:eastAsia="ru-RU"/>
        </w:rPr>
      </w:pPr>
    </w:p>
    <w:p w:rsidR="00A04705" w:rsidRPr="00A04705" w:rsidRDefault="00A04705" w:rsidP="00A04705">
      <w:pPr>
        <w:widowControl w:val="0"/>
        <w:suppressAutoHyphens/>
        <w:autoSpaceDE w:val="0"/>
        <w:spacing w:before="0" w:after="0" w:line="240" w:lineRule="auto"/>
        <w:ind w:left="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sz w:val="28"/>
          <w:szCs w:val="28"/>
          <w:lang w:eastAsia="ru-RU"/>
        </w:rPr>
        <w:t>Статья 4</w:t>
      </w:r>
      <w:r w:rsidR="00246BCB">
        <w:rPr>
          <w:rFonts w:ascii="Times New Roman" w:eastAsia="Times New Roman" w:hAnsi="Times New Roman" w:cs="Times New Roman"/>
          <w:b/>
          <w:sz w:val="28"/>
          <w:szCs w:val="28"/>
          <w:lang w:eastAsia="ru-RU"/>
        </w:rPr>
        <w:t>8</w:t>
      </w:r>
      <w:r w:rsidRPr="00A04705">
        <w:rPr>
          <w:rFonts w:ascii="Times New Roman" w:eastAsia="Times New Roman" w:hAnsi="Times New Roman" w:cs="Times New Roman"/>
          <w:b/>
          <w:sz w:val="28"/>
          <w:szCs w:val="28"/>
          <w:lang w:eastAsia="ru-RU"/>
        </w:rPr>
        <w:t>.</w:t>
      </w:r>
      <w:r w:rsidRPr="00A04705">
        <w:rPr>
          <w:rFonts w:ascii="Times New Roman" w:eastAsia="Times New Roman" w:hAnsi="Times New Roman" w:cs="Times New Roman"/>
          <w:sz w:val="28"/>
          <w:szCs w:val="28"/>
          <w:lang w:eastAsia="ru-RU"/>
        </w:rPr>
        <w:t xml:space="preserve"> </w:t>
      </w:r>
      <w:r w:rsidRPr="00A04705">
        <w:rPr>
          <w:rFonts w:ascii="Times New Roman" w:eastAsia="Times New Roman" w:hAnsi="Times New Roman" w:cs="Times New Roman"/>
          <w:b/>
          <w:bCs/>
          <w:sz w:val="28"/>
          <w:szCs w:val="28"/>
          <w:lang w:eastAsia="ru-RU"/>
        </w:rPr>
        <w:t>Санитарно-защитная зона кладбища</w:t>
      </w:r>
    </w:p>
    <w:p w:rsidR="00A04705" w:rsidRPr="00A04705" w:rsidRDefault="00A04705" w:rsidP="00A04705">
      <w:pPr>
        <w:widowControl w:val="0"/>
        <w:suppressAutoHyphens/>
        <w:autoSpaceDE w:val="0"/>
        <w:spacing w:before="0" w:after="0" w:line="240" w:lineRule="auto"/>
        <w:jc w:val="both"/>
        <w:rPr>
          <w:rFonts w:ascii="Times New Roman" w:eastAsia="Times New Roman" w:hAnsi="Times New Roman" w:cs="Times New Roman"/>
          <w:b/>
          <w:bCs/>
          <w:sz w:val="28"/>
          <w:szCs w:val="28"/>
          <w:lang w:eastAsia="ru-RU"/>
        </w:rPr>
      </w:pPr>
    </w:p>
    <w:p w:rsidR="00A04705" w:rsidRPr="00A04705" w:rsidRDefault="00A04705" w:rsidP="00A04705">
      <w:pPr>
        <w:spacing w:before="0" w:after="0" w:line="240" w:lineRule="auto"/>
        <w:ind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 xml:space="preserve">В соответствии </w:t>
      </w:r>
      <w:r w:rsidRPr="00A04705">
        <w:rPr>
          <w:rFonts w:ascii="Times New Roman" w:eastAsia="Times New Roman" w:hAnsi="Times New Roman" w:cs="Times New Roman"/>
          <w:b/>
          <w:bCs/>
          <w:sz w:val="28"/>
          <w:szCs w:val="28"/>
          <w:lang w:eastAsia="ru-RU"/>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w:t>
      </w:r>
      <w:r w:rsidRPr="00A04705">
        <w:rPr>
          <w:rFonts w:ascii="Times New Roman" w:eastAsia="Times New Roman" w:hAnsi="Times New Roman" w:cs="Times New Roman"/>
          <w:bCs/>
          <w:sz w:val="28"/>
          <w:szCs w:val="28"/>
          <w:lang w:eastAsia="ru-RU"/>
        </w:rPr>
        <w:t>в санитарно-защитной зоне кладбища запрещается:</w:t>
      </w:r>
    </w:p>
    <w:p w:rsidR="00A04705" w:rsidRPr="00A04705" w:rsidRDefault="00A04705" w:rsidP="00A04705">
      <w:pPr>
        <w:numPr>
          <w:ilvl w:val="0"/>
          <w:numId w:val="102"/>
        </w:numPr>
        <w:tabs>
          <w:tab w:val="left" w:pos="1134"/>
        </w:tabs>
        <w:spacing w:before="0" w:after="0" w:line="240" w:lineRule="auto"/>
        <w:ind w:left="0"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lastRenderedPageBreak/>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A04705" w:rsidRPr="00A04705" w:rsidRDefault="00A04705" w:rsidP="00A04705">
      <w:pPr>
        <w:spacing w:before="0" w:after="0" w:line="240" w:lineRule="auto"/>
        <w:ind w:firstLine="709"/>
        <w:jc w:val="both"/>
        <w:rPr>
          <w:rFonts w:ascii="Times New Roman" w:eastAsia="Times New Roman" w:hAnsi="Times New Roman" w:cs="Times New Roman"/>
          <w:b/>
          <w:sz w:val="28"/>
          <w:szCs w:val="28"/>
          <w:lang w:eastAsia="ru-RU"/>
        </w:rPr>
      </w:pPr>
    </w:p>
    <w:p w:rsidR="00A04705" w:rsidRPr="00A04705" w:rsidRDefault="00A04705" w:rsidP="00A04705">
      <w:pPr>
        <w:widowControl w:val="0"/>
        <w:suppressAutoHyphens/>
        <w:autoSpaceDE w:val="0"/>
        <w:spacing w:before="0" w:after="0" w:line="240" w:lineRule="auto"/>
        <w:ind w:left="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sz w:val="28"/>
          <w:szCs w:val="28"/>
          <w:lang w:eastAsia="ru-RU"/>
        </w:rPr>
        <w:t xml:space="preserve">Статья </w:t>
      </w:r>
      <w:r w:rsidR="00246BCB">
        <w:rPr>
          <w:rFonts w:ascii="Times New Roman" w:eastAsia="Times New Roman" w:hAnsi="Times New Roman" w:cs="Times New Roman"/>
          <w:b/>
          <w:sz w:val="28"/>
          <w:szCs w:val="28"/>
          <w:lang w:eastAsia="ru-RU"/>
        </w:rPr>
        <w:t>49</w:t>
      </w:r>
      <w:r w:rsidRPr="00A04705">
        <w:rPr>
          <w:rFonts w:ascii="Times New Roman" w:eastAsia="Times New Roman" w:hAnsi="Times New Roman" w:cs="Times New Roman"/>
          <w:sz w:val="28"/>
          <w:szCs w:val="28"/>
          <w:lang w:eastAsia="ru-RU"/>
        </w:rPr>
        <w:t>.</w:t>
      </w:r>
      <w:r w:rsidR="00612E14">
        <w:rPr>
          <w:rFonts w:ascii="Times New Roman" w:eastAsia="Times New Roman" w:hAnsi="Times New Roman" w:cs="Times New Roman"/>
          <w:sz w:val="28"/>
          <w:szCs w:val="28"/>
          <w:lang w:eastAsia="ru-RU"/>
        </w:rPr>
        <w:t xml:space="preserve"> </w:t>
      </w:r>
      <w:r w:rsidRPr="00A04705">
        <w:rPr>
          <w:rFonts w:ascii="Times New Roman" w:eastAsia="Times New Roman" w:hAnsi="Times New Roman" w:cs="Times New Roman"/>
          <w:b/>
          <w:sz w:val="28"/>
          <w:szCs w:val="28"/>
          <w:lang w:eastAsia="ru-RU"/>
        </w:rPr>
        <w:t>Охранная зона линий электропередачи</w:t>
      </w:r>
    </w:p>
    <w:p w:rsidR="00A04705" w:rsidRPr="00A04705" w:rsidRDefault="00A04705" w:rsidP="00A04705">
      <w:pPr>
        <w:widowControl w:val="0"/>
        <w:suppressAutoHyphens/>
        <w:autoSpaceDE w:val="0"/>
        <w:spacing w:before="0" w:after="0" w:line="240" w:lineRule="auto"/>
        <w:ind w:firstLine="709"/>
        <w:jc w:val="both"/>
        <w:rPr>
          <w:rFonts w:ascii="Times New Roman" w:eastAsia="Times New Roman" w:hAnsi="Times New Roman" w:cs="Times New Roman"/>
          <w:bCs/>
          <w:sz w:val="28"/>
          <w:szCs w:val="28"/>
          <w:lang w:eastAsia="ru-RU"/>
        </w:rPr>
      </w:pPr>
    </w:p>
    <w:p w:rsidR="00A04705" w:rsidRPr="00A04705" w:rsidRDefault="00A04705" w:rsidP="00A04705">
      <w:pPr>
        <w:tabs>
          <w:tab w:val="left" w:pos="1134"/>
        </w:tabs>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года № 160, в охранных зонах линий электропередачи напряжением свыше 1000 вольт, запрещается:</w:t>
      </w:r>
    </w:p>
    <w:p w:rsidR="00A04705" w:rsidRPr="00A04705" w:rsidRDefault="00A04705" w:rsidP="00A04705">
      <w:pPr>
        <w:numPr>
          <w:ilvl w:val="0"/>
          <w:numId w:val="103"/>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складировать или размещать хранилища любых, в том числе горюче-смазочных, материалов;</w:t>
      </w:r>
    </w:p>
    <w:p w:rsidR="00A04705" w:rsidRPr="00A04705" w:rsidRDefault="00A04705" w:rsidP="00A04705">
      <w:pPr>
        <w:numPr>
          <w:ilvl w:val="0"/>
          <w:numId w:val="103"/>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04705" w:rsidRPr="00A04705" w:rsidRDefault="00A04705" w:rsidP="00A04705">
      <w:pPr>
        <w:numPr>
          <w:ilvl w:val="0"/>
          <w:numId w:val="103"/>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04705" w:rsidRPr="00A04705" w:rsidRDefault="00A04705" w:rsidP="00A04705">
      <w:pPr>
        <w:tabs>
          <w:tab w:val="left" w:pos="1040"/>
          <w:tab w:val="left" w:pos="1134"/>
        </w:tabs>
        <w:autoSpaceDN w:val="0"/>
        <w:adjustRightInd w:val="0"/>
        <w:spacing w:before="0" w:after="0" w:line="240" w:lineRule="auto"/>
        <w:ind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строительство, капитальный ремонт, реконструкция или снос зданий и сооружений;</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горные, взрывные, мелиоративные работы, в том числе связанные с временным затоплением земель;</w:t>
      </w:r>
    </w:p>
    <w:p w:rsidR="00A04705" w:rsidRPr="00A04705" w:rsidRDefault="00A04705" w:rsidP="00A04705">
      <w:pPr>
        <w:numPr>
          <w:ilvl w:val="0"/>
          <w:numId w:val="104"/>
        </w:numPr>
        <w:tabs>
          <w:tab w:val="left" w:pos="1040"/>
          <w:tab w:val="left" w:pos="1134"/>
          <w:tab w:val="left" w:pos="5715"/>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посадка и вырубка деревьев и кустарников;</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04705">
          <w:rPr>
            <w:rFonts w:ascii="Times New Roman" w:eastAsia="Times New Roman" w:hAnsi="Times New Roman" w:cs="Times New Roman"/>
            <w:bCs/>
            <w:sz w:val="28"/>
            <w:szCs w:val="28"/>
            <w:lang w:eastAsia="ru-RU"/>
          </w:rPr>
          <w:t>4,5 метра</w:t>
        </w:r>
      </w:smartTag>
      <w:r w:rsidRPr="00A04705">
        <w:rPr>
          <w:rFonts w:ascii="Times New Roman" w:eastAsia="Times New Roman" w:hAnsi="Times New Roman" w:cs="Times New Roman"/>
          <w:bCs/>
          <w:sz w:val="28"/>
          <w:szCs w:val="28"/>
          <w:lang w:eastAsia="ru-RU"/>
        </w:rPr>
        <w:t xml:space="preserve"> (в охранных зонах воздушных линий электропередачи);</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 xml:space="preserve">земляные работы на глубине более </w:t>
      </w:r>
      <w:smartTag w:uri="urn:schemas-microsoft-com:office:smarttags" w:element="metricconverter">
        <w:smartTagPr>
          <w:attr w:name="ProductID" w:val="0,3 метра"/>
        </w:smartTagPr>
        <w:r w:rsidRPr="00A04705">
          <w:rPr>
            <w:rFonts w:ascii="Times New Roman" w:eastAsia="Times New Roman" w:hAnsi="Times New Roman" w:cs="Times New Roman"/>
            <w:bCs/>
            <w:sz w:val="28"/>
            <w:szCs w:val="28"/>
            <w:lang w:eastAsia="ru-RU"/>
          </w:rPr>
          <w:t>0,3 метра</w:t>
        </w:r>
      </w:smartTag>
      <w:r w:rsidRPr="00A04705">
        <w:rPr>
          <w:rFonts w:ascii="Times New Roman" w:eastAsia="Times New Roman" w:hAnsi="Times New Roman" w:cs="Times New Roman"/>
          <w:bCs/>
          <w:sz w:val="28"/>
          <w:szCs w:val="28"/>
          <w:lang w:eastAsia="ru-RU"/>
        </w:rPr>
        <w:t xml:space="preserve"> (на вспахиваемых землях на глубине более </w:t>
      </w:r>
      <w:smartTag w:uri="urn:schemas-microsoft-com:office:smarttags" w:element="metricconverter">
        <w:smartTagPr>
          <w:attr w:name="ProductID" w:val="0,45 метра"/>
        </w:smartTagPr>
        <w:r w:rsidRPr="00A04705">
          <w:rPr>
            <w:rFonts w:ascii="Times New Roman" w:eastAsia="Times New Roman" w:hAnsi="Times New Roman" w:cs="Times New Roman"/>
            <w:bCs/>
            <w:sz w:val="28"/>
            <w:szCs w:val="28"/>
            <w:lang w:eastAsia="ru-RU"/>
          </w:rPr>
          <w:t>0,45 метра</w:t>
        </w:r>
      </w:smartTag>
      <w:r w:rsidRPr="00A04705">
        <w:rPr>
          <w:rFonts w:ascii="Times New Roman" w:eastAsia="Times New Roman" w:hAnsi="Times New Roman" w:cs="Times New Roman"/>
          <w:bCs/>
          <w:sz w:val="28"/>
          <w:szCs w:val="28"/>
          <w:lang w:eastAsia="ru-RU"/>
        </w:rPr>
        <w:t>), а также планировка грунта (в охранных зонах подземных кабельных линий электропередачи);</w:t>
      </w:r>
    </w:p>
    <w:p w:rsidR="00A04705" w:rsidRPr="00A04705" w:rsidRDefault="00A04705" w:rsidP="00A04705">
      <w:pPr>
        <w:numPr>
          <w:ilvl w:val="0"/>
          <w:numId w:val="104"/>
        </w:numPr>
        <w:tabs>
          <w:tab w:val="left" w:pos="1040"/>
          <w:tab w:val="left" w:pos="1134"/>
        </w:tabs>
        <w:autoSpaceDN w:val="0"/>
        <w:adjustRightInd w:val="0"/>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04705">
          <w:rPr>
            <w:rFonts w:ascii="Times New Roman" w:eastAsia="Times New Roman" w:hAnsi="Times New Roman" w:cs="Times New Roman"/>
            <w:bCs/>
            <w:sz w:val="28"/>
            <w:szCs w:val="28"/>
            <w:lang w:eastAsia="ru-RU"/>
          </w:rPr>
          <w:t>3 метров</w:t>
        </w:r>
      </w:smartTag>
      <w:r w:rsidRPr="00A04705">
        <w:rPr>
          <w:rFonts w:ascii="Times New Roman" w:eastAsia="Times New Roman" w:hAnsi="Times New Roman" w:cs="Times New Roman"/>
          <w:bCs/>
          <w:sz w:val="28"/>
          <w:szCs w:val="28"/>
          <w:lang w:eastAsia="ru-RU"/>
        </w:rPr>
        <w:t xml:space="preserve"> (в охранных зонах воздушных линий электропередачи);</w:t>
      </w:r>
    </w:p>
    <w:p w:rsidR="00A04705" w:rsidRPr="00A04705" w:rsidRDefault="00A04705" w:rsidP="00A04705">
      <w:pPr>
        <w:numPr>
          <w:ilvl w:val="0"/>
          <w:numId w:val="104"/>
        </w:numPr>
        <w:tabs>
          <w:tab w:val="left" w:pos="1134"/>
        </w:tabs>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04705">
          <w:rPr>
            <w:rFonts w:ascii="Times New Roman" w:eastAsia="Times New Roman" w:hAnsi="Times New Roman" w:cs="Times New Roman"/>
            <w:bCs/>
            <w:sz w:val="28"/>
            <w:szCs w:val="28"/>
            <w:lang w:eastAsia="ru-RU"/>
          </w:rPr>
          <w:t>4 метров</w:t>
        </w:r>
      </w:smartTag>
      <w:r w:rsidRPr="00A04705">
        <w:rPr>
          <w:rFonts w:ascii="Times New Roman" w:eastAsia="Times New Roman" w:hAnsi="Times New Roman" w:cs="Times New Roman"/>
          <w:bCs/>
          <w:sz w:val="28"/>
          <w:szCs w:val="28"/>
          <w:lang w:eastAsia="ru-RU"/>
        </w:rPr>
        <w:t xml:space="preserve"> (в </w:t>
      </w:r>
      <w:r w:rsidRPr="00A04705">
        <w:rPr>
          <w:rFonts w:ascii="Times New Roman" w:eastAsia="Times New Roman" w:hAnsi="Times New Roman" w:cs="Times New Roman"/>
          <w:bCs/>
          <w:sz w:val="28"/>
          <w:szCs w:val="28"/>
          <w:lang w:eastAsia="ru-RU"/>
        </w:rPr>
        <w:lastRenderedPageBreak/>
        <w:t>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04705" w:rsidRPr="00A04705" w:rsidRDefault="00A04705" w:rsidP="00A04705">
      <w:pPr>
        <w:spacing w:before="0" w:after="0" w:line="240" w:lineRule="auto"/>
        <w:ind w:firstLine="709"/>
        <w:jc w:val="both"/>
        <w:rPr>
          <w:rFonts w:ascii="Times New Roman" w:eastAsia="Times New Roman" w:hAnsi="Times New Roman" w:cs="Times New Roman"/>
          <w:bCs/>
          <w:sz w:val="28"/>
          <w:szCs w:val="28"/>
          <w:lang w:eastAsia="ru-RU"/>
        </w:rPr>
      </w:pPr>
    </w:p>
    <w:p w:rsidR="00A04705" w:rsidRPr="00A04705" w:rsidRDefault="00A04705" w:rsidP="00A04705">
      <w:pPr>
        <w:autoSpaceDE w:val="0"/>
        <w:autoSpaceDN w:val="0"/>
        <w:adjustRightInd w:val="0"/>
        <w:spacing w:before="0" w:after="0" w:line="240" w:lineRule="auto"/>
        <w:ind w:left="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sz w:val="28"/>
          <w:szCs w:val="28"/>
          <w:lang w:eastAsia="ru-RU"/>
        </w:rPr>
        <w:t>Статья 5</w:t>
      </w:r>
      <w:r w:rsidR="00246BCB">
        <w:rPr>
          <w:rFonts w:ascii="Times New Roman" w:eastAsia="Times New Roman" w:hAnsi="Times New Roman" w:cs="Times New Roman"/>
          <w:b/>
          <w:sz w:val="28"/>
          <w:szCs w:val="28"/>
          <w:lang w:eastAsia="ru-RU"/>
        </w:rPr>
        <w:t>0</w:t>
      </w:r>
      <w:r w:rsidRPr="00A04705">
        <w:rPr>
          <w:rFonts w:ascii="Times New Roman" w:eastAsia="Times New Roman" w:hAnsi="Times New Roman" w:cs="Times New Roman"/>
          <w:b/>
          <w:sz w:val="28"/>
          <w:szCs w:val="28"/>
          <w:lang w:eastAsia="ru-RU"/>
        </w:rPr>
        <w:t>.</w:t>
      </w:r>
      <w:r w:rsidRPr="00A04705">
        <w:rPr>
          <w:rFonts w:ascii="Times New Roman" w:eastAsia="Times New Roman" w:hAnsi="Times New Roman" w:cs="Times New Roman"/>
          <w:sz w:val="28"/>
          <w:szCs w:val="28"/>
          <w:lang w:eastAsia="ru-RU"/>
        </w:rPr>
        <w:t xml:space="preserve"> </w:t>
      </w:r>
      <w:r w:rsidRPr="00A04705">
        <w:rPr>
          <w:rFonts w:ascii="Times New Roman" w:eastAsia="Times New Roman" w:hAnsi="Times New Roman" w:cs="Times New Roman"/>
          <w:b/>
          <w:bCs/>
          <w:sz w:val="28"/>
          <w:szCs w:val="28"/>
          <w:lang w:eastAsia="ru-RU"/>
        </w:rPr>
        <w:t>Охранная зона газораспределительных сетей</w:t>
      </w:r>
    </w:p>
    <w:p w:rsidR="00A04705" w:rsidRPr="00A04705" w:rsidRDefault="00A04705" w:rsidP="00A04705">
      <w:pPr>
        <w:autoSpaceDE w:val="0"/>
        <w:autoSpaceDN w:val="0"/>
        <w:adjustRightInd w:val="0"/>
        <w:spacing w:before="0" w:after="0" w:line="240" w:lineRule="auto"/>
        <w:jc w:val="both"/>
        <w:rPr>
          <w:rFonts w:ascii="Times New Roman" w:eastAsia="Times New Roman" w:hAnsi="Times New Roman" w:cs="Times New Roman"/>
          <w:b/>
          <w:bCs/>
          <w:sz w:val="28"/>
          <w:szCs w:val="28"/>
          <w:lang w:eastAsia="ru-RU"/>
        </w:rPr>
      </w:pPr>
    </w:p>
    <w:p w:rsidR="00A04705" w:rsidRPr="00A04705" w:rsidRDefault="00A04705" w:rsidP="00A04705">
      <w:pPr>
        <w:autoSpaceDN w:val="0"/>
        <w:adjustRightInd w:val="0"/>
        <w:spacing w:before="0" w:after="0" w:line="240" w:lineRule="auto"/>
        <w:ind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Ограничения использования территории устанавливаются </w:t>
      </w:r>
      <w:r w:rsidRPr="00A04705">
        <w:rPr>
          <w:rFonts w:ascii="Times New Roman" w:eastAsia="Times New Roman" w:hAnsi="Times New Roman" w:cs="Times New Roman"/>
          <w:b/>
          <w:sz w:val="28"/>
          <w:szCs w:val="28"/>
          <w:lang w:eastAsia="ru-RU"/>
        </w:rPr>
        <w:t>Правилами охраны газораспределительных сетей, утвержденными постановлением Правительства РФ от 20.11.2000 N 878</w:t>
      </w:r>
      <w:r w:rsidRPr="00A04705">
        <w:rPr>
          <w:rFonts w:ascii="Times New Roman" w:eastAsia="Times New Roman" w:hAnsi="Times New Roman" w:cs="Times New Roman"/>
          <w:sz w:val="28"/>
          <w:szCs w:val="28"/>
          <w:lang w:eastAsia="ru-RU"/>
        </w:rPr>
        <w:t>.</w:t>
      </w:r>
    </w:p>
    <w:p w:rsidR="00A04705" w:rsidRPr="00A04705" w:rsidRDefault="00A04705" w:rsidP="00A04705">
      <w:pPr>
        <w:autoSpaceDN w:val="0"/>
        <w:adjustRightInd w:val="0"/>
        <w:spacing w:before="0" w:after="0" w:line="240" w:lineRule="auto"/>
        <w:ind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A04705" w:rsidRPr="00A04705" w:rsidRDefault="00A04705" w:rsidP="00A04705">
      <w:pPr>
        <w:autoSpaceDN w:val="0"/>
        <w:adjustRightInd w:val="0"/>
        <w:spacing w:before="0" w:after="0" w:line="240" w:lineRule="auto"/>
        <w:ind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строить объекты жилищно-гражданского и производственного назначения;</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перемещать, повреждать, засыпать и уничтожать опознавательные знаки, </w:t>
      </w:r>
      <w:proofErr w:type="spellStart"/>
      <w:r w:rsidRPr="00A04705">
        <w:rPr>
          <w:rFonts w:ascii="Times New Roman" w:eastAsia="Times New Roman" w:hAnsi="Times New Roman" w:cs="Times New Roman"/>
          <w:sz w:val="28"/>
          <w:szCs w:val="28"/>
          <w:lang w:eastAsia="ru-RU"/>
        </w:rPr>
        <w:t>контрольно</w:t>
      </w:r>
      <w:proofErr w:type="spellEnd"/>
      <w:r w:rsidRPr="00A04705">
        <w:rPr>
          <w:rFonts w:ascii="Times New Roman" w:eastAsia="Times New Roman" w:hAnsi="Times New Roman" w:cs="Times New Roman"/>
          <w:sz w:val="28"/>
          <w:szCs w:val="28"/>
          <w:lang w:eastAsia="ru-RU"/>
        </w:rPr>
        <w:t xml:space="preserve"> - измерительные пункты и другие устройства газораспределительных сетей;</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устраивать свалки и склады, разливать растворы кислот, солей, щелочей и других химически активных веществ;</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разводить огонь и размещать источники огня;</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A04705">
          <w:rPr>
            <w:rFonts w:ascii="Times New Roman" w:eastAsia="Times New Roman" w:hAnsi="Times New Roman" w:cs="Times New Roman"/>
            <w:sz w:val="28"/>
            <w:szCs w:val="28"/>
            <w:lang w:eastAsia="ru-RU"/>
          </w:rPr>
          <w:t>0,3 метра</w:t>
        </w:r>
      </w:smartTag>
      <w:r w:rsidRPr="00A04705">
        <w:rPr>
          <w:rFonts w:ascii="Times New Roman" w:eastAsia="Times New Roman" w:hAnsi="Times New Roman" w:cs="Times New Roman"/>
          <w:sz w:val="28"/>
          <w:szCs w:val="28"/>
          <w:lang w:eastAsia="ru-RU"/>
        </w:rPr>
        <w:t>;</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04705" w:rsidRPr="00A04705" w:rsidRDefault="00A04705" w:rsidP="00A04705">
      <w:pPr>
        <w:numPr>
          <w:ilvl w:val="0"/>
          <w:numId w:val="105"/>
        </w:numPr>
        <w:tabs>
          <w:tab w:val="left" w:pos="1134"/>
        </w:tabs>
        <w:autoSpaceDN w:val="0"/>
        <w:adjustRightInd w:val="0"/>
        <w:spacing w:before="0" w:after="0" w:line="240" w:lineRule="auto"/>
        <w:ind w:left="0"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lastRenderedPageBreak/>
        <w:t>самовольно подключаться к газораспределительным сетям.</w:t>
      </w:r>
    </w:p>
    <w:p w:rsidR="00A04705" w:rsidRPr="00A04705" w:rsidRDefault="00A04705" w:rsidP="00A04705">
      <w:pPr>
        <w:autoSpaceDN w:val="0"/>
        <w:adjustRightInd w:val="0"/>
        <w:spacing w:before="0" w:after="0" w:line="240" w:lineRule="auto"/>
        <w:ind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Лесохозяйственные, сельскохозяйственные и другие работы, не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A04705">
          <w:rPr>
            <w:rFonts w:ascii="Times New Roman" w:eastAsia="Times New Roman" w:hAnsi="Times New Roman" w:cs="Times New Roman"/>
            <w:sz w:val="28"/>
            <w:szCs w:val="28"/>
            <w:lang w:eastAsia="ru-RU"/>
          </w:rPr>
          <w:t>0,3 метра</w:t>
        </w:r>
      </w:smartTag>
      <w:r w:rsidRPr="00A04705">
        <w:rPr>
          <w:rFonts w:ascii="Times New Roman" w:eastAsia="Times New Roman" w:hAnsi="Times New Roman" w:cs="Times New Roman"/>
          <w:sz w:val="28"/>
          <w:szCs w:val="28"/>
          <w:lang w:eastAsia="ru-RU"/>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A04705" w:rsidRPr="00A04705" w:rsidRDefault="00A04705" w:rsidP="00A04705">
      <w:pPr>
        <w:autoSpaceDN w:val="0"/>
        <w:adjustRightInd w:val="0"/>
        <w:spacing w:before="0" w:after="0" w:line="240" w:lineRule="auto"/>
        <w:ind w:firstLine="709"/>
        <w:jc w:val="both"/>
        <w:outlineLvl w:val="0"/>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Хозяйственная деятельность в охранных зонах газораспределительных сетей, не указанная выше и,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A04705">
          <w:rPr>
            <w:rFonts w:ascii="Times New Roman" w:eastAsia="Times New Roman" w:hAnsi="Times New Roman" w:cs="Times New Roman"/>
            <w:sz w:val="28"/>
            <w:szCs w:val="28"/>
            <w:lang w:eastAsia="ru-RU"/>
          </w:rPr>
          <w:t>0,3 метра</w:t>
        </w:r>
      </w:smartTag>
      <w:r w:rsidRPr="00A04705">
        <w:rPr>
          <w:rFonts w:ascii="Times New Roman" w:eastAsia="Times New Roman" w:hAnsi="Times New Roman" w:cs="Times New Roman"/>
          <w:sz w:val="28"/>
          <w:szCs w:val="28"/>
          <w:lang w:eastAsia="ru-RU"/>
        </w:rPr>
        <w:t>, осуществляется на основании письменного разрешения эксплуатационной организации газораспределительных сетей.</w:t>
      </w:r>
    </w:p>
    <w:p w:rsidR="00A04705" w:rsidRPr="00A04705" w:rsidRDefault="00A04705" w:rsidP="00A04705">
      <w:pPr>
        <w:tabs>
          <w:tab w:val="num" w:pos="-80"/>
          <w:tab w:val="left" w:pos="1040"/>
          <w:tab w:val="left" w:pos="1080"/>
        </w:tabs>
        <w:spacing w:before="0" w:after="0" w:line="240" w:lineRule="auto"/>
        <w:ind w:firstLine="709"/>
        <w:jc w:val="both"/>
        <w:rPr>
          <w:rFonts w:ascii="Times New Roman" w:eastAsia="Times New Roman" w:hAnsi="Times New Roman" w:cs="Times New Roman"/>
          <w:b/>
          <w:bCs/>
          <w:sz w:val="28"/>
          <w:szCs w:val="28"/>
          <w:lang w:eastAsia="ru-RU"/>
        </w:rPr>
      </w:pPr>
    </w:p>
    <w:p w:rsidR="00A04705" w:rsidRPr="00A04705" w:rsidRDefault="00A04705" w:rsidP="00A04705">
      <w:pPr>
        <w:tabs>
          <w:tab w:val="left" w:pos="1040"/>
          <w:tab w:val="left" w:pos="1080"/>
        </w:tabs>
        <w:spacing w:before="0" w:after="0" w:line="240" w:lineRule="auto"/>
        <w:ind w:left="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sz w:val="28"/>
          <w:szCs w:val="28"/>
          <w:lang w:eastAsia="ru-RU"/>
        </w:rPr>
        <w:t>Статья 5</w:t>
      </w:r>
      <w:r w:rsidR="00246BCB">
        <w:rPr>
          <w:rFonts w:ascii="Times New Roman" w:eastAsia="Times New Roman" w:hAnsi="Times New Roman" w:cs="Times New Roman"/>
          <w:b/>
          <w:sz w:val="28"/>
          <w:szCs w:val="28"/>
          <w:lang w:eastAsia="ru-RU"/>
        </w:rPr>
        <w:t>1</w:t>
      </w:r>
      <w:r w:rsidRPr="00A04705">
        <w:rPr>
          <w:rFonts w:ascii="Times New Roman" w:eastAsia="Times New Roman" w:hAnsi="Times New Roman" w:cs="Times New Roman"/>
          <w:b/>
          <w:sz w:val="28"/>
          <w:szCs w:val="28"/>
          <w:lang w:eastAsia="ru-RU"/>
        </w:rPr>
        <w:t>.</w:t>
      </w:r>
      <w:r w:rsidRPr="00A04705">
        <w:rPr>
          <w:rFonts w:ascii="Times New Roman" w:eastAsia="Times New Roman" w:hAnsi="Times New Roman" w:cs="Times New Roman"/>
          <w:sz w:val="28"/>
          <w:szCs w:val="28"/>
          <w:lang w:eastAsia="ru-RU"/>
        </w:rPr>
        <w:t xml:space="preserve"> </w:t>
      </w:r>
      <w:r w:rsidRPr="00A04705">
        <w:rPr>
          <w:rFonts w:ascii="Times New Roman" w:eastAsia="Times New Roman" w:hAnsi="Times New Roman" w:cs="Times New Roman"/>
          <w:b/>
          <w:bCs/>
          <w:sz w:val="28"/>
          <w:szCs w:val="28"/>
          <w:lang w:eastAsia="ru-RU"/>
        </w:rPr>
        <w:t>Охранная зона магистрального трубопровода</w:t>
      </w:r>
    </w:p>
    <w:p w:rsidR="00A04705" w:rsidRPr="00A04705" w:rsidRDefault="00A04705" w:rsidP="00A04705">
      <w:pPr>
        <w:tabs>
          <w:tab w:val="left" w:pos="1040"/>
          <w:tab w:val="left" w:pos="1080"/>
        </w:tabs>
        <w:spacing w:before="0" w:after="0" w:line="240" w:lineRule="auto"/>
        <w:jc w:val="both"/>
        <w:rPr>
          <w:rFonts w:ascii="Times New Roman" w:eastAsia="Times New Roman" w:hAnsi="Times New Roman" w:cs="Times New Roman"/>
          <w:b/>
          <w:bCs/>
          <w:sz w:val="28"/>
          <w:szCs w:val="28"/>
          <w:lang w:eastAsia="ru-RU"/>
        </w:rPr>
      </w:pPr>
    </w:p>
    <w:p w:rsidR="00A04705" w:rsidRPr="00A04705" w:rsidRDefault="00A04705" w:rsidP="00A04705">
      <w:pPr>
        <w:widowControl w:val="0"/>
        <w:autoSpaceDE w:val="0"/>
        <w:autoSpaceDN w:val="0"/>
        <w:adjustRightInd w:val="0"/>
        <w:spacing w:before="0" w:after="0" w:line="240" w:lineRule="auto"/>
        <w:ind w:firstLine="709"/>
        <w:jc w:val="both"/>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Положениями Правил охраны магистральных трубопроводов, утвержденными постановлением Госгортехнадзора России от 22.04.1992 № 9 установлено следующее:</w:t>
      </w:r>
    </w:p>
    <w:p w:rsidR="00A04705" w:rsidRPr="00A04705" w:rsidRDefault="00A04705" w:rsidP="00A04705">
      <w:pPr>
        <w:autoSpaceDN w:val="0"/>
        <w:adjustRightInd w:val="0"/>
        <w:spacing w:before="0" w:after="0" w:line="240" w:lineRule="auto"/>
        <w:ind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перемещать, засыпать и ломать опознавательные и сигнальные знаки, </w:t>
      </w:r>
      <w:proofErr w:type="spellStart"/>
      <w:r w:rsidRPr="00A04705">
        <w:rPr>
          <w:rFonts w:ascii="Times New Roman" w:eastAsia="Times New Roman" w:hAnsi="Times New Roman" w:cs="Times New Roman"/>
          <w:sz w:val="28"/>
          <w:szCs w:val="28"/>
          <w:lang w:eastAsia="ru-RU"/>
        </w:rPr>
        <w:t>контрольно</w:t>
      </w:r>
      <w:proofErr w:type="spellEnd"/>
      <w:r w:rsidRPr="00A04705">
        <w:rPr>
          <w:rFonts w:ascii="Times New Roman" w:eastAsia="Times New Roman" w:hAnsi="Times New Roman" w:cs="Times New Roman"/>
          <w:sz w:val="28"/>
          <w:szCs w:val="28"/>
          <w:lang w:eastAsia="ru-RU"/>
        </w:rPr>
        <w:t xml:space="preserve"> - измерительные пункты;</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устраивать всякого рода свалки, выливать растворы кислот, солей и щелочей;</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A04705" w:rsidRPr="00A04705" w:rsidRDefault="00A04705" w:rsidP="00A04705">
      <w:pPr>
        <w:numPr>
          <w:ilvl w:val="0"/>
          <w:numId w:val="106"/>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разводить огонь и размещать какие-либо открытые или закрытые источники огня.</w:t>
      </w:r>
    </w:p>
    <w:p w:rsidR="00A04705" w:rsidRPr="00A04705" w:rsidRDefault="00A04705" w:rsidP="00A04705">
      <w:pPr>
        <w:autoSpaceDN w:val="0"/>
        <w:adjustRightInd w:val="0"/>
        <w:spacing w:before="0" w:after="0" w:line="240" w:lineRule="auto"/>
        <w:ind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4.4. В охранных зонах трубопроводов без письменного разрешения предприятий трубопроводного транспорта запрещается:</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возводить любые постройки и сооружения;</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высаживать деревья и кустарники всех видов, складировать корма, удобрения, материалы, сено и солому, располагать коновязи, содержать скот, </w:t>
      </w:r>
      <w:r w:rsidRPr="00A04705">
        <w:rPr>
          <w:rFonts w:ascii="Times New Roman" w:eastAsia="Times New Roman" w:hAnsi="Times New Roman" w:cs="Times New Roman"/>
          <w:sz w:val="28"/>
          <w:szCs w:val="28"/>
          <w:lang w:eastAsia="ru-RU"/>
        </w:rPr>
        <w:lastRenderedPageBreak/>
        <w:t>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производить мелиоративные земляные работы, сооружать оросительные и осушительные системы;</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производить всякого рода открытые и подземные, горные, строительные, монтажные и взрывные работы, планировку грунта.</w:t>
      </w:r>
    </w:p>
    <w:p w:rsidR="00A04705" w:rsidRPr="00A04705" w:rsidRDefault="00A04705" w:rsidP="00A04705">
      <w:pPr>
        <w:tabs>
          <w:tab w:val="left" w:pos="1134"/>
        </w:tabs>
        <w:autoSpaceDN w:val="0"/>
        <w:adjustRightInd w:val="0"/>
        <w:spacing w:before="0" w:after="0" w:line="240" w:lineRule="auto"/>
        <w:ind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A04705" w:rsidRPr="00A04705" w:rsidRDefault="00A04705" w:rsidP="00A04705">
      <w:pPr>
        <w:numPr>
          <w:ilvl w:val="0"/>
          <w:numId w:val="107"/>
        </w:numPr>
        <w:tabs>
          <w:tab w:val="left" w:pos="1134"/>
        </w:tabs>
        <w:autoSpaceDN w:val="0"/>
        <w:adjustRightInd w:val="0"/>
        <w:spacing w:before="0" w:after="0" w:line="240" w:lineRule="auto"/>
        <w:ind w:left="0"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 xml:space="preserve">производить </w:t>
      </w:r>
      <w:proofErr w:type="spellStart"/>
      <w:r w:rsidRPr="00A04705">
        <w:rPr>
          <w:rFonts w:ascii="Times New Roman" w:eastAsia="Times New Roman" w:hAnsi="Times New Roman" w:cs="Times New Roman"/>
          <w:sz w:val="28"/>
          <w:szCs w:val="28"/>
          <w:lang w:eastAsia="ru-RU"/>
        </w:rPr>
        <w:t>геологосъемочные</w:t>
      </w:r>
      <w:proofErr w:type="spellEnd"/>
      <w:r w:rsidRPr="00A04705">
        <w:rPr>
          <w:rFonts w:ascii="Times New Roman" w:eastAsia="Times New Roman" w:hAnsi="Times New Roman" w:cs="Times New Roman"/>
          <w:sz w:val="28"/>
          <w:szCs w:val="28"/>
          <w:lang w:eastAsia="ru-RU"/>
        </w:rPr>
        <w:t>,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04705" w:rsidRPr="00A04705" w:rsidRDefault="00A04705" w:rsidP="00A04705">
      <w:pPr>
        <w:autoSpaceDN w:val="0"/>
        <w:adjustRightInd w:val="0"/>
        <w:spacing w:before="0" w:after="0" w:line="240" w:lineRule="auto"/>
        <w:ind w:firstLine="709"/>
        <w:jc w:val="both"/>
        <w:outlineLvl w:val="1"/>
        <w:rPr>
          <w:rFonts w:ascii="Times New Roman" w:eastAsia="Times New Roman" w:hAnsi="Times New Roman" w:cs="Times New Roman"/>
          <w:sz w:val="28"/>
          <w:szCs w:val="28"/>
          <w:lang w:eastAsia="ru-RU"/>
        </w:rPr>
      </w:pPr>
      <w:r w:rsidRPr="00A04705">
        <w:rPr>
          <w:rFonts w:ascii="Times New Roman" w:eastAsia="Times New Roman" w:hAnsi="Times New Roman" w:cs="Times New Roman"/>
          <w:sz w:val="28"/>
          <w:szCs w:val="28"/>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A04705" w:rsidRPr="00A04705" w:rsidRDefault="00A04705" w:rsidP="00A04705">
      <w:pPr>
        <w:autoSpaceDN w:val="0"/>
        <w:adjustRightInd w:val="0"/>
        <w:spacing w:before="0" w:after="0" w:line="240" w:lineRule="auto"/>
        <w:ind w:firstLine="709"/>
        <w:jc w:val="both"/>
        <w:outlineLvl w:val="1"/>
        <w:rPr>
          <w:rFonts w:ascii="Times New Roman" w:eastAsia="Times New Roman" w:hAnsi="Times New Roman" w:cs="Times New Roman"/>
          <w:b/>
          <w:bCs/>
          <w:sz w:val="28"/>
          <w:szCs w:val="28"/>
          <w:lang w:eastAsia="ru-RU"/>
        </w:rPr>
      </w:pPr>
    </w:p>
    <w:p w:rsidR="00A04705" w:rsidRPr="00A04705" w:rsidRDefault="00A04705" w:rsidP="00A04705">
      <w:pPr>
        <w:tabs>
          <w:tab w:val="left" w:pos="1040"/>
          <w:tab w:val="left" w:pos="1080"/>
        </w:tabs>
        <w:spacing w:before="0" w:after="0" w:line="240" w:lineRule="auto"/>
        <w:ind w:left="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sz w:val="28"/>
          <w:szCs w:val="28"/>
          <w:lang w:eastAsia="ru-RU"/>
        </w:rPr>
        <w:t>Статья 5</w:t>
      </w:r>
      <w:r w:rsidR="00246BCB">
        <w:rPr>
          <w:rFonts w:ascii="Times New Roman" w:eastAsia="Times New Roman" w:hAnsi="Times New Roman" w:cs="Times New Roman"/>
          <w:b/>
          <w:sz w:val="28"/>
          <w:szCs w:val="28"/>
          <w:lang w:eastAsia="ru-RU"/>
        </w:rPr>
        <w:t>2</w:t>
      </w:r>
      <w:r w:rsidRPr="00A04705">
        <w:rPr>
          <w:rFonts w:ascii="Times New Roman" w:eastAsia="Times New Roman" w:hAnsi="Times New Roman" w:cs="Times New Roman"/>
          <w:b/>
          <w:sz w:val="28"/>
          <w:szCs w:val="28"/>
          <w:lang w:eastAsia="ru-RU"/>
        </w:rPr>
        <w:t>.</w:t>
      </w:r>
      <w:r w:rsidRPr="00A04705">
        <w:rPr>
          <w:rFonts w:ascii="Times New Roman" w:eastAsia="Times New Roman" w:hAnsi="Times New Roman" w:cs="Times New Roman"/>
          <w:sz w:val="28"/>
          <w:szCs w:val="28"/>
          <w:lang w:eastAsia="ru-RU"/>
        </w:rPr>
        <w:t xml:space="preserve"> </w:t>
      </w:r>
      <w:r w:rsidRPr="00A04705">
        <w:rPr>
          <w:rFonts w:ascii="Times New Roman" w:eastAsia="Times New Roman" w:hAnsi="Times New Roman" w:cs="Times New Roman"/>
          <w:b/>
          <w:bCs/>
          <w:sz w:val="28"/>
          <w:szCs w:val="28"/>
          <w:lang w:eastAsia="ru-RU"/>
        </w:rPr>
        <w:t>Санитарно-защитная зона скотомогильника</w:t>
      </w:r>
    </w:p>
    <w:p w:rsidR="00A04705" w:rsidRPr="00A04705" w:rsidRDefault="00A04705" w:rsidP="00A04705">
      <w:pPr>
        <w:tabs>
          <w:tab w:val="left" w:pos="1040"/>
          <w:tab w:val="left" w:pos="1080"/>
        </w:tabs>
        <w:spacing w:before="0" w:after="0" w:line="240" w:lineRule="auto"/>
        <w:jc w:val="both"/>
        <w:rPr>
          <w:rFonts w:ascii="Times New Roman" w:eastAsia="Times New Roman" w:hAnsi="Times New Roman" w:cs="Times New Roman"/>
          <w:b/>
          <w:bCs/>
          <w:sz w:val="28"/>
          <w:szCs w:val="28"/>
          <w:lang w:eastAsia="ru-RU"/>
        </w:rPr>
      </w:pPr>
    </w:p>
    <w:p w:rsidR="00A04705" w:rsidRPr="00A04705" w:rsidRDefault="00A04705" w:rsidP="00A04705">
      <w:pPr>
        <w:tabs>
          <w:tab w:val="num" w:pos="-80"/>
          <w:tab w:val="left" w:pos="627"/>
          <w:tab w:val="left" w:pos="855"/>
          <w:tab w:val="left" w:pos="912"/>
          <w:tab w:val="left" w:pos="1040"/>
          <w:tab w:val="left" w:pos="1080"/>
        </w:tabs>
        <w:spacing w:before="0" w:after="0" w:line="240" w:lineRule="auto"/>
        <w:ind w:firstLine="709"/>
        <w:jc w:val="both"/>
        <w:rPr>
          <w:rFonts w:ascii="Times New Roman" w:eastAsia="Times New Roman" w:hAnsi="Times New Roman" w:cs="Times New Roman"/>
          <w:b/>
          <w:bCs/>
          <w:sz w:val="28"/>
          <w:szCs w:val="28"/>
          <w:lang w:eastAsia="ru-RU"/>
        </w:rPr>
      </w:pPr>
      <w:r w:rsidRPr="00A04705">
        <w:rPr>
          <w:rFonts w:ascii="Times New Roman" w:eastAsia="Times New Roman" w:hAnsi="Times New Roman" w:cs="Times New Roman"/>
          <w:b/>
          <w:bCs/>
          <w:sz w:val="28"/>
          <w:szCs w:val="28"/>
          <w:lang w:eastAsia="ru-RU"/>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04.12.95 № 13-7-2/469:</w:t>
      </w:r>
    </w:p>
    <w:p w:rsidR="00A04705" w:rsidRPr="00A04705" w:rsidRDefault="00A04705" w:rsidP="00A04705">
      <w:pPr>
        <w:tabs>
          <w:tab w:val="left" w:pos="-1843"/>
          <w:tab w:val="left" w:pos="-993"/>
          <w:tab w:val="left" w:pos="-851"/>
        </w:tabs>
        <w:spacing w:before="0" w:after="0" w:line="240" w:lineRule="auto"/>
        <w:ind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Размещение скотомогильников (биотермических ям) в водоохранной, лесопарковой и заповедной зонах категорически запрещается.</w:t>
      </w:r>
    </w:p>
    <w:p w:rsidR="00A04705" w:rsidRPr="00A04705" w:rsidRDefault="00A04705" w:rsidP="00A04705">
      <w:pPr>
        <w:tabs>
          <w:tab w:val="left" w:pos="-1843"/>
          <w:tab w:val="left" w:pos="-993"/>
          <w:tab w:val="left" w:pos="-851"/>
        </w:tabs>
        <w:spacing w:before="0" w:after="0" w:line="240" w:lineRule="auto"/>
        <w:ind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Размер санитарно-защитной зоны от скотомогильника до:</w:t>
      </w:r>
    </w:p>
    <w:p w:rsidR="00A04705" w:rsidRPr="00A04705" w:rsidRDefault="00A04705" w:rsidP="00A04705">
      <w:pPr>
        <w:numPr>
          <w:ilvl w:val="0"/>
          <w:numId w:val="108"/>
        </w:numPr>
        <w:tabs>
          <w:tab w:val="left" w:pos="-1843"/>
          <w:tab w:val="left" w:pos="-993"/>
          <w:tab w:val="left" w:pos="-851"/>
          <w:tab w:val="left" w:pos="1134"/>
        </w:tabs>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жилых, общественных зданий, животноводческих ферм (комплексов) – 1000м.</w:t>
      </w:r>
    </w:p>
    <w:p w:rsidR="00A04705" w:rsidRPr="00A04705" w:rsidRDefault="00A04705" w:rsidP="00A04705">
      <w:pPr>
        <w:numPr>
          <w:ilvl w:val="0"/>
          <w:numId w:val="108"/>
        </w:numPr>
        <w:tabs>
          <w:tab w:val="left" w:pos="-1843"/>
          <w:tab w:val="left" w:pos="-993"/>
          <w:tab w:val="left" w:pos="-851"/>
          <w:tab w:val="left" w:pos="1134"/>
        </w:tabs>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скотопрогонов и пастбищ – 200м.</w:t>
      </w:r>
    </w:p>
    <w:p w:rsidR="00A04705" w:rsidRPr="00A04705" w:rsidRDefault="00A04705" w:rsidP="00A04705">
      <w:pPr>
        <w:numPr>
          <w:ilvl w:val="0"/>
          <w:numId w:val="108"/>
        </w:numPr>
        <w:tabs>
          <w:tab w:val="left" w:pos="-1843"/>
          <w:tab w:val="left" w:pos="-993"/>
          <w:tab w:val="left" w:pos="-851"/>
          <w:tab w:val="left" w:pos="1134"/>
        </w:tabs>
        <w:spacing w:before="0" w:after="0" w:line="240" w:lineRule="auto"/>
        <w:ind w:left="0" w:firstLine="709"/>
        <w:jc w:val="both"/>
        <w:rPr>
          <w:rFonts w:ascii="Times New Roman" w:eastAsia="Times New Roman" w:hAnsi="Times New Roman" w:cs="Times New Roman"/>
          <w:bCs/>
          <w:sz w:val="28"/>
          <w:szCs w:val="28"/>
          <w:lang w:eastAsia="ru-RU"/>
        </w:rPr>
      </w:pPr>
      <w:r w:rsidRPr="00A04705">
        <w:rPr>
          <w:rFonts w:ascii="Times New Roman" w:eastAsia="Times New Roman" w:hAnsi="Times New Roman" w:cs="Times New Roman"/>
          <w:bCs/>
          <w:sz w:val="28"/>
          <w:szCs w:val="28"/>
          <w:lang w:eastAsia="ru-RU"/>
        </w:rPr>
        <w:t>автомобильных, железных дорог в зависимости от их категории – 50-300м.</w:t>
      </w:r>
    </w:p>
    <w:p w:rsidR="00A04705" w:rsidRPr="00A04705" w:rsidRDefault="00A04705" w:rsidP="00A04705">
      <w:pPr>
        <w:tabs>
          <w:tab w:val="left" w:pos="-1843"/>
          <w:tab w:val="left" w:pos="-993"/>
          <w:tab w:val="left" w:pos="-851"/>
        </w:tabs>
        <w:spacing w:before="0" w:after="0"/>
        <w:ind w:firstLine="426"/>
        <w:rPr>
          <w:rFonts w:ascii="Times New Roman" w:eastAsia="Times New Roman" w:hAnsi="Times New Roman" w:cs="Times New Roman"/>
          <w:b/>
          <w:sz w:val="28"/>
          <w:szCs w:val="24"/>
          <w:lang w:eastAsia="ru-RU"/>
        </w:rPr>
      </w:pPr>
    </w:p>
    <w:p w:rsidR="00A04705" w:rsidRPr="00A04705" w:rsidRDefault="00A04705" w:rsidP="00A04705">
      <w:pPr>
        <w:tabs>
          <w:tab w:val="left" w:pos="1134"/>
        </w:tabs>
        <w:spacing w:before="0" w:after="0" w:line="240" w:lineRule="auto"/>
        <w:ind w:firstLine="709"/>
        <w:outlineLvl w:val="1"/>
        <w:rPr>
          <w:rFonts w:ascii="Times New Roman" w:eastAsia="Calibri" w:hAnsi="Times New Roman" w:cs="Times New Roman"/>
          <w:b/>
          <w:sz w:val="28"/>
          <w:szCs w:val="28"/>
          <w:lang w:eastAsia="ar-SA"/>
        </w:rPr>
      </w:pPr>
      <w:bookmarkStart w:id="168" w:name="_Toc296200971"/>
      <w:bookmarkStart w:id="169" w:name="_Toc308366244"/>
      <w:bookmarkStart w:id="170" w:name="_Toc308366692"/>
      <w:bookmarkStart w:id="171" w:name="_Toc311539128"/>
      <w:bookmarkStart w:id="172" w:name="_Toc323302191"/>
      <w:r w:rsidRPr="00A04705">
        <w:rPr>
          <w:rFonts w:ascii="Times New Roman" w:eastAsia="Calibri" w:hAnsi="Times New Roman" w:cs="Times New Roman"/>
          <w:b/>
          <w:sz w:val="28"/>
          <w:szCs w:val="28"/>
          <w:lang w:eastAsia="ar-SA"/>
        </w:rPr>
        <w:t>ГЛАВА 11.</w:t>
      </w:r>
      <w:r w:rsidRPr="00A04705">
        <w:rPr>
          <w:rFonts w:ascii="Times New Roman" w:eastAsia="Calibri" w:hAnsi="Times New Roman" w:cs="Times New Roman"/>
          <w:b/>
          <w:sz w:val="28"/>
          <w:szCs w:val="28"/>
          <w:lang w:eastAsia="ar-SA"/>
        </w:rPr>
        <w:tab/>
      </w:r>
      <w:r w:rsidRPr="00A04705">
        <w:rPr>
          <w:rFonts w:ascii="Times New Roman" w:eastAsia="Calibri" w:hAnsi="Times New Roman" w:cs="Times New Roman"/>
          <w:b/>
          <w:sz w:val="28"/>
          <w:szCs w:val="28"/>
          <w:lang w:val="x-none" w:eastAsia="ar-SA"/>
        </w:rPr>
        <w:t>ЗАКЛЮЧИТЕЛЬНЫЕ ПОЛОЖЕНИЯ</w:t>
      </w:r>
      <w:bookmarkEnd w:id="168"/>
      <w:bookmarkEnd w:id="169"/>
      <w:bookmarkEnd w:id="170"/>
      <w:bookmarkEnd w:id="171"/>
      <w:bookmarkEnd w:id="172"/>
    </w:p>
    <w:p w:rsidR="00A04705" w:rsidRPr="00A04705" w:rsidRDefault="00A04705" w:rsidP="00A04705">
      <w:pPr>
        <w:spacing w:before="0" w:after="0" w:line="240" w:lineRule="auto"/>
        <w:ind w:firstLine="709"/>
        <w:outlineLvl w:val="1"/>
        <w:rPr>
          <w:rFonts w:ascii="Times New Roman" w:eastAsia="Calibri" w:hAnsi="Times New Roman" w:cs="Times New Roman"/>
          <w:b/>
          <w:sz w:val="28"/>
          <w:szCs w:val="28"/>
          <w:lang w:eastAsia="ar-SA"/>
        </w:rPr>
      </w:pPr>
    </w:p>
    <w:p w:rsidR="00A04705" w:rsidRPr="00246BCB" w:rsidRDefault="00246BCB" w:rsidP="00246BCB">
      <w:pPr>
        <w:tabs>
          <w:tab w:val="left" w:pos="1040"/>
          <w:tab w:val="left" w:pos="1080"/>
        </w:tabs>
        <w:spacing w:before="0" w:after="0" w:line="240" w:lineRule="auto"/>
        <w:ind w:left="709"/>
        <w:jc w:val="both"/>
        <w:rPr>
          <w:rFonts w:ascii="Times New Roman" w:eastAsia="Times New Roman" w:hAnsi="Times New Roman" w:cs="Times New Roman"/>
          <w:b/>
          <w:sz w:val="28"/>
          <w:szCs w:val="28"/>
          <w:lang w:eastAsia="ru-RU"/>
        </w:rPr>
      </w:pPr>
      <w:bookmarkStart w:id="173" w:name="_Toc296200972"/>
      <w:bookmarkStart w:id="174" w:name="_Toc308366245"/>
      <w:bookmarkStart w:id="175" w:name="_Toc308366693"/>
      <w:bookmarkStart w:id="176" w:name="_Toc311539129"/>
      <w:bookmarkStart w:id="177" w:name="_Toc323302192"/>
      <w:r w:rsidRPr="00246BCB">
        <w:rPr>
          <w:rFonts w:ascii="Times New Roman" w:eastAsia="Times New Roman" w:hAnsi="Times New Roman" w:cs="Times New Roman"/>
          <w:b/>
          <w:sz w:val="28"/>
          <w:szCs w:val="28"/>
          <w:lang w:eastAsia="ru-RU"/>
        </w:rPr>
        <w:t xml:space="preserve">Статья 53. </w:t>
      </w:r>
      <w:r w:rsidR="00A04705" w:rsidRPr="00246BCB">
        <w:rPr>
          <w:rFonts w:ascii="Times New Roman" w:eastAsia="Times New Roman" w:hAnsi="Times New Roman" w:cs="Times New Roman"/>
          <w:b/>
          <w:sz w:val="28"/>
          <w:szCs w:val="28"/>
          <w:lang w:eastAsia="ru-RU"/>
        </w:rPr>
        <w:t>Ответственность за нарушение Правил землепользования и застройки Ольхово-Рогского сельского поселения</w:t>
      </w:r>
      <w:bookmarkEnd w:id="173"/>
      <w:bookmarkEnd w:id="174"/>
      <w:bookmarkEnd w:id="175"/>
      <w:bookmarkEnd w:id="176"/>
      <w:bookmarkEnd w:id="177"/>
    </w:p>
    <w:p w:rsidR="00F74318" w:rsidRPr="00EF7160" w:rsidRDefault="00A04705" w:rsidP="00246BCB">
      <w:pPr>
        <w:spacing w:before="0" w:after="0" w:line="240" w:lineRule="auto"/>
        <w:ind w:firstLine="709"/>
        <w:jc w:val="both"/>
        <w:rPr>
          <w:rFonts w:ascii="Calibri" w:eastAsia="Times New Roman" w:hAnsi="Calibri" w:cs="Times New Roman"/>
          <w:color w:val="000000" w:themeColor="text1"/>
          <w:sz w:val="24"/>
          <w:szCs w:val="24"/>
          <w:lang w:eastAsia="ru-RU"/>
        </w:rPr>
      </w:pPr>
      <w:r w:rsidRPr="00A04705">
        <w:rPr>
          <w:rFonts w:ascii="Times New Roman" w:eastAsia="Calibri" w:hAnsi="Times New Roman" w:cs="Times New Roman"/>
          <w:sz w:val="28"/>
          <w:szCs w:val="28"/>
          <w:lang w:val="x-none" w:eastAsia="ar-SA"/>
        </w:rPr>
        <w:t xml:space="preserve">За нарушение настоящих Правил физические и юридические лица, а также должностные лица, несут ответственность в соответствии с </w:t>
      </w:r>
      <w:r w:rsidRPr="00A04705">
        <w:rPr>
          <w:rFonts w:ascii="Times New Roman" w:eastAsia="Calibri" w:hAnsi="Times New Roman" w:cs="Times New Roman"/>
          <w:sz w:val="28"/>
          <w:szCs w:val="28"/>
          <w:lang w:eastAsia="ar-SA"/>
        </w:rPr>
        <w:t xml:space="preserve">действующим </w:t>
      </w:r>
      <w:r w:rsidRPr="00A04705">
        <w:rPr>
          <w:rFonts w:ascii="Times New Roman" w:eastAsia="Calibri" w:hAnsi="Times New Roman" w:cs="Times New Roman"/>
          <w:sz w:val="28"/>
          <w:szCs w:val="28"/>
          <w:lang w:val="x-none" w:eastAsia="ar-SA"/>
        </w:rPr>
        <w:t>законодательством РФ.</w:t>
      </w:r>
    </w:p>
    <w:sectPr w:rsidR="00F74318" w:rsidRPr="00EF7160" w:rsidSect="00D267BF">
      <w:footerReference w:type="even" r:id="rId30"/>
      <w:footerReference w:type="default" r:id="rId31"/>
      <w:pgSz w:w="11907" w:h="16840"/>
      <w:pgMar w:top="1258" w:right="851" w:bottom="1134" w:left="1304" w:header="720" w:footer="2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DF" w:rsidRDefault="007D04DF" w:rsidP="00E87371">
      <w:pPr>
        <w:spacing w:before="0" w:after="0" w:line="240" w:lineRule="auto"/>
      </w:pPr>
      <w:r>
        <w:separator/>
      </w:r>
    </w:p>
  </w:endnote>
  <w:endnote w:type="continuationSeparator" w:id="0">
    <w:p w:rsidR="007D04DF" w:rsidRDefault="007D04DF"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81000"/>
      <w:docPartObj>
        <w:docPartGallery w:val="Page Numbers (Bottom of Page)"/>
        <w:docPartUnique/>
      </w:docPartObj>
    </w:sdtPr>
    <w:sdtEndPr/>
    <w:sdtContent>
      <w:p w:rsidR="004D2835" w:rsidRDefault="004D2835">
        <w:pPr>
          <w:pStyle w:val="aff0"/>
          <w:pBdr>
            <w:bottom w:val="single" w:sz="12" w:space="1" w:color="auto"/>
          </w:pBdr>
          <w:jc w:val="right"/>
        </w:pPr>
      </w:p>
      <w:p w:rsidR="004D2835" w:rsidRPr="00D81979" w:rsidRDefault="004D2835" w:rsidP="00981767">
        <w:pPr>
          <w:pStyle w:val="aff0"/>
          <w:rPr>
            <w:sz w:val="18"/>
            <w:szCs w:val="18"/>
          </w:rPr>
        </w:pPr>
        <w:r>
          <w:rPr>
            <w:sz w:val="18"/>
            <w:szCs w:val="18"/>
          </w:rPr>
          <w:t>©</w:t>
        </w:r>
        <w:r w:rsidRPr="00C37424">
          <w:rPr>
            <w:sz w:val="18"/>
            <w:szCs w:val="18"/>
          </w:rPr>
          <w:t xml:space="preserve"> </w:t>
        </w:r>
        <w:r>
          <w:rPr>
            <w:sz w:val="18"/>
            <w:szCs w:val="18"/>
          </w:rPr>
          <w:t>ООО «НП</w:t>
        </w:r>
        <w:proofErr w:type="gramStart"/>
        <w:r>
          <w:rPr>
            <w:sz w:val="18"/>
            <w:szCs w:val="18"/>
          </w:rPr>
          <w:t>О»</w:t>
        </w:r>
        <w:proofErr w:type="gramEnd"/>
        <w:r>
          <w:rPr>
            <w:sz w:val="18"/>
            <w:szCs w:val="18"/>
          </w:rPr>
          <w:t>ЮРГЦ»,</w:t>
        </w:r>
        <w:r w:rsidRPr="00D81979">
          <w:rPr>
            <w:sz w:val="18"/>
            <w:szCs w:val="18"/>
          </w:rPr>
          <w:t xml:space="preserve"> </w:t>
        </w:r>
        <w:r w:rsidRPr="00D81979">
          <w:rPr>
            <w:sz w:val="18"/>
            <w:szCs w:val="18"/>
            <w:lang w:val="en-US"/>
          </w:rPr>
          <w:t>www</w:t>
        </w:r>
        <w:r w:rsidRPr="00D81979">
          <w:rPr>
            <w:sz w:val="18"/>
            <w:szCs w:val="18"/>
          </w:rPr>
          <w:t>.</w:t>
        </w:r>
        <w:proofErr w:type="spellStart"/>
        <w:r w:rsidRPr="00D81979">
          <w:rPr>
            <w:sz w:val="18"/>
            <w:szCs w:val="18"/>
            <w:lang w:val="en-US"/>
          </w:rPr>
          <w:t>urgc</w:t>
        </w:r>
        <w:proofErr w:type="spellEnd"/>
        <w:r w:rsidRPr="00D81979">
          <w:rPr>
            <w:sz w:val="18"/>
            <w:szCs w:val="18"/>
          </w:rPr>
          <w:t>.</w:t>
        </w:r>
        <w:r w:rsidRPr="00D81979">
          <w:rPr>
            <w:sz w:val="18"/>
            <w:szCs w:val="18"/>
            <w:lang w:val="en-US"/>
          </w:rPr>
          <w:t>info</w:t>
        </w:r>
      </w:p>
      <w:p w:rsidR="004D2835" w:rsidRDefault="004D2835">
        <w:pPr>
          <w:pStyle w:val="aff0"/>
          <w:jc w:val="right"/>
        </w:pPr>
        <w:r>
          <w:fldChar w:fldCharType="begin"/>
        </w:r>
        <w:r>
          <w:instrText>PAGE   \* MERGEFORMAT</w:instrText>
        </w:r>
        <w:r>
          <w:fldChar w:fldCharType="separate"/>
        </w:r>
        <w:r w:rsidR="00A04705">
          <w:rPr>
            <w:noProof/>
          </w:rPr>
          <w:t>2</w:t>
        </w:r>
        <w:r>
          <w:fldChar w:fldCharType="end"/>
        </w:r>
      </w:p>
    </w:sdtContent>
  </w:sdt>
  <w:p w:rsidR="004D2835" w:rsidRDefault="004D2835">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C5E" w:rsidRDefault="00A04705">
    <w:pPr>
      <w:pStyle w:val="aff0"/>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rsidR="008C6C5E" w:rsidRDefault="007D04DF">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C5E" w:rsidRDefault="00A04705">
    <w:pPr>
      <w:pStyle w:val="aff0"/>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sidR="00791944">
      <w:rPr>
        <w:rStyle w:val="affd"/>
        <w:noProof/>
      </w:rPr>
      <w:t>52</w:t>
    </w:r>
    <w:r>
      <w:rPr>
        <w:rStyle w:val="affd"/>
      </w:rPr>
      <w:fldChar w:fldCharType="end"/>
    </w:r>
  </w:p>
  <w:p w:rsidR="008C6C5E" w:rsidRPr="0090596A" w:rsidRDefault="007D04DF">
    <w:pPr>
      <w:pStyle w:val="aff0"/>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DF" w:rsidRDefault="007D04DF" w:rsidP="00E87371">
      <w:pPr>
        <w:spacing w:before="0" w:after="0" w:line="240" w:lineRule="auto"/>
      </w:pPr>
      <w:r>
        <w:separator/>
      </w:r>
    </w:p>
  </w:footnote>
  <w:footnote w:type="continuationSeparator" w:id="0">
    <w:p w:rsidR="007D04DF" w:rsidRDefault="007D04DF" w:rsidP="00E873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35" w:rsidRPr="008C6B9C" w:rsidRDefault="004D2835" w:rsidP="00DF2FA1">
    <w:pPr>
      <w:pStyle w:val="afe"/>
      <w:ind w:right="-284"/>
      <w:jc w:val="center"/>
      <w:rPr>
        <w:b/>
        <w:color w:val="808080" w:themeColor="background1" w:themeShade="80"/>
        <w:sz w:val="16"/>
        <w:szCs w:val="16"/>
        <w:u w:val="single"/>
      </w:rPr>
    </w:pPr>
    <w:r w:rsidRPr="008C6B9C">
      <w:rPr>
        <w:b/>
        <w:color w:val="808080" w:themeColor="background1" w:themeShade="80"/>
        <w:sz w:val="16"/>
        <w:szCs w:val="16"/>
        <w:u w:val="single"/>
      </w:rPr>
      <w:t xml:space="preserve">ПРОЕКТ ВНЕСЕНИЯ ИЗМЕНЕНИЙ В ПЗЗ </w:t>
    </w:r>
    <w:r w:rsidR="00A04705">
      <w:rPr>
        <w:b/>
        <w:color w:val="808080" w:themeColor="background1" w:themeShade="80"/>
        <w:sz w:val="16"/>
        <w:szCs w:val="16"/>
        <w:u w:val="single"/>
      </w:rPr>
      <w:t>ОЛЬХОВО-РОГСКОГО</w:t>
    </w:r>
    <w:r w:rsidRPr="008C6B9C">
      <w:rPr>
        <w:b/>
        <w:color w:val="808080" w:themeColor="background1" w:themeShade="80"/>
        <w:sz w:val="16"/>
        <w:szCs w:val="16"/>
        <w:u w:val="single"/>
      </w:rPr>
      <w:t xml:space="preserve"> СЕЛЬСКОГО ПОСЕЛЕНИЯ </w:t>
    </w:r>
    <w:r>
      <w:rPr>
        <w:b/>
        <w:color w:val="808080" w:themeColor="background1" w:themeShade="80"/>
        <w:sz w:val="16"/>
        <w:szCs w:val="16"/>
        <w:u w:val="single"/>
      </w:rPr>
      <w:t>МИЛЛЕРОВСКОГО</w:t>
    </w:r>
    <w:r w:rsidRPr="008C6B9C">
      <w:rPr>
        <w:b/>
        <w:color w:val="808080" w:themeColor="background1" w:themeShade="80"/>
        <w:sz w:val="16"/>
        <w:szCs w:val="16"/>
        <w:u w:val="single"/>
      </w:rPr>
      <w:t xml:space="preserve"> РАЙОНА РОСТОВСКОЙ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492"/>
        </w:tabs>
        <w:ind w:left="1492"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nsid w:val="00000009"/>
    <w:multiLevelType w:val="multilevel"/>
    <w:tmpl w:val="00000009"/>
    <w:name w:val="WW8Num8"/>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2700"/>
        </w:tabs>
        <w:ind w:left="270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D"/>
    <w:multiLevelType w:val="singleLevel"/>
    <w:tmpl w:val="0000000D"/>
    <w:name w:val="WW8Num12"/>
    <w:lvl w:ilvl="0">
      <w:start w:val="1"/>
      <w:numFmt w:val="decimal"/>
      <w:lvlText w:val="%1."/>
      <w:lvlJc w:val="left"/>
      <w:pPr>
        <w:tabs>
          <w:tab w:val="num" w:pos="2102"/>
        </w:tabs>
        <w:ind w:left="2102" w:hanging="1200"/>
      </w:pPr>
    </w:lvl>
  </w:abstractNum>
  <w:abstractNum w:abstractNumId="11">
    <w:nsid w:val="00000013"/>
    <w:multiLevelType w:val="singleLevel"/>
    <w:tmpl w:val="00000013"/>
    <w:name w:val="WW8Num20"/>
    <w:lvl w:ilvl="0">
      <w:start w:val="1"/>
      <w:numFmt w:val="decimal"/>
      <w:lvlText w:val="%1."/>
      <w:lvlJc w:val="left"/>
      <w:pPr>
        <w:tabs>
          <w:tab w:val="num" w:pos="1622"/>
        </w:tabs>
        <w:ind w:left="1622" w:hanging="360"/>
      </w:pPr>
    </w:lvl>
  </w:abstractNum>
  <w:abstractNum w:abstractNumId="12">
    <w:nsid w:val="0000003A"/>
    <w:multiLevelType w:val="singleLevel"/>
    <w:tmpl w:val="0000003A"/>
    <w:name w:val="WW8Num58"/>
    <w:lvl w:ilvl="0">
      <w:start w:val="1"/>
      <w:numFmt w:val="bullet"/>
      <w:lvlText w:val=""/>
      <w:lvlJc w:val="left"/>
      <w:pPr>
        <w:tabs>
          <w:tab w:val="num" w:pos="0"/>
        </w:tabs>
        <w:ind w:left="1260" w:hanging="360"/>
      </w:pPr>
      <w:rPr>
        <w:rFonts w:ascii="Symbol" w:hAnsi="Symbol"/>
      </w:rPr>
    </w:lvl>
  </w:abstractNum>
  <w:abstractNum w:abstractNumId="13">
    <w:nsid w:val="00000099"/>
    <w:multiLevelType w:val="singleLevel"/>
    <w:tmpl w:val="00000099"/>
    <w:lvl w:ilvl="0">
      <w:start w:val="1"/>
      <w:numFmt w:val="decimal"/>
      <w:pStyle w:val="21"/>
      <w:lvlText w:val="%1."/>
      <w:lvlJc w:val="left"/>
      <w:pPr>
        <w:tabs>
          <w:tab w:val="num" w:pos="0"/>
        </w:tabs>
        <w:ind w:left="1259" w:hanging="360"/>
      </w:pPr>
      <w:rPr>
        <w:rFonts w:ascii="Times New Roman" w:hAnsi="Times New Roman" w:cs="Times New Roman"/>
      </w:rPr>
    </w:lvl>
  </w:abstractNum>
  <w:abstractNum w:abstractNumId="14">
    <w:nsid w:val="00A85D95"/>
    <w:multiLevelType w:val="multilevel"/>
    <w:tmpl w:val="3D380E8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0304609E"/>
    <w:multiLevelType w:val="multilevel"/>
    <w:tmpl w:val="BC26B24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3411425"/>
    <w:multiLevelType w:val="hybridMultilevel"/>
    <w:tmpl w:val="091489C2"/>
    <w:lvl w:ilvl="0" w:tplc="A26CA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3742780"/>
    <w:multiLevelType w:val="hybridMultilevel"/>
    <w:tmpl w:val="7F0EA11C"/>
    <w:lvl w:ilvl="0" w:tplc="FFFFFFFF">
      <w:start w:val="1"/>
      <w:numFmt w:val="decimal"/>
      <w:pStyle w:val="a0"/>
      <w:lvlText w:val="ГЛАВА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3917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BD76A3"/>
    <w:multiLevelType w:val="hybridMultilevel"/>
    <w:tmpl w:val="8444B328"/>
    <w:lvl w:ilvl="0" w:tplc="E536DB96">
      <w:start w:val="1"/>
      <w:numFmt w:val="bullet"/>
      <w:lvlText w:val=""/>
      <w:lvlJc w:val="left"/>
      <w:pPr>
        <w:ind w:left="106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0">
    <w:nsid w:val="04DC1A42"/>
    <w:multiLevelType w:val="multilevel"/>
    <w:tmpl w:val="7584C67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06D247FD"/>
    <w:multiLevelType w:val="multilevel"/>
    <w:tmpl w:val="4BB27624"/>
    <w:numStyleLink w:val="51"/>
  </w:abstractNum>
  <w:abstractNum w:abstractNumId="22">
    <w:nsid w:val="07933002"/>
    <w:multiLevelType w:val="hybridMultilevel"/>
    <w:tmpl w:val="DED673F6"/>
    <w:lvl w:ilvl="0" w:tplc="04190001">
      <w:start w:val="1"/>
      <w:numFmt w:val="bullet"/>
      <w:lvlText w:val=""/>
      <w:lvlJc w:val="left"/>
      <w:pPr>
        <w:ind w:left="720" w:hanging="360"/>
      </w:pPr>
      <w:rPr>
        <w:rFonts w:ascii="Symbol" w:hAnsi="Symbol" w:hint="default"/>
      </w:rPr>
    </w:lvl>
    <w:lvl w:ilvl="1" w:tplc="4DC29BBC">
      <w:start w:val="1"/>
      <w:numFmt w:val="russianLower"/>
      <w:lvlText w:val="%2)"/>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A97BD8"/>
    <w:multiLevelType w:val="hybridMultilevel"/>
    <w:tmpl w:val="5BB6B066"/>
    <w:lvl w:ilvl="0" w:tplc="04190011">
      <w:start w:val="1"/>
      <w:numFmt w:val="decimal"/>
      <w:lvlText w:val="%1)"/>
      <w:lvlJc w:val="left"/>
      <w:pPr>
        <w:ind w:left="1152" w:hanging="360"/>
      </w:pPr>
    </w:lvl>
    <w:lvl w:ilvl="1" w:tplc="C792DDD0">
      <w:start w:val="1"/>
      <w:numFmt w:val="russianLower"/>
      <w:lvlText w:val="%2)"/>
      <w:lvlJc w:val="left"/>
      <w:pPr>
        <w:ind w:left="1872" w:hanging="360"/>
      </w:pPr>
      <w:rPr>
        <w:rFonts w:ascii="Times New Roman" w:hAnsi="Times New Roman" w:cs="Times New Roman" w:hint="default"/>
      </w:r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4">
    <w:nsid w:val="0B137C7A"/>
    <w:multiLevelType w:val="hybridMultilevel"/>
    <w:tmpl w:val="4DD44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DB0B20"/>
    <w:multiLevelType w:val="hybridMultilevel"/>
    <w:tmpl w:val="E536F79A"/>
    <w:lvl w:ilvl="0" w:tplc="04190011">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6">
    <w:nsid w:val="0DB05568"/>
    <w:multiLevelType w:val="hybridMultilevel"/>
    <w:tmpl w:val="81343D66"/>
    <w:lvl w:ilvl="0" w:tplc="FFFFFFFF">
      <w:start w:val="1"/>
      <w:numFmt w:val="decimal"/>
      <w:lvlText w:val="%1)"/>
      <w:lvlJc w:val="left"/>
      <w:pPr>
        <w:ind w:left="1429" w:hanging="360"/>
      </w:pPr>
      <w:rPr>
        <w:rFonts w:hint="default"/>
      </w:rPr>
    </w:lvl>
    <w:lvl w:ilvl="1" w:tplc="FFFFFFF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DE66A0C"/>
    <w:multiLevelType w:val="hybridMultilevel"/>
    <w:tmpl w:val="2F52B75E"/>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F252515"/>
    <w:multiLevelType w:val="hybridMultilevel"/>
    <w:tmpl w:val="8EB07662"/>
    <w:lvl w:ilvl="0" w:tplc="8F4E4FD2">
      <w:start w:val="1"/>
      <w:numFmt w:val="decimal"/>
      <w:lvlText w:val="Статья %1."/>
      <w:lvlJc w:val="left"/>
      <w:pPr>
        <w:ind w:left="2062" w:hanging="360"/>
      </w:pPr>
      <w:rPr>
        <w:rFonts w:ascii="Times New Roman" w:hAnsi="Times New Roman" w:cs="Times New Roman" w:hint="default"/>
        <w:b/>
      </w:rPr>
    </w:lvl>
    <w:lvl w:ilvl="1" w:tplc="73CE398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11F05D67"/>
    <w:multiLevelType w:val="hybridMultilevel"/>
    <w:tmpl w:val="5464E0C4"/>
    <w:lvl w:ilvl="0" w:tplc="7062E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27E2F1F"/>
    <w:multiLevelType w:val="multilevel"/>
    <w:tmpl w:val="0D969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4495E8B"/>
    <w:multiLevelType w:val="hybridMultilevel"/>
    <w:tmpl w:val="927E556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50464AD"/>
    <w:multiLevelType w:val="hybridMultilevel"/>
    <w:tmpl w:val="24C6278E"/>
    <w:lvl w:ilvl="0" w:tplc="FFFFFFF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5C273AD"/>
    <w:multiLevelType w:val="hybridMultilevel"/>
    <w:tmpl w:val="FE34A53E"/>
    <w:lvl w:ilvl="0" w:tplc="04190011">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5">
    <w:nsid w:val="160F6B27"/>
    <w:multiLevelType w:val="multilevel"/>
    <w:tmpl w:val="F05A448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16987DE4"/>
    <w:multiLevelType w:val="hybridMultilevel"/>
    <w:tmpl w:val="BAC0D4B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7210B7D"/>
    <w:multiLevelType w:val="hybridMultilevel"/>
    <w:tmpl w:val="DFCC3AB4"/>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8">
    <w:nsid w:val="18244312"/>
    <w:multiLevelType w:val="multilevel"/>
    <w:tmpl w:val="4BB27624"/>
    <w:numStyleLink w:val="51"/>
  </w:abstractNum>
  <w:abstractNum w:abstractNumId="39">
    <w:nsid w:val="191E5479"/>
    <w:multiLevelType w:val="hybridMultilevel"/>
    <w:tmpl w:val="F0382840"/>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E317A88"/>
    <w:multiLevelType w:val="multilevel"/>
    <w:tmpl w:val="6726974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1ED332E1"/>
    <w:multiLevelType w:val="hybridMultilevel"/>
    <w:tmpl w:val="203C009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F1D4DF3"/>
    <w:multiLevelType w:val="multilevel"/>
    <w:tmpl w:val="B89CBB8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1F647709"/>
    <w:multiLevelType w:val="hybridMultilevel"/>
    <w:tmpl w:val="81D42F20"/>
    <w:lvl w:ilvl="0" w:tplc="37B440D4">
      <w:start w:val="1"/>
      <w:numFmt w:val="decimal"/>
      <w:pStyle w:val="a1"/>
      <w:lvlText w:val="ЧАСТЬ %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D93CA8"/>
    <w:multiLevelType w:val="hybridMultilevel"/>
    <w:tmpl w:val="8820B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856C90"/>
    <w:multiLevelType w:val="multilevel"/>
    <w:tmpl w:val="4BB27624"/>
    <w:numStyleLink w:val="51"/>
  </w:abstractNum>
  <w:abstractNum w:abstractNumId="46">
    <w:nsid w:val="24005B6A"/>
    <w:multiLevelType w:val="hybridMultilevel"/>
    <w:tmpl w:val="55484194"/>
    <w:lvl w:ilvl="0" w:tplc="4DC29B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4505C61"/>
    <w:multiLevelType w:val="hybridMultilevel"/>
    <w:tmpl w:val="63B0E97A"/>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47836FD"/>
    <w:multiLevelType w:val="hybridMultilevel"/>
    <w:tmpl w:val="A88235FA"/>
    <w:lvl w:ilvl="0" w:tplc="72A0CDA2">
      <w:start w:val="3"/>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4B43813"/>
    <w:multiLevelType w:val="hybridMultilevel"/>
    <w:tmpl w:val="FB50DA7A"/>
    <w:styleLink w:val="510"/>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0">
    <w:nsid w:val="25D058F3"/>
    <w:multiLevelType w:val="hybridMultilevel"/>
    <w:tmpl w:val="7A08061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52">
    <w:nsid w:val="26070F43"/>
    <w:multiLevelType w:val="multilevel"/>
    <w:tmpl w:val="4BB27624"/>
    <w:lvl w:ilvl="0">
      <w:start w:val="1"/>
      <w:numFmt w:val="decimal"/>
      <w:lvlText w:val="%1)"/>
      <w:lvlJc w:val="left"/>
      <w:pPr>
        <w:ind w:left="1068" w:hanging="360"/>
      </w:pPr>
      <w:rPr>
        <w:rFonts w:hint="default"/>
      </w:rPr>
    </w:lvl>
    <w:lvl w:ilvl="1">
      <w:start w:val="1"/>
      <w:numFmt w:val="russianLow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3">
    <w:nsid w:val="261B05B9"/>
    <w:multiLevelType w:val="hybridMultilevel"/>
    <w:tmpl w:val="8444ACA6"/>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7FB70CA"/>
    <w:multiLevelType w:val="hybridMultilevel"/>
    <w:tmpl w:val="77FA571E"/>
    <w:lvl w:ilvl="0" w:tplc="FFFFFFFF">
      <w:start w:val="1"/>
      <w:numFmt w:val="decimal"/>
      <w:lvlText w:val="%1)"/>
      <w:lvlJc w:val="left"/>
      <w:pPr>
        <w:ind w:left="1429" w:hanging="360"/>
      </w:pPr>
      <w:rPr>
        <w:rFonts w:hint="default"/>
      </w:rPr>
    </w:lvl>
    <w:lvl w:ilvl="1" w:tplc="FFFFFFF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9142678"/>
    <w:multiLevelType w:val="hybridMultilevel"/>
    <w:tmpl w:val="C0C0103A"/>
    <w:lvl w:ilvl="0" w:tplc="C486D054">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325319"/>
    <w:multiLevelType w:val="hybridMultilevel"/>
    <w:tmpl w:val="79DEA9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BEC31ED"/>
    <w:multiLevelType w:val="hybridMultilevel"/>
    <w:tmpl w:val="FE20D9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8E5D90"/>
    <w:multiLevelType w:val="multilevel"/>
    <w:tmpl w:val="3550BD50"/>
    <w:styleLink w:val="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nsid w:val="358D13D1"/>
    <w:multiLevelType w:val="multilevel"/>
    <w:tmpl w:val="4BB27624"/>
    <w:numStyleLink w:val="51"/>
  </w:abstractNum>
  <w:abstractNum w:abstractNumId="60">
    <w:nsid w:val="36F930A3"/>
    <w:multiLevelType w:val="hybridMultilevel"/>
    <w:tmpl w:val="2B468232"/>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1">
    <w:nsid w:val="38C10BC7"/>
    <w:multiLevelType w:val="hybridMultilevel"/>
    <w:tmpl w:val="1180CA8A"/>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2">
    <w:nsid w:val="38DF12DB"/>
    <w:multiLevelType w:val="hybridMultilevel"/>
    <w:tmpl w:val="30E07218"/>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3">
    <w:nsid w:val="3B376C5D"/>
    <w:multiLevelType w:val="multilevel"/>
    <w:tmpl w:val="4BB27624"/>
    <w:numStyleLink w:val="51"/>
  </w:abstractNum>
  <w:abstractNum w:abstractNumId="64">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E1E42DA"/>
    <w:multiLevelType w:val="hybridMultilevel"/>
    <w:tmpl w:val="E97AB1F4"/>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3EB2061E"/>
    <w:multiLevelType w:val="hybridMultilevel"/>
    <w:tmpl w:val="A77494AE"/>
    <w:lvl w:ilvl="0" w:tplc="FFFFFFFF">
      <w:start w:val="1"/>
      <w:numFmt w:val="decimal"/>
      <w:lvlText w:val="%1)"/>
      <w:lvlJc w:val="left"/>
      <w:pPr>
        <w:ind w:left="1429" w:hanging="360"/>
      </w:pPr>
      <w:rPr>
        <w:rFonts w:hint="default"/>
      </w:rPr>
    </w:lvl>
    <w:lvl w:ilvl="1" w:tplc="FFFFFFF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13315D3"/>
    <w:multiLevelType w:val="hybridMultilevel"/>
    <w:tmpl w:val="CD642716"/>
    <w:lvl w:ilvl="0" w:tplc="04190011">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8">
    <w:nsid w:val="414C4E68"/>
    <w:multiLevelType w:val="hybridMultilevel"/>
    <w:tmpl w:val="B30432F0"/>
    <w:lvl w:ilvl="0" w:tplc="E3446B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3EB5FFC"/>
    <w:multiLevelType w:val="hybridMultilevel"/>
    <w:tmpl w:val="491AD240"/>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0">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4C3396F"/>
    <w:multiLevelType w:val="hybridMultilevel"/>
    <w:tmpl w:val="3042A620"/>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54C2D09"/>
    <w:multiLevelType w:val="hybridMultilevel"/>
    <w:tmpl w:val="012E7D4A"/>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67A7321"/>
    <w:multiLevelType w:val="hybridMultilevel"/>
    <w:tmpl w:val="1824A2FE"/>
    <w:lvl w:ilvl="0" w:tplc="73CE3986">
      <w:start w:val="1"/>
      <w:numFmt w:val="decimal"/>
      <w:lvlText w:val="%1)"/>
      <w:lvlJc w:val="left"/>
      <w:pPr>
        <w:ind w:left="1429" w:hanging="360"/>
      </w:pPr>
      <w:rPr>
        <w:rFonts w:hint="default"/>
      </w:rPr>
    </w:lvl>
    <w:lvl w:ilvl="1" w:tplc="73CE398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46B000C4"/>
    <w:multiLevelType w:val="hybridMultilevel"/>
    <w:tmpl w:val="2BA4AAF6"/>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5">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B815BFE"/>
    <w:multiLevelType w:val="multilevel"/>
    <w:tmpl w:val="4BB27624"/>
    <w:numStyleLink w:val="51"/>
  </w:abstractNum>
  <w:abstractNum w:abstractNumId="77">
    <w:nsid w:val="4CED7054"/>
    <w:multiLevelType w:val="hybridMultilevel"/>
    <w:tmpl w:val="247E501E"/>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D987D7A"/>
    <w:multiLevelType w:val="hybridMultilevel"/>
    <w:tmpl w:val="C30E8346"/>
    <w:lvl w:ilvl="0" w:tplc="44061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E1D690D"/>
    <w:multiLevelType w:val="hybridMultilevel"/>
    <w:tmpl w:val="82E87154"/>
    <w:lvl w:ilvl="0" w:tplc="04190011">
      <w:start w:val="1"/>
      <w:numFmt w:val="decimal"/>
      <w:lvlText w:val="%1)"/>
      <w:lvlJc w:val="left"/>
      <w:pPr>
        <w:ind w:left="1152" w:hanging="360"/>
      </w:pPr>
      <w:rPr>
        <w:rFonts w:hint="default"/>
      </w:rPr>
    </w:lvl>
    <w:lvl w:ilvl="1" w:tplc="4DC29BBC">
      <w:start w:val="1"/>
      <w:numFmt w:val="russianLower"/>
      <w:lvlText w:val="%2)"/>
      <w:lvlJc w:val="left"/>
      <w:pPr>
        <w:ind w:left="1872" w:hanging="360"/>
      </w:pPr>
      <w:rPr>
        <w:rFonts w:ascii="Times New Roman" w:hAnsi="Times New Roman" w:cs="Times New Roman"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0">
    <w:nsid w:val="4E86374A"/>
    <w:multiLevelType w:val="hybridMultilevel"/>
    <w:tmpl w:val="7E9A5004"/>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0D007EB"/>
    <w:multiLevelType w:val="multilevel"/>
    <w:tmpl w:val="7DC468F4"/>
    <w:lvl w:ilvl="0">
      <w:start w:val="1"/>
      <w:numFmt w:val="decimal"/>
      <w:pStyle w:val="a3"/>
      <w:lvlText w:val="Cтатья%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1307409"/>
    <w:multiLevelType w:val="hybridMultilevel"/>
    <w:tmpl w:val="ABEAB296"/>
    <w:lvl w:ilvl="0" w:tplc="4A5E6080">
      <w:start w:val="6"/>
      <w:numFmt w:val="decimal"/>
      <w:lvlText w:val="%1)"/>
      <w:lvlJc w:val="left"/>
      <w:pPr>
        <w:ind w:left="11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28507EF"/>
    <w:multiLevelType w:val="hybridMultilevel"/>
    <w:tmpl w:val="5706E576"/>
    <w:lvl w:ilvl="0" w:tplc="DDE2B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5">
    <w:nsid w:val="55E037F7"/>
    <w:multiLevelType w:val="hybridMultilevel"/>
    <w:tmpl w:val="750601E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6443B3B"/>
    <w:multiLevelType w:val="multilevel"/>
    <w:tmpl w:val="0D969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70C42CE"/>
    <w:multiLevelType w:val="hybridMultilevel"/>
    <w:tmpl w:val="25580C6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DFD0252"/>
    <w:multiLevelType w:val="hybridMultilevel"/>
    <w:tmpl w:val="8C4CCA9C"/>
    <w:lvl w:ilvl="0" w:tplc="0000003A">
      <w:start w:val="1"/>
      <w:numFmt w:val="bullet"/>
      <w:lvlText w:val=""/>
      <w:lvlJc w:val="left"/>
      <w:pPr>
        <w:ind w:left="2575" w:hanging="360"/>
      </w:pPr>
      <w:rPr>
        <w:rFonts w:ascii="Symbol" w:hAnsi="Symbol" w:hint="default"/>
      </w:rPr>
    </w:lvl>
    <w:lvl w:ilvl="1" w:tplc="FFFFFFFF">
      <w:start w:val="1"/>
      <w:numFmt w:val="bullet"/>
      <w:lvlText w:val="o"/>
      <w:lvlJc w:val="left"/>
      <w:pPr>
        <w:ind w:left="3295" w:hanging="360"/>
      </w:pPr>
      <w:rPr>
        <w:rFonts w:ascii="Courier New" w:hAnsi="Courier New" w:cs="Courier New" w:hint="default"/>
      </w:rPr>
    </w:lvl>
    <w:lvl w:ilvl="2" w:tplc="FFFFFFFF" w:tentative="1">
      <w:start w:val="1"/>
      <w:numFmt w:val="bullet"/>
      <w:lvlText w:val=""/>
      <w:lvlJc w:val="left"/>
      <w:pPr>
        <w:ind w:left="4015" w:hanging="360"/>
      </w:pPr>
      <w:rPr>
        <w:rFonts w:ascii="Wingdings" w:hAnsi="Wingdings" w:hint="default"/>
      </w:rPr>
    </w:lvl>
    <w:lvl w:ilvl="3" w:tplc="FFFFFFFF" w:tentative="1">
      <w:start w:val="1"/>
      <w:numFmt w:val="bullet"/>
      <w:lvlText w:val=""/>
      <w:lvlJc w:val="left"/>
      <w:pPr>
        <w:ind w:left="4735" w:hanging="360"/>
      </w:pPr>
      <w:rPr>
        <w:rFonts w:ascii="Symbol" w:hAnsi="Symbol" w:hint="default"/>
      </w:rPr>
    </w:lvl>
    <w:lvl w:ilvl="4" w:tplc="FFFFFFFF" w:tentative="1">
      <w:start w:val="1"/>
      <w:numFmt w:val="bullet"/>
      <w:lvlText w:val="o"/>
      <w:lvlJc w:val="left"/>
      <w:pPr>
        <w:ind w:left="5455" w:hanging="360"/>
      </w:pPr>
      <w:rPr>
        <w:rFonts w:ascii="Courier New" w:hAnsi="Courier New" w:cs="Courier New" w:hint="default"/>
      </w:rPr>
    </w:lvl>
    <w:lvl w:ilvl="5" w:tplc="FFFFFFFF" w:tentative="1">
      <w:start w:val="1"/>
      <w:numFmt w:val="bullet"/>
      <w:lvlText w:val=""/>
      <w:lvlJc w:val="left"/>
      <w:pPr>
        <w:ind w:left="6175" w:hanging="360"/>
      </w:pPr>
      <w:rPr>
        <w:rFonts w:ascii="Wingdings" w:hAnsi="Wingdings" w:hint="default"/>
      </w:rPr>
    </w:lvl>
    <w:lvl w:ilvl="6" w:tplc="FFFFFFFF" w:tentative="1">
      <w:start w:val="1"/>
      <w:numFmt w:val="bullet"/>
      <w:lvlText w:val=""/>
      <w:lvlJc w:val="left"/>
      <w:pPr>
        <w:ind w:left="6895" w:hanging="360"/>
      </w:pPr>
      <w:rPr>
        <w:rFonts w:ascii="Symbol" w:hAnsi="Symbol" w:hint="default"/>
      </w:rPr>
    </w:lvl>
    <w:lvl w:ilvl="7" w:tplc="FFFFFFFF" w:tentative="1">
      <w:start w:val="1"/>
      <w:numFmt w:val="bullet"/>
      <w:lvlText w:val="o"/>
      <w:lvlJc w:val="left"/>
      <w:pPr>
        <w:ind w:left="7615" w:hanging="360"/>
      </w:pPr>
      <w:rPr>
        <w:rFonts w:ascii="Courier New" w:hAnsi="Courier New" w:cs="Courier New" w:hint="default"/>
      </w:rPr>
    </w:lvl>
    <w:lvl w:ilvl="8" w:tplc="FFFFFFFF" w:tentative="1">
      <w:start w:val="1"/>
      <w:numFmt w:val="bullet"/>
      <w:lvlText w:val=""/>
      <w:lvlJc w:val="left"/>
      <w:pPr>
        <w:ind w:left="8335" w:hanging="360"/>
      </w:pPr>
      <w:rPr>
        <w:rFonts w:ascii="Wingdings" w:hAnsi="Wingdings" w:hint="default"/>
      </w:rPr>
    </w:lvl>
  </w:abstractNum>
  <w:abstractNum w:abstractNumId="89">
    <w:nsid w:val="5F2C5ECF"/>
    <w:multiLevelType w:val="hybridMultilevel"/>
    <w:tmpl w:val="CD94267E"/>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0">
    <w:nsid w:val="609162E9"/>
    <w:multiLevelType w:val="hybridMultilevel"/>
    <w:tmpl w:val="BB60F060"/>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1152D63"/>
    <w:multiLevelType w:val="multilevel"/>
    <w:tmpl w:val="2F9E3C7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nsid w:val="61AE21C3"/>
    <w:multiLevelType w:val="hybridMultilevel"/>
    <w:tmpl w:val="B9AEDD5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7B4FDC"/>
    <w:multiLevelType w:val="hybridMultilevel"/>
    <w:tmpl w:val="BCE059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F0700A"/>
    <w:multiLevelType w:val="hybridMultilevel"/>
    <w:tmpl w:val="E10C23EE"/>
    <w:lvl w:ilvl="0" w:tplc="FFFFFFFF">
      <w:start w:val="1"/>
      <w:numFmt w:val="decimal"/>
      <w:lvlText w:val="%1)"/>
      <w:lvlJc w:val="left"/>
      <w:pPr>
        <w:ind w:left="1429" w:hanging="360"/>
      </w:pPr>
      <w:rPr>
        <w:rFonts w:hint="default"/>
      </w:rPr>
    </w:lvl>
    <w:lvl w:ilvl="1" w:tplc="FFFFFFF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64611B10"/>
    <w:multiLevelType w:val="hybridMultilevel"/>
    <w:tmpl w:val="831E77AA"/>
    <w:lvl w:ilvl="0" w:tplc="04190011">
      <w:start w:val="1"/>
      <w:numFmt w:val="decimal"/>
      <w:lvlText w:val="%1)"/>
      <w:lvlJc w:val="left"/>
      <w:pPr>
        <w:ind w:left="1152" w:hanging="360"/>
      </w:pPr>
    </w:lvl>
    <w:lvl w:ilvl="1" w:tplc="4DC29BBC">
      <w:start w:val="1"/>
      <w:numFmt w:val="russianLower"/>
      <w:lvlText w:val="%2)"/>
      <w:lvlJc w:val="left"/>
      <w:pPr>
        <w:ind w:left="1872" w:hanging="360"/>
      </w:pPr>
      <w:rPr>
        <w:rFonts w:ascii="Times New Roman" w:hAnsi="Times New Roman" w:cs="Times New Roman" w:hint="default"/>
      </w:r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6">
    <w:nsid w:val="65400D97"/>
    <w:multiLevelType w:val="hybridMultilevel"/>
    <w:tmpl w:val="2AF0B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5A414FE"/>
    <w:multiLevelType w:val="hybridMultilevel"/>
    <w:tmpl w:val="29BA15AA"/>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662E4FF7"/>
    <w:multiLevelType w:val="hybridMultilevel"/>
    <w:tmpl w:val="A8684398"/>
    <w:lvl w:ilvl="0" w:tplc="96EA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66673F9D"/>
    <w:multiLevelType w:val="hybridMultilevel"/>
    <w:tmpl w:val="4064A7AC"/>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734077D"/>
    <w:multiLevelType w:val="multilevel"/>
    <w:tmpl w:val="D76E55F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nsid w:val="67671908"/>
    <w:multiLevelType w:val="hybridMultilevel"/>
    <w:tmpl w:val="F5FC7318"/>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843285D"/>
    <w:multiLevelType w:val="multilevel"/>
    <w:tmpl w:val="48A8DF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nsid w:val="6BCF4305"/>
    <w:multiLevelType w:val="hybridMultilevel"/>
    <w:tmpl w:val="B4DE3E48"/>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D9C3981"/>
    <w:multiLevelType w:val="multilevel"/>
    <w:tmpl w:val="F51CD5BA"/>
    <w:lvl w:ilvl="0">
      <w:start w:val="8"/>
      <w:numFmt w:val="decimal"/>
      <w:lvlText w:val="%1)"/>
      <w:lvlJc w:val="left"/>
      <w:pPr>
        <w:ind w:left="1068" w:hanging="360"/>
      </w:pPr>
      <w:rPr>
        <w:rFonts w:hint="default"/>
      </w:rPr>
    </w:lvl>
    <w:lvl w:ilvl="1">
      <w:start w:val="1"/>
      <w:numFmt w:val="russianLow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5">
    <w:nsid w:val="6E8E197D"/>
    <w:multiLevelType w:val="hybridMultilevel"/>
    <w:tmpl w:val="F516F31E"/>
    <w:lvl w:ilvl="0" w:tplc="FFFFFFF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6FF14293"/>
    <w:multiLevelType w:val="hybridMultilevel"/>
    <w:tmpl w:val="8B0CC160"/>
    <w:lvl w:ilvl="0" w:tplc="A29EFD9C">
      <w:start w:val="4"/>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7480128C"/>
    <w:multiLevelType w:val="hybridMultilevel"/>
    <w:tmpl w:val="666A5420"/>
    <w:lvl w:ilvl="0" w:tplc="E536DB96">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09">
    <w:nsid w:val="74A53621"/>
    <w:multiLevelType w:val="hybridMultilevel"/>
    <w:tmpl w:val="7ED2CC24"/>
    <w:lvl w:ilvl="0" w:tplc="04190001">
      <w:start w:val="1"/>
      <w:numFmt w:val="bullet"/>
      <w:lvlText w:val=""/>
      <w:lvlJc w:val="left"/>
      <w:pPr>
        <w:ind w:left="720" w:hanging="360"/>
      </w:pPr>
      <w:rPr>
        <w:rFonts w:ascii="Symbol" w:hAnsi="Symbol" w:hint="default"/>
      </w:rPr>
    </w:lvl>
    <w:lvl w:ilvl="1" w:tplc="4DC29BBC">
      <w:start w:val="1"/>
      <w:numFmt w:val="russianLower"/>
      <w:lvlText w:val="%2)"/>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nsid w:val="76197758"/>
    <w:multiLevelType w:val="hybridMultilevel"/>
    <w:tmpl w:val="72F24CE8"/>
    <w:lvl w:ilvl="0" w:tplc="FFFFFFFF">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774C6D44"/>
    <w:multiLevelType w:val="multilevel"/>
    <w:tmpl w:val="226E2EFE"/>
    <w:lvl w:ilvl="0">
      <w:start w:val="1"/>
      <w:numFmt w:val="decimal"/>
      <w:lvlText w:val="%1."/>
      <w:lvlJc w:val="left"/>
      <w:pPr>
        <w:ind w:left="716"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nsid w:val="79CF4A26"/>
    <w:multiLevelType w:val="hybridMultilevel"/>
    <w:tmpl w:val="65BEC78E"/>
    <w:lvl w:ilvl="0" w:tplc="346A3B1A">
      <w:start w:val="1"/>
      <w:numFmt w:val="decimal"/>
      <w:pStyle w:val="a4"/>
      <w:lvlText w:val="ГЛАВА %1."/>
      <w:lvlJc w:val="left"/>
      <w:pPr>
        <w:ind w:left="1637" w:hanging="360"/>
      </w:pPr>
      <w:rPr>
        <w:rFonts w:hint="default"/>
        <w:lang w:val="ru-RU"/>
      </w:rPr>
    </w:lvl>
    <w:lvl w:ilvl="1" w:tplc="4AA86D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9DF3E57"/>
    <w:multiLevelType w:val="multilevel"/>
    <w:tmpl w:val="A9D4B5AA"/>
    <w:lvl w:ilvl="0">
      <w:start w:val="1"/>
      <w:numFmt w:val="decimal"/>
      <w:lvlText w:val="%1."/>
      <w:lvlJc w:val="left"/>
      <w:pPr>
        <w:ind w:left="128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nsid w:val="7C3D082A"/>
    <w:multiLevelType w:val="hybridMultilevel"/>
    <w:tmpl w:val="C9402320"/>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CA40003"/>
    <w:multiLevelType w:val="hybridMultilevel"/>
    <w:tmpl w:val="5308D35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D8810D9"/>
    <w:multiLevelType w:val="multilevel"/>
    <w:tmpl w:val="4BB27624"/>
    <w:styleLink w:val="51"/>
    <w:lvl w:ilvl="0">
      <w:start w:val="1"/>
      <w:numFmt w:val="decimal"/>
      <w:lvlText w:val="%1)"/>
      <w:lvlJc w:val="left"/>
      <w:pPr>
        <w:ind w:left="1068" w:hanging="360"/>
      </w:pPr>
    </w:lvl>
    <w:lvl w:ilvl="1">
      <w:start w:val="1"/>
      <w:numFmt w:val="russianLower"/>
      <w:lvlText w:val="%2)"/>
      <w:lvlJc w:val="left"/>
      <w:pPr>
        <w:ind w:left="1788" w:hanging="360"/>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8">
    <w:nsid w:val="7EA13155"/>
    <w:multiLevelType w:val="hybridMultilevel"/>
    <w:tmpl w:val="8982A3DA"/>
    <w:lvl w:ilvl="0" w:tplc="0000003A">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4"/>
  </w:num>
  <w:num w:numId="2">
    <w:abstractNumId w:val="51"/>
  </w:num>
  <w:num w:numId="3">
    <w:abstractNumId w:val="29"/>
  </w:num>
  <w:num w:numId="4">
    <w:abstractNumId w:val="110"/>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55"/>
  </w:num>
  <w:num w:numId="14">
    <w:abstractNumId w:val="43"/>
  </w:num>
  <w:num w:numId="15">
    <w:abstractNumId w:val="113"/>
  </w:num>
  <w:num w:numId="16">
    <w:abstractNumId w:val="28"/>
  </w:num>
  <w:num w:numId="17">
    <w:abstractNumId w:val="114"/>
  </w:num>
  <w:num w:numId="18">
    <w:abstractNumId w:val="44"/>
  </w:num>
  <w:num w:numId="19">
    <w:abstractNumId w:val="57"/>
  </w:num>
  <w:num w:numId="20">
    <w:abstractNumId w:val="36"/>
  </w:num>
  <w:num w:numId="21">
    <w:abstractNumId w:val="93"/>
  </w:num>
  <w:num w:numId="22">
    <w:abstractNumId w:val="41"/>
  </w:num>
  <w:num w:numId="23">
    <w:abstractNumId w:val="56"/>
  </w:num>
  <w:num w:numId="24">
    <w:abstractNumId w:val="92"/>
  </w:num>
  <w:num w:numId="25">
    <w:abstractNumId w:val="89"/>
  </w:num>
  <w:num w:numId="26">
    <w:abstractNumId w:val="19"/>
  </w:num>
  <w:num w:numId="27">
    <w:abstractNumId w:val="12"/>
  </w:num>
  <w:num w:numId="28">
    <w:abstractNumId w:val="108"/>
  </w:num>
  <w:num w:numId="29">
    <w:abstractNumId w:val="96"/>
  </w:num>
  <w:num w:numId="30">
    <w:abstractNumId w:val="34"/>
  </w:num>
  <w:num w:numId="31">
    <w:abstractNumId w:val="95"/>
  </w:num>
  <w:num w:numId="32">
    <w:abstractNumId w:val="23"/>
  </w:num>
  <w:num w:numId="33">
    <w:abstractNumId w:val="67"/>
  </w:num>
  <w:num w:numId="34">
    <w:abstractNumId w:val="25"/>
  </w:num>
  <w:num w:numId="35">
    <w:abstractNumId w:val="24"/>
  </w:num>
  <w:num w:numId="36">
    <w:abstractNumId w:val="18"/>
  </w:num>
  <w:num w:numId="37">
    <w:abstractNumId w:val="86"/>
  </w:num>
  <w:num w:numId="38">
    <w:abstractNumId w:val="31"/>
  </w:num>
  <w:num w:numId="39">
    <w:abstractNumId w:val="37"/>
  </w:num>
  <w:num w:numId="40">
    <w:abstractNumId w:val="32"/>
  </w:num>
  <w:num w:numId="41">
    <w:abstractNumId w:val="85"/>
  </w:num>
  <w:num w:numId="42">
    <w:abstractNumId w:val="109"/>
  </w:num>
  <w:num w:numId="43">
    <w:abstractNumId w:val="62"/>
  </w:num>
  <w:num w:numId="44">
    <w:abstractNumId w:val="74"/>
  </w:num>
  <w:num w:numId="45">
    <w:abstractNumId w:val="79"/>
  </w:num>
  <w:num w:numId="46">
    <w:abstractNumId w:val="69"/>
  </w:num>
  <w:num w:numId="47">
    <w:abstractNumId w:val="60"/>
  </w:num>
  <w:num w:numId="48">
    <w:abstractNumId w:val="61"/>
  </w:num>
  <w:num w:numId="49">
    <w:abstractNumId w:val="49"/>
  </w:num>
  <w:num w:numId="50">
    <w:abstractNumId w:val="102"/>
  </w:num>
  <w:num w:numId="51">
    <w:abstractNumId w:val="87"/>
  </w:num>
  <w:num w:numId="52">
    <w:abstractNumId w:val="50"/>
  </w:num>
  <w:num w:numId="53">
    <w:abstractNumId w:val="116"/>
  </w:num>
  <w:num w:numId="54">
    <w:abstractNumId w:val="22"/>
  </w:num>
  <w:num w:numId="55">
    <w:abstractNumId w:val="117"/>
  </w:num>
  <w:num w:numId="56">
    <w:abstractNumId w:val="45"/>
  </w:num>
  <w:num w:numId="57">
    <w:abstractNumId w:val="63"/>
  </w:num>
  <w:num w:numId="58">
    <w:abstractNumId w:val="15"/>
  </w:num>
  <w:num w:numId="59">
    <w:abstractNumId w:val="76"/>
  </w:num>
  <w:num w:numId="60">
    <w:abstractNumId w:val="59"/>
  </w:num>
  <w:num w:numId="61">
    <w:abstractNumId w:val="38"/>
  </w:num>
  <w:num w:numId="62">
    <w:abstractNumId w:val="21"/>
  </w:num>
  <w:num w:numId="63">
    <w:abstractNumId w:val="52"/>
  </w:num>
  <w:num w:numId="64">
    <w:abstractNumId w:val="73"/>
  </w:num>
  <w:num w:numId="65">
    <w:abstractNumId w:val="14"/>
  </w:num>
  <w:num w:numId="66">
    <w:abstractNumId w:val="88"/>
  </w:num>
  <w:num w:numId="67">
    <w:abstractNumId w:val="42"/>
  </w:num>
  <w:num w:numId="68">
    <w:abstractNumId w:val="35"/>
  </w:num>
  <w:num w:numId="69">
    <w:abstractNumId w:val="112"/>
  </w:num>
  <w:num w:numId="70">
    <w:abstractNumId w:val="20"/>
  </w:num>
  <w:num w:numId="71">
    <w:abstractNumId w:val="40"/>
  </w:num>
  <w:num w:numId="72">
    <w:abstractNumId w:val="100"/>
  </w:num>
  <w:num w:numId="73">
    <w:abstractNumId w:val="91"/>
  </w:num>
  <w:num w:numId="74">
    <w:abstractNumId w:val="13"/>
  </w:num>
  <w:num w:numId="75">
    <w:abstractNumId w:val="17"/>
  </w:num>
  <w:num w:numId="76">
    <w:abstractNumId w:val="81"/>
  </w:num>
  <w:num w:numId="77">
    <w:abstractNumId w:val="58"/>
  </w:num>
  <w:num w:numId="78">
    <w:abstractNumId w:val="68"/>
  </w:num>
  <w:num w:numId="79">
    <w:abstractNumId w:val="30"/>
  </w:num>
  <w:num w:numId="80">
    <w:abstractNumId w:val="26"/>
  </w:num>
  <w:num w:numId="81">
    <w:abstractNumId w:val="48"/>
  </w:num>
  <w:num w:numId="82">
    <w:abstractNumId w:val="53"/>
  </w:num>
  <w:num w:numId="83">
    <w:abstractNumId w:val="27"/>
  </w:num>
  <w:num w:numId="84">
    <w:abstractNumId w:val="66"/>
  </w:num>
  <w:num w:numId="85">
    <w:abstractNumId w:val="97"/>
  </w:num>
  <w:num w:numId="86">
    <w:abstractNumId w:val="39"/>
  </w:num>
  <w:num w:numId="87">
    <w:abstractNumId w:val="33"/>
  </w:num>
  <w:num w:numId="88">
    <w:abstractNumId w:val="98"/>
  </w:num>
  <w:num w:numId="89">
    <w:abstractNumId w:val="90"/>
  </w:num>
  <w:num w:numId="90">
    <w:abstractNumId w:val="80"/>
  </w:num>
  <w:num w:numId="91">
    <w:abstractNumId w:val="47"/>
  </w:num>
  <w:num w:numId="92">
    <w:abstractNumId w:val="71"/>
  </w:num>
  <w:num w:numId="93">
    <w:abstractNumId w:val="83"/>
  </w:num>
  <w:num w:numId="94">
    <w:abstractNumId w:val="106"/>
  </w:num>
  <w:num w:numId="95">
    <w:abstractNumId w:val="78"/>
  </w:num>
  <w:num w:numId="96">
    <w:abstractNumId w:val="118"/>
  </w:num>
  <w:num w:numId="97">
    <w:abstractNumId w:val="16"/>
  </w:num>
  <w:num w:numId="98">
    <w:abstractNumId w:val="94"/>
  </w:num>
  <w:num w:numId="99">
    <w:abstractNumId w:val="54"/>
  </w:num>
  <w:num w:numId="100">
    <w:abstractNumId w:val="105"/>
  </w:num>
  <w:num w:numId="101">
    <w:abstractNumId w:val="111"/>
  </w:num>
  <w:num w:numId="102">
    <w:abstractNumId w:val="77"/>
  </w:num>
  <w:num w:numId="103">
    <w:abstractNumId w:val="103"/>
  </w:num>
  <w:num w:numId="104">
    <w:abstractNumId w:val="99"/>
  </w:num>
  <w:num w:numId="105">
    <w:abstractNumId w:val="65"/>
  </w:num>
  <w:num w:numId="106">
    <w:abstractNumId w:val="72"/>
  </w:num>
  <w:num w:numId="107">
    <w:abstractNumId w:val="101"/>
  </w:num>
  <w:num w:numId="108">
    <w:abstractNumId w:val="115"/>
  </w:num>
  <w:num w:numId="109">
    <w:abstractNumId w:val="104"/>
  </w:num>
  <w:num w:numId="110">
    <w:abstractNumId w:val="82"/>
  </w:num>
  <w:num w:numId="111">
    <w:abstractNumId w:val="4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037C"/>
    <w:rsid w:val="00000F66"/>
    <w:rsid w:val="000012DB"/>
    <w:rsid w:val="0000160F"/>
    <w:rsid w:val="00002EA4"/>
    <w:rsid w:val="00002F6C"/>
    <w:rsid w:val="000033F7"/>
    <w:rsid w:val="00003AC7"/>
    <w:rsid w:val="00003F1E"/>
    <w:rsid w:val="00004550"/>
    <w:rsid w:val="00004873"/>
    <w:rsid w:val="000048A8"/>
    <w:rsid w:val="00005027"/>
    <w:rsid w:val="000054E4"/>
    <w:rsid w:val="00005F4C"/>
    <w:rsid w:val="0000613C"/>
    <w:rsid w:val="0000625F"/>
    <w:rsid w:val="000068B6"/>
    <w:rsid w:val="000068F2"/>
    <w:rsid w:val="00006B5B"/>
    <w:rsid w:val="00006C7F"/>
    <w:rsid w:val="00007518"/>
    <w:rsid w:val="000075BF"/>
    <w:rsid w:val="0000794A"/>
    <w:rsid w:val="00007D77"/>
    <w:rsid w:val="0001066B"/>
    <w:rsid w:val="00010AD4"/>
    <w:rsid w:val="00011244"/>
    <w:rsid w:val="0001175C"/>
    <w:rsid w:val="00011810"/>
    <w:rsid w:val="00011CB6"/>
    <w:rsid w:val="000129B1"/>
    <w:rsid w:val="00012B4D"/>
    <w:rsid w:val="00012F55"/>
    <w:rsid w:val="00013002"/>
    <w:rsid w:val="00013093"/>
    <w:rsid w:val="000133C2"/>
    <w:rsid w:val="0001621F"/>
    <w:rsid w:val="000164B7"/>
    <w:rsid w:val="00017263"/>
    <w:rsid w:val="00017829"/>
    <w:rsid w:val="00017D3D"/>
    <w:rsid w:val="00020C17"/>
    <w:rsid w:val="00021113"/>
    <w:rsid w:val="000211B7"/>
    <w:rsid w:val="00021C40"/>
    <w:rsid w:val="0002208F"/>
    <w:rsid w:val="000228A0"/>
    <w:rsid w:val="000235F2"/>
    <w:rsid w:val="0002399C"/>
    <w:rsid w:val="00023B02"/>
    <w:rsid w:val="0002449A"/>
    <w:rsid w:val="000246A7"/>
    <w:rsid w:val="00024B01"/>
    <w:rsid w:val="000255B9"/>
    <w:rsid w:val="000263E2"/>
    <w:rsid w:val="00026E09"/>
    <w:rsid w:val="00026E7D"/>
    <w:rsid w:val="0002719A"/>
    <w:rsid w:val="000275B0"/>
    <w:rsid w:val="0002760D"/>
    <w:rsid w:val="00027639"/>
    <w:rsid w:val="00027BCF"/>
    <w:rsid w:val="00027E20"/>
    <w:rsid w:val="000300AE"/>
    <w:rsid w:val="0003012D"/>
    <w:rsid w:val="00030ECD"/>
    <w:rsid w:val="000312CA"/>
    <w:rsid w:val="00031EEE"/>
    <w:rsid w:val="00032A57"/>
    <w:rsid w:val="0003313D"/>
    <w:rsid w:val="000339E2"/>
    <w:rsid w:val="00033D5F"/>
    <w:rsid w:val="0003405E"/>
    <w:rsid w:val="0003408D"/>
    <w:rsid w:val="00034AE1"/>
    <w:rsid w:val="00034E91"/>
    <w:rsid w:val="000356AB"/>
    <w:rsid w:val="00035C12"/>
    <w:rsid w:val="00036E2A"/>
    <w:rsid w:val="000372E5"/>
    <w:rsid w:val="000373CA"/>
    <w:rsid w:val="000408AE"/>
    <w:rsid w:val="00040909"/>
    <w:rsid w:val="00041BBA"/>
    <w:rsid w:val="00041F22"/>
    <w:rsid w:val="000426D0"/>
    <w:rsid w:val="00042A84"/>
    <w:rsid w:val="00042A9F"/>
    <w:rsid w:val="00042E4F"/>
    <w:rsid w:val="00043160"/>
    <w:rsid w:val="000440E8"/>
    <w:rsid w:val="000448EB"/>
    <w:rsid w:val="00045803"/>
    <w:rsid w:val="00047CAC"/>
    <w:rsid w:val="00047E11"/>
    <w:rsid w:val="000504A9"/>
    <w:rsid w:val="00051051"/>
    <w:rsid w:val="00051141"/>
    <w:rsid w:val="00051797"/>
    <w:rsid w:val="0005193C"/>
    <w:rsid w:val="000527E4"/>
    <w:rsid w:val="00052A23"/>
    <w:rsid w:val="00053AC7"/>
    <w:rsid w:val="00053BC6"/>
    <w:rsid w:val="00053DDD"/>
    <w:rsid w:val="000542AE"/>
    <w:rsid w:val="00054365"/>
    <w:rsid w:val="00054E7B"/>
    <w:rsid w:val="00054EFB"/>
    <w:rsid w:val="00054F29"/>
    <w:rsid w:val="0005527F"/>
    <w:rsid w:val="00055EC4"/>
    <w:rsid w:val="000566C6"/>
    <w:rsid w:val="0005670C"/>
    <w:rsid w:val="0005693B"/>
    <w:rsid w:val="00057F85"/>
    <w:rsid w:val="0006027E"/>
    <w:rsid w:val="00060649"/>
    <w:rsid w:val="00060EF1"/>
    <w:rsid w:val="00061144"/>
    <w:rsid w:val="0006118B"/>
    <w:rsid w:val="000612D0"/>
    <w:rsid w:val="0006142E"/>
    <w:rsid w:val="000618A3"/>
    <w:rsid w:val="00061A3B"/>
    <w:rsid w:val="0006398A"/>
    <w:rsid w:val="00063DC4"/>
    <w:rsid w:val="0006498C"/>
    <w:rsid w:val="00064BB2"/>
    <w:rsid w:val="00064C7B"/>
    <w:rsid w:val="00065117"/>
    <w:rsid w:val="00065F9C"/>
    <w:rsid w:val="0006648F"/>
    <w:rsid w:val="0006674E"/>
    <w:rsid w:val="0006692A"/>
    <w:rsid w:val="00066D81"/>
    <w:rsid w:val="000673DE"/>
    <w:rsid w:val="00067869"/>
    <w:rsid w:val="000701CC"/>
    <w:rsid w:val="00070C82"/>
    <w:rsid w:val="00070F90"/>
    <w:rsid w:val="000715F2"/>
    <w:rsid w:val="000716CB"/>
    <w:rsid w:val="00071ABF"/>
    <w:rsid w:val="000727A3"/>
    <w:rsid w:val="00072E40"/>
    <w:rsid w:val="00073263"/>
    <w:rsid w:val="00073ABA"/>
    <w:rsid w:val="00073AE2"/>
    <w:rsid w:val="00073B22"/>
    <w:rsid w:val="000740B7"/>
    <w:rsid w:val="00074DBB"/>
    <w:rsid w:val="00074EC3"/>
    <w:rsid w:val="00074F14"/>
    <w:rsid w:val="00075471"/>
    <w:rsid w:val="00075A21"/>
    <w:rsid w:val="00075D4C"/>
    <w:rsid w:val="0007602F"/>
    <w:rsid w:val="00076219"/>
    <w:rsid w:val="000762D4"/>
    <w:rsid w:val="000768E5"/>
    <w:rsid w:val="00076C80"/>
    <w:rsid w:val="000777D2"/>
    <w:rsid w:val="00077873"/>
    <w:rsid w:val="00077DF1"/>
    <w:rsid w:val="00077E4E"/>
    <w:rsid w:val="00077E6B"/>
    <w:rsid w:val="0008048F"/>
    <w:rsid w:val="000804B3"/>
    <w:rsid w:val="0008084B"/>
    <w:rsid w:val="00080D38"/>
    <w:rsid w:val="000814AC"/>
    <w:rsid w:val="000814BE"/>
    <w:rsid w:val="000815E8"/>
    <w:rsid w:val="00081681"/>
    <w:rsid w:val="0008194B"/>
    <w:rsid w:val="000823EA"/>
    <w:rsid w:val="000826F9"/>
    <w:rsid w:val="00082AFB"/>
    <w:rsid w:val="000834DF"/>
    <w:rsid w:val="000835F6"/>
    <w:rsid w:val="000839B4"/>
    <w:rsid w:val="00083E5B"/>
    <w:rsid w:val="00083FE1"/>
    <w:rsid w:val="00084D66"/>
    <w:rsid w:val="00084E00"/>
    <w:rsid w:val="00085BA6"/>
    <w:rsid w:val="00085EB6"/>
    <w:rsid w:val="00086261"/>
    <w:rsid w:val="00086889"/>
    <w:rsid w:val="00086E01"/>
    <w:rsid w:val="000871A9"/>
    <w:rsid w:val="00087AF0"/>
    <w:rsid w:val="00087D2F"/>
    <w:rsid w:val="00090107"/>
    <w:rsid w:val="000906A3"/>
    <w:rsid w:val="000907BF"/>
    <w:rsid w:val="00090A88"/>
    <w:rsid w:val="00090C6D"/>
    <w:rsid w:val="00090EF5"/>
    <w:rsid w:val="00091CB2"/>
    <w:rsid w:val="00092286"/>
    <w:rsid w:val="00092B4B"/>
    <w:rsid w:val="00093209"/>
    <w:rsid w:val="00093830"/>
    <w:rsid w:val="00094E5F"/>
    <w:rsid w:val="00094E98"/>
    <w:rsid w:val="00095088"/>
    <w:rsid w:val="000951B0"/>
    <w:rsid w:val="0009554A"/>
    <w:rsid w:val="00095B7D"/>
    <w:rsid w:val="00095C97"/>
    <w:rsid w:val="000962CD"/>
    <w:rsid w:val="0009678B"/>
    <w:rsid w:val="00096AC5"/>
    <w:rsid w:val="000A037B"/>
    <w:rsid w:val="000A05E6"/>
    <w:rsid w:val="000A1568"/>
    <w:rsid w:val="000A1635"/>
    <w:rsid w:val="000A171E"/>
    <w:rsid w:val="000A1FDB"/>
    <w:rsid w:val="000A26E5"/>
    <w:rsid w:val="000A2EBD"/>
    <w:rsid w:val="000A3324"/>
    <w:rsid w:val="000A3810"/>
    <w:rsid w:val="000A39BB"/>
    <w:rsid w:val="000A39FF"/>
    <w:rsid w:val="000A3C67"/>
    <w:rsid w:val="000A4260"/>
    <w:rsid w:val="000A4B00"/>
    <w:rsid w:val="000A4BE0"/>
    <w:rsid w:val="000A54CF"/>
    <w:rsid w:val="000A6129"/>
    <w:rsid w:val="000A6B50"/>
    <w:rsid w:val="000A6FF6"/>
    <w:rsid w:val="000A7744"/>
    <w:rsid w:val="000A77EF"/>
    <w:rsid w:val="000A7A47"/>
    <w:rsid w:val="000A7C2D"/>
    <w:rsid w:val="000A7D0F"/>
    <w:rsid w:val="000B0058"/>
    <w:rsid w:val="000B00AF"/>
    <w:rsid w:val="000B02C0"/>
    <w:rsid w:val="000B04C3"/>
    <w:rsid w:val="000B0E03"/>
    <w:rsid w:val="000B0F6B"/>
    <w:rsid w:val="000B2F18"/>
    <w:rsid w:val="000B3401"/>
    <w:rsid w:val="000B3642"/>
    <w:rsid w:val="000B369A"/>
    <w:rsid w:val="000B4A24"/>
    <w:rsid w:val="000B4C20"/>
    <w:rsid w:val="000B4DEC"/>
    <w:rsid w:val="000B5D44"/>
    <w:rsid w:val="000B5E1B"/>
    <w:rsid w:val="000B617F"/>
    <w:rsid w:val="000B6A2C"/>
    <w:rsid w:val="000B70B9"/>
    <w:rsid w:val="000B7F21"/>
    <w:rsid w:val="000C0329"/>
    <w:rsid w:val="000C11EA"/>
    <w:rsid w:val="000C1516"/>
    <w:rsid w:val="000C1B70"/>
    <w:rsid w:val="000C1E67"/>
    <w:rsid w:val="000C2676"/>
    <w:rsid w:val="000C2D19"/>
    <w:rsid w:val="000C31C7"/>
    <w:rsid w:val="000C4060"/>
    <w:rsid w:val="000C462B"/>
    <w:rsid w:val="000C4AAD"/>
    <w:rsid w:val="000C4C26"/>
    <w:rsid w:val="000C4D89"/>
    <w:rsid w:val="000C521C"/>
    <w:rsid w:val="000C566A"/>
    <w:rsid w:val="000C654A"/>
    <w:rsid w:val="000C7503"/>
    <w:rsid w:val="000C79CA"/>
    <w:rsid w:val="000D0728"/>
    <w:rsid w:val="000D109F"/>
    <w:rsid w:val="000D1AA5"/>
    <w:rsid w:val="000D202A"/>
    <w:rsid w:val="000D22F4"/>
    <w:rsid w:val="000D2378"/>
    <w:rsid w:val="000D2397"/>
    <w:rsid w:val="000D2410"/>
    <w:rsid w:val="000D3684"/>
    <w:rsid w:val="000D434C"/>
    <w:rsid w:val="000D46B7"/>
    <w:rsid w:val="000D5129"/>
    <w:rsid w:val="000D549F"/>
    <w:rsid w:val="000D579D"/>
    <w:rsid w:val="000D5870"/>
    <w:rsid w:val="000D59F1"/>
    <w:rsid w:val="000D5AC1"/>
    <w:rsid w:val="000D5DE0"/>
    <w:rsid w:val="000D62D6"/>
    <w:rsid w:val="000D62DA"/>
    <w:rsid w:val="000D6A07"/>
    <w:rsid w:val="000D6D4A"/>
    <w:rsid w:val="000D7FAF"/>
    <w:rsid w:val="000E0CE4"/>
    <w:rsid w:val="000E0CFF"/>
    <w:rsid w:val="000E2022"/>
    <w:rsid w:val="000E21DC"/>
    <w:rsid w:val="000E2703"/>
    <w:rsid w:val="000E28BD"/>
    <w:rsid w:val="000E2978"/>
    <w:rsid w:val="000E3143"/>
    <w:rsid w:val="000E3164"/>
    <w:rsid w:val="000E317C"/>
    <w:rsid w:val="000E33EA"/>
    <w:rsid w:val="000E3A7F"/>
    <w:rsid w:val="000E419B"/>
    <w:rsid w:val="000E4DB7"/>
    <w:rsid w:val="000E4F5E"/>
    <w:rsid w:val="000E50D5"/>
    <w:rsid w:val="000E56EA"/>
    <w:rsid w:val="000E5CB8"/>
    <w:rsid w:val="000E60AD"/>
    <w:rsid w:val="000E61E4"/>
    <w:rsid w:val="000E665F"/>
    <w:rsid w:val="000E68DF"/>
    <w:rsid w:val="000E69EB"/>
    <w:rsid w:val="000E6BBD"/>
    <w:rsid w:val="000E6C05"/>
    <w:rsid w:val="000E7437"/>
    <w:rsid w:val="000E79AF"/>
    <w:rsid w:val="000F0002"/>
    <w:rsid w:val="000F094A"/>
    <w:rsid w:val="000F0B4E"/>
    <w:rsid w:val="000F0C01"/>
    <w:rsid w:val="000F1C8C"/>
    <w:rsid w:val="000F2147"/>
    <w:rsid w:val="000F2464"/>
    <w:rsid w:val="000F2D19"/>
    <w:rsid w:val="000F2FAC"/>
    <w:rsid w:val="000F36D5"/>
    <w:rsid w:val="000F38BC"/>
    <w:rsid w:val="000F3EAE"/>
    <w:rsid w:val="000F3F9A"/>
    <w:rsid w:val="000F4E80"/>
    <w:rsid w:val="000F5083"/>
    <w:rsid w:val="000F62D9"/>
    <w:rsid w:val="000F6497"/>
    <w:rsid w:val="000F65DE"/>
    <w:rsid w:val="000F6BF0"/>
    <w:rsid w:val="001013A1"/>
    <w:rsid w:val="001014F4"/>
    <w:rsid w:val="00102069"/>
    <w:rsid w:val="0010292A"/>
    <w:rsid w:val="00103619"/>
    <w:rsid w:val="00103944"/>
    <w:rsid w:val="00103B8E"/>
    <w:rsid w:val="001042C7"/>
    <w:rsid w:val="00104B19"/>
    <w:rsid w:val="0010617C"/>
    <w:rsid w:val="001065CD"/>
    <w:rsid w:val="0010726F"/>
    <w:rsid w:val="001073BF"/>
    <w:rsid w:val="0011095A"/>
    <w:rsid w:val="00110D34"/>
    <w:rsid w:val="001113D2"/>
    <w:rsid w:val="00111496"/>
    <w:rsid w:val="00111B49"/>
    <w:rsid w:val="00111DED"/>
    <w:rsid w:val="001125B8"/>
    <w:rsid w:val="001129AC"/>
    <w:rsid w:val="001129CA"/>
    <w:rsid w:val="00112A1F"/>
    <w:rsid w:val="0011346A"/>
    <w:rsid w:val="00113689"/>
    <w:rsid w:val="0011405A"/>
    <w:rsid w:val="00114065"/>
    <w:rsid w:val="00114CA5"/>
    <w:rsid w:val="00115984"/>
    <w:rsid w:val="00115A3C"/>
    <w:rsid w:val="00116736"/>
    <w:rsid w:val="00116DF7"/>
    <w:rsid w:val="0012024C"/>
    <w:rsid w:val="00120662"/>
    <w:rsid w:val="0012092D"/>
    <w:rsid w:val="00120F39"/>
    <w:rsid w:val="00122148"/>
    <w:rsid w:val="00122AF8"/>
    <w:rsid w:val="00123039"/>
    <w:rsid w:val="001230F4"/>
    <w:rsid w:val="00123601"/>
    <w:rsid w:val="001238E1"/>
    <w:rsid w:val="0012408B"/>
    <w:rsid w:val="0012452D"/>
    <w:rsid w:val="001249F1"/>
    <w:rsid w:val="00124D6B"/>
    <w:rsid w:val="00124E30"/>
    <w:rsid w:val="00125336"/>
    <w:rsid w:val="00125449"/>
    <w:rsid w:val="0012668B"/>
    <w:rsid w:val="00126946"/>
    <w:rsid w:val="001269C3"/>
    <w:rsid w:val="00126CA4"/>
    <w:rsid w:val="00127773"/>
    <w:rsid w:val="001277F8"/>
    <w:rsid w:val="00131288"/>
    <w:rsid w:val="00132135"/>
    <w:rsid w:val="001323BA"/>
    <w:rsid w:val="001327B1"/>
    <w:rsid w:val="00132B81"/>
    <w:rsid w:val="00132F4F"/>
    <w:rsid w:val="001330B2"/>
    <w:rsid w:val="0013414B"/>
    <w:rsid w:val="00135EAB"/>
    <w:rsid w:val="00135EC4"/>
    <w:rsid w:val="00136100"/>
    <w:rsid w:val="0013645D"/>
    <w:rsid w:val="00136795"/>
    <w:rsid w:val="00136892"/>
    <w:rsid w:val="00136BA1"/>
    <w:rsid w:val="0013708B"/>
    <w:rsid w:val="00137F8B"/>
    <w:rsid w:val="00140430"/>
    <w:rsid w:val="00140CDF"/>
    <w:rsid w:val="00140D2C"/>
    <w:rsid w:val="0014112C"/>
    <w:rsid w:val="001411CD"/>
    <w:rsid w:val="0014195E"/>
    <w:rsid w:val="00141B30"/>
    <w:rsid w:val="00141E1B"/>
    <w:rsid w:val="00142283"/>
    <w:rsid w:val="00142440"/>
    <w:rsid w:val="00142A13"/>
    <w:rsid w:val="00143108"/>
    <w:rsid w:val="0014319D"/>
    <w:rsid w:val="001446AF"/>
    <w:rsid w:val="00144901"/>
    <w:rsid w:val="0014517E"/>
    <w:rsid w:val="0014537C"/>
    <w:rsid w:val="001459AF"/>
    <w:rsid w:val="001459BE"/>
    <w:rsid w:val="0014617E"/>
    <w:rsid w:val="00146275"/>
    <w:rsid w:val="0014705A"/>
    <w:rsid w:val="001478BB"/>
    <w:rsid w:val="0015062B"/>
    <w:rsid w:val="00150DD3"/>
    <w:rsid w:val="00150DDC"/>
    <w:rsid w:val="0015135D"/>
    <w:rsid w:val="00151649"/>
    <w:rsid w:val="00151B03"/>
    <w:rsid w:val="001531A6"/>
    <w:rsid w:val="00153768"/>
    <w:rsid w:val="00153887"/>
    <w:rsid w:val="00153CC0"/>
    <w:rsid w:val="00153E45"/>
    <w:rsid w:val="00154097"/>
    <w:rsid w:val="001541C9"/>
    <w:rsid w:val="001541CA"/>
    <w:rsid w:val="0015477F"/>
    <w:rsid w:val="00154989"/>
    <w:rsid w:val="00154D4F"/>
    <w:rsid w:val="00156493"/>
    <w:rsid w:val="00157609"/>
    <w:rsid w:val="001579C1"/>
    <w:rsid w:val="00157DD2"/>
    <w:rsid w:val="001600C5"/>
    <w:rsid w:val="00160170"/>
    <w:rsid w:val="0016069E"/>
    <w:rsid w:val="00160D95"/>
    <w:rsid w:val="00160E40"/>
    <w:rsid w:val="00160F09"/>
    <w:rsid w:val="001611E3"/>
    <w:rsid w:val="001613CD"/>
    <w:rsid w:val="00161464"/>
    <w:rsid w:val="001619DD"/>
    <w:rsid w:val="001624B7"/>
    <w:rsid w:val="0016283B"/>
    <w:rsid w:val="00162C53"/>
    <w:rsid w:val="0016382B"/>
    <w:rsid w:val="0016404E"/>
    <w:rsid w:val="00164472"/>
    <w:rsid w:val="001650BA"/>
    <w:rsid w:val="00165545"/>
    <w:rsid w:val="001657EF"/>
    <w:rsid w:val="00165A82"/>
    <w:rsid w:val="001662D3"/>
    <w:rsid w:val="001664FA"/>
    <w:rsid w:val="00166C17"/>
    <w:rsid w:val="00166D38"/>
    <w:rsid w:val="001672AB"/>
    <w:rsid w:val="00167BA5"/>
    <w:rsid w:val="00167F33"/>
    <w:rsid w:val="00167F6B"/>
    <w:rsid w:val="00167FBF"/>
    <w:rsid w:val="0017120F"/>
    <w:rsid w:val="00171605"/>
    <w:rsid w:val="0017160B"/>
    <w:rsid w:val="00174259"/>
    <w:rsid w:val="00174639"/>
    <w:rsid w:val="0017521D"/>
    <w:rsid w:val="0017536D"/>
    <w:rsid w:val="00176ABF"/>
    <w:rsid w:val="0017755C"/>
    <w:rsid w:val="00177585"/>
    <w:rsid w:val="00177911"/>
    <w:rsid w:val="00177FF5"/>
    <w:rsid w:val="001802B7"/>
    <w:rsid w:val="001803A2"/>
    <w:rsid w:val="001809D7"/>
    <w:rsid w:val="00180C69"/>
    <w:rsid w:val="00181034"/>
    <w:rsid w:val="00181205"/>
    <w:rsid w:val="00181FE1"/>
    <w:rsid w:val="001821E0"/>
    <w:rsid w:val="001822D2"/>
    <w:rsid w:val="0018254D"/>
    <w:rsid w:val="00182FCB"/>
    <w:rsid w:val="00183C2C"/>
    <w:rsid w:val="0018408B"/>
    <w:rsid w:val="00184F07"/>
    <w:rsid w:val="0018532A"/>
    <w:rsid w:val="00185439"/>
    <w:rsid w:val="00185A96"/>
    <w:rsid w:val="00185FAC"/>
    <w:rsid w:val="00186B9E"/>
    <w:rsid w:val="00187375"/>
    <w:rsid w:val="00187D21"/>
    <w:rsid w:val="00187E32"/>
    <w:rsid w:val="0019008E"/>
    <w:rsid w:val="00190DC6"/>
    <w:rsid w:val="00190E9C"/>
    <w:rsid w:val="001914B1"/>
    <w:rsid w:val="00191C95"/>
    <w:rsid w:val="00192178"/>
    <w:rsid w:val="00192988"/>
    <w:rsid w:val="0019322A"/>
    <w:rsid w:val="00193FDC"/>
    <w:rsid w:val="0019495C"/>
    <w:rsid w:val="00194D1A"/>
    <w:rsid w:val="00194E36"/>
    <w:rsid w:val="001954A8"/>
    <w:rsid w:val="001956E0"/>
    <w:rsid w:val="001958D7"/>
    <w:rsid w:val="00196D2D"/>
    <w:rsid w:val="00196E73"/>
    <w:rsid w:val="00197204"/>
    <w:rsid w:val="00197524"/>
    <w:rsid w:val="00197598"/>
    <w:rsid w:val="00197876"/>
    <w:rsid w:val="00197EC6"/>
    <w:rsid w:val="001A00F9"/>
    <w:rsid w:val="001A0266"/>
    <w:rsid w:val="001A095F"/>
    <w:rsid w:val="001A1D44"/>
    <w:rsid w:val="001A2435"/>
    <w:rsid w:val="001A319E"/>
    <w:rsid w:val="001A34A7"/>
    <w:rsid w:val="001A3A95"/>
    <w:rsid w:val="001A3D1E"/>
    <w:rsid w:val="001A3E0A"/>
    <w:rsid w:val="001A42FD"/>
    <w:rsid w:val="001A4C34"/>
    <w:rsid w:val="001A5275"/>
    <w:rsid w:val="001A5484"/>
    <w:rsid w:val="001A5793"/>
    <w:rsid w:val="001A59C5"/>
    <w:rsid w:val="001A5AA2"/>
    <w:rsid w:val="001A5EEE"/>
    <w:rsid w:val="001A6CF0"/>
    <w:rsid w:val="001A7EC2"/>
    <w:rsid w:val="001B021D"/>
    <w:rsid w:val="001B0D10"/>
    <w:rsid w:val="001B12D0"/>
    <w:rsid w:val="001B1789"/>
    <w:rsid w:val="001B1C00"/>
    <w:rsid w:val="001B1C64"/>
    <w:rsid w:val="001B314D"/>
    <w:rsid w:val="001B3579"/>
    <w:rsid w:val="001B50CE"/>
    <w:rsid w:val="001B563E"/>
    <w:rsid w:val="001B6AC5"/>
    <w:rsid w:val="001B6FFE"/>
    <w:rsid w:val="001B71D0"/>
    <w:rsid w:val="001B7923"/>
    <w:rsid w:val="001B7A41"/>
    <w:rsid w:val="001B7E50"/>
    <w:rsid w:val="001B7F66"/>
    <w:rsid w:val="001C00A4"/>
    <w:rsid w:val="001C0520"/>
    <w:rsid w:val="001C089A"/>
    <w:rsid w:val="001C0A54"/>
    <w:rsid w:val="001C20F8"/>
    <w:rsid w:val="001C218C"/>
    <w:rsid w:val="001C2A25"/>
    <w:rsid w:val="001C2D30"/>
    <w:rsid w:val="001C2DFE"/>
    <w:rsid w:val="001C335C"/>
    <w:rsid w:val="001C35B1"/>
    <w:rsid w:val="001C3956"/>
    <w:rsid w:val="001C3D0D"/>
    <w:rsid w:val="001C3D7A"/>
    <w:rsid w:val="001C4ED4"/>
    <w:rsid w:val="001C4F08"/>
    <w:rsid w:val="001C5AC4"/>
    <w:rsid w:val="001C5AE3"/>
    <w:rsid w:val="001C6115"/>
    <w:rsid w:val="001C6842"/>
    <w:rsid w:val="001C6B7E"/>
    <w:rsid w:val="001D14C4"/>
    <w:rsid w:val="001D3A8C"/>
    <w:rsid w:val="001D3FF3"/>
    <w:rsid w:val="001D4043"/>
    <w:rsid w:val="001D5156"/>
    <w:rsid w:val="001D53DE"/>
    <w:rsid w:val="001D566A"/>
    <w:rsid w:val="001D5C79"/>
    <w:rsid w:val="001D6983"/>
    <w:rsid w:val="001D6E6C"/>
    <w:rsid w:val="001D78C7"/>
    <w:rsid w:val="001D7A77"/>
    <w:rsid w:val="001E14AD"/>
    <w:rsid w:val="001E2407"/>
    <w:rsid w:val="001E2590"/>
    <w:rsid w:val="001E2BD3"/>
    <w:rsid w:val="001E2D78"/>
    <w:rsid w:val="001E32AC"/>
    <w:rsid w:val="001E33A2"/>
    <w:rsid w:val="001E452C"/>
    <w:rsid w:val="001E4F02"/>
    <w:rsid w:val="001E51CF"/>
    <w:rsid w:val="001E5807"/>
    <w:rsid w:val="001E5863"/>
    <w:rsid w:val="001E5AE5"/>
    <w:rsid w:val="001E5C19"/>
    <w:rsid w:val="001E5D91"/>
    <w:rsid w:val="001E6269"/>
    <w:rsid w:val="001E66B2"/>
    <w:rsid w:val="001E69A5"/>
    <w:rsid w:val="001E6F22"/>
    <w:rsid w:val="001E798B"/>
    <w:rsid w:val="001E7C71"/>
    <w:rsid w:val="001F02BB"/>
    <w:rsid w:val="001F0879"/>
    <w:rsid w:val="001F150A"/>
    <w:rsid w:val="001F195D"/>
    <w:rsid w:val="001F1A9C"/>
    <w:rsid w:val="001F1BD0"/>
    <w:rsid w:val="001F1F1B"/>
    <w:rsid w:val="001F2244"/>
    <w:rsid w:val="001F229C"/>
    <w:rsid w:val="001F27B0"/>
    <w:rsid w:val="001F27CC"/>
    <w:rsid w:val="001F28E2"/>
    <w:rsid w:val="001F29A5"/>
    <w:rsid w:val="001F29CC"/>
    <w:rsid w:val="001F2B20"/>
    <w:rsid w:val="001F3DE8"/>
    <w:rsid w:val="001F4749"/>
    <w:rsid w:val="001F4963"/>
    <w:rsid w:val="001F4FF7"/>
    <w:rsid w:val="001F59EA"/>
    <w:rsid w:val="001F6182"/>
    <w:rsid w:val="001F6526"/>
    <w:rsid w:val="001F65BA"/>
    <w:rsid w:val="001F6D23"/>
    <w:rsid w:val="001F7BFD"/>
    <w:rsid w:val="001F7DE0"/>
    <w:rsid w:val="001F7ED8"/>
    <w:rsid w:val="002002E5"/>
    <w:rsid w:val="0020032D"/>
    <w:rsid w:val="00201373"/>
    <w:rsid w:val="0020199D"/>
    <w:rsid w:val="00201F38"/>
    <w:rsid w:val="002023F2"/>
    <w:rsid w:val="002029E6"/>
    <w:rsid w:val="00202DDD"/>
    <w:rsid w:val="00204164"/>
    <w:rsid w:val="00204776"/>
    <w:rsid w:val="00204C8A"/>
    <w:rsid w:val="00204CF6"/>
    <w:rsid w:val="00205EA5"/>
    <w:rsid w:val="00206172"/>
    <w:rsid w:val="0020626C"/>
    <w:rsid w:val="00206284"/>
    <w:rsid w:val="00206A4A"/>
    <w:rsid w:val="00207177"/>
    <w:rsid w:val="002071BA"/>
    <w:rsid w:val="00207ACF"/>
    <w:rsid w:val="00210915"/>
    <w:rsid w:val="00210D60"/>
    <w:rsid w:val="00211066"/>
    <w:rsid w:val="002122A7"/>
    <w:rsid w:val="002124D0"/>
    <w:rsid w:val="002130D0"/>
    <w:rsid w:val="0021389F"/>
    <w:rsid w:val="00214FD6"/>
    <w:rsid w:val="0021535F"/>
    <w:rsid w:val="002157CB"/>
    <w:rsid w:val="00215D2A"/>
    <w:rsid w:val="00216D82"/>
    <w:rsid w:val="00217027"/>
    <w:rsid w:val="002179CC"/>
    <w:rsid w:val="00220637"/>
    <w:rsid w:val="0022071E"/>
    <w:rsid w:val="00220BB8"/>
    <w:rsid w:val="002212E6"/>
    <w:rsid w:val="00221402"/>
    <w:rsid w:val="0022191D"/>
    <w:rsid w:val="00221B70"/>
    <w:rsid w:val="00221BA4"/>
    <w:rsid w:val="002223A6"/>
    <w:rsid w:val="00222AD6"/>
    <w:rsid w:val="00222C72"/>
    <w:rsid w:val="00222CF5"/>
    <w:rsid w:val="0022371F"/>
    <w:rsid w:val="002241D8"/>
    <w:rsid w:val="002253C1"/>
    <w:rsid w:val="00225850"/>
    <w:rsid w:val="002258F8"/>
    <w:rsid w:val="00225A73"/>
    <w:rsid w:val="002267AE"/>
    <w:rsid w:val="00227238"/>
    <w:rsid w:val="002277A2"/>
    <w:rsid w:val="0022784C"/>
    <w:rsid w:val="002301FF"/>
    <w:rsid w:val="0023031C"/>
    <w:rsid w:val="00230578"/>
    <w:rsid w:val="00230951"/>
    <w:rsid w:val="00230AB2"/>
    <w:rsid w:val="00230C24"/>
    <w:rsid w:val="00230EE6"/>
    <w:rsid w:val="00230F64"/>
    <w:rsid w:val="00231027"/>
    <w:rsid w:val="00231352"/>
    <w:rsid w:val="00231904"/>
    <w:rsid w:val="0023197D"/>
    <w:rsid w:val="00231E28"/>
    <w:rsid w:val="002322F7"/>
    <w:rsid w:val="0023299E"/>
    <w:rsid w:val="00232A83"/>
    <w:rsid w:val="00232BA8"/>
    <w:rsid w:val="00233000"/>
    <w:rsid w:val="002335DE"/>
    <w:rsid w:val="00233641"/>
    <w:rsid w:val="00233C0B"/>
    <w:rsid w:val="00233C5A"/>
    <w:rsid w:val="00233C6B"/>
    <w:rsid w:val="00233E57"/>
    <w:rsid w:val="00234494"/>
    <w:rsid w:val="00234D20"/>
    <w:rsid w:val="00234DE3"/>
    <w:rsid w:val="00235655"/>
    <w:rsid w:val="0023580E"/>
    <w:rsid w:val="0023587C"/>
    <w:rsid w:val="0023654D"/>
    <w:rsid w:val="00236A3E"/>
    <w:rsid w:val="00236A4C"/>
    <w:rsid w:val="00236FFC"/>
    <w:rsid w:val="00237459"/>
    <w:rsid w:val="00237A44"/>
    <w:rsid w:val="00237AB9"/>
    <w:rsid w:val="00237DE8"/>
    <w:rsid w:val="00240691"/>
    <w:rsid w:val="00240A47"/>
    <w:rsid w:val="00240CAA"/>
    <w:rsid w:val="002416C8"/>
    <w:rsid w:val="0024170F"/>
    <w:rsid w:val="00241C55"/>
    <w:rsid w:val="00241D3C"/>
    <w:rsid w:val="0024211A"/>
    <w:rsid w:val="00242406"/>
    <w:rsid w:val="002424F4"/>
    <w:rsid w:val="002437B7"/>
    <w:rsid w:val="00244021"/>
    <w:rsid w:val="002454AF"/>
    <w:rsid w:val="002455FE"/>
    <w:rsid w:val="0024579E"/>
    <w:rsid w:val="0024665E"/>
    <w:rsid w:val="002466E5"/>
    <w:rsid w:val="00246BCB"/>
    <w:rsid w:val="00246C4A"/>
    <w:rsid w:val="00246E9D"/>
    <w:rsid w:val="00246F5D"/>
    <w:rsid w:val="0024708D"/>
    <w:rsid w:val="002475D6"/>
    <w:rsid w:val="0024783C"/>
    <w:rsid w:val="00250491"/>
    <w:rsid w:val="002504D7"/>
    <w:rsid w:val="002507E6"/>
    <w:rsid w:val="00250D43"/>
    <w:rsid w:val="00251E2B"/>
    <w:rsid w:val="00252066"/>
    <w:rsid w:val="0025246F"/>
    <w:rsid w:val="002530F4"/>
    <w:rsid w:val="00253399"/>
    <w:rsid w:val="002535F6"/>
    <w:rsid w:val="00253FD0"/>
    <w:rsid w:val="00254267"/>
    <w:rsid w:val="00254E4E"/>
    <w:rsid w:val="00255466"/>
    <w:rsid w:val="00255E70"/>
    <w:rsid w:val="00255EB8"/>
    <w:rsid w:val="00256065"/>
    <w:rsid w:val="00256181"/>
    <w:rsid w:val="002561AC"/>
    <w:rsid w:val="002562F3"/>
    <w:rsid w:val="0025668A"/>
    <w:rsid w:val="00256935"/>
    <w:rsid w:val="002576D7"/>
    <w:rsid w:val="00257A7F"/>
    <w:rsid w:val="002603D2"/>
    <w:rsid w:val="00260880"/>
    <w:rsid w:val="00260CF2"/>
    <w:rsid w:val="002613C6"/>
    <w:rsid w:val="002622E9"/>
    <w:rsid w:val="0026238E"/>
    <w:rsid w:val="00263556"/>
    <w:rsid w:val="00263919"/>
    <w:rsid w:val="0026429A"/>
    <w:rsid w:val="00264F10"/>
    <w:rsid w:val="00265763"/>
    <w:rsid w:val="00265BDB"/>
    <w:rsid w:val="00265C8E"/>
    <w:rsid w:val="00266198"/>
    <w:rsid w:val="00266794"/>
    <w:rsid w:val="00266E83"/>
    <w:rsid w:val="00267927"/>
    <w:rsid w:val="00270A25"/>
    <w:rsid w:val="00270C3D"/>
    <w:rsid w:val="00270FBE"/>
    <w:rsid w:val="00271B4D"/>
    <w:rsid w:val="00271CE1"/>
    <w:rsid w:val="00272A26"/>
    <w:rsid w:val="002738EB"/>
    <w:rsid w:val="00273925"/>
    <w:rsid w:val="00273BE2"/>
    <w:rsid w:val="00273F89"/>
    <w:rsid w:val="002743A5"/>
    <w:rsid w:val="00274E1A"/>
    <w:rsid w:val="0027521E"/>
    <w:rsid w:val="002755F7"/>
    <w:rsid w:val="0027600A"/>
    <w:rsid w:val="00276358"/>
    <w:rsid w:val="00276B91"/>
    <w:rsid w:val="00276FA4"/>
    <w:rsid w:val="00277293"/>
    <w:rsid w:val="0027797D"/>
    <w:rsid w:val="00277B05"/>
    <w:rsid w:val="00277E8D"/>
    <w:rsid w:val="00280019"/>
    <w:rsid w:val="00280675"/>
    <w:rsid w:val="0028073B"/>
    <w:rsid w:val="00281A80"/>
    <w:rsid w:val="00281AA4"/>
    <w:rsid w:val="002820A3"/>
    <w:rsid w:val="00282641"/>
    <w:rsid w:val="002834F1"/>
    <w:rsid w:val="002854A2"/>
    <w:rsid w:val="00285845"/>
    <w:rsid w:val="00285A6E"/>
    <w:rsid w:val="00285D67"/>
    <w:rsid w:val="00285F1C"/>
    <w:rsid w:val="00286623"/>
    <w:rsid w:val="002875A7"/>
    <w:rsid w:val="00287B97"/>
    <w:rsid w:val="00287C99"/>
    <w:rsid w:val="00287CF5"/>
    <w:rsid w:val="00287F48"/>
    <w:rsid w:val="002909B1"/>
    <w:rsid w:val="00290BD2"/>
    <w:rsid w:val="00290D9F"/>
    <w:rsid w:val="00290FA2"/>
    <w:rsid w:val="002911C6"/>
    <w:rsid w:val="002913E8"/>
    <w:rsid w:val="00291C64"/>
    <w:rsid w:val="00293105"/>
    <w:rsid w:val="00293266"/>
    <w:rsid w:val="0029340C"/>
    <w:rsid w:val="002938E1"/>
    <w:rsid w:val="00293913"/>
    <w:rsid w:val="002939AE"/>
    <w:rsid w:val="00293A18"/>
    <w:rsid w:val="0029482B"/>
    <w:rsid w:val="002948AC"/>
    <w:rsid w:val="00295603"/>
    <w:rsid w:val="002959A9"/>
    <w:rsid w:val="00296A0C"/>
    <w:rsid w:val="00296C22"/>
    <w:rsid w:val="00296DDF"/>
    <w:rsid w:val="002972EE"/>
    <w:rsid w:val="0029745D"/>
    <w:rsid w:val="00297BC3"/>
    <w:rsid w:val="00297C2B"/>
    <w:rsid w:val="002A0408"/>
    <w:rsid w:val="002A0963"/>
    <w:rsid w:val="002A1DE6"/>
    <w:rsid w:val="002A1EE6"/>
    <w:rsid w:val="002A2195"/>
    <w:rsid w:val="002A2B56"/>
    <w:rsid w:val="002A32C1"/>
    <w:rsid w:val="002A3497"/>
    <w:rsid w:val="002A3B07"/>
    <w:rsid w:val="002A3C22"/>
    <w:rsid w:val="002A4892"/>
    <w:rsid w:val="002A4991"/>
    <w:rsid w:val="002A4F15"/>
    <w:rsid w:val="002A4FE9"/>
    <w:rsid w:val="002A5452"/>
    <w:rsid w:val="002A5523"/>
    <w:rsid w:val="002A56F5"/>
    <w:rsid w:val="002A5E6B"/>
    <w:rsid w:val="002A61AF"/>
    <w:rsid w:val="002A65CE"/>
    <w:rsid w:val="002A675A"/>
    <w:rsid w:val="002A6779"/>
    <w:rsid w:val="002A719F"/>
    <w:rsid w:val="002A744C"/>
    <w:rsid w:val="002A7472"/>
    <w:rsid w:val="002A7B23"/>
    <w:rsid w:val="002A7FEF"/>
    <w:rsid w:val="002B0F71"/>
    <w:rsid w:val="002B1078"/>
    <w:rsid w:val="002B1607"/>
    <w:rsid w:val="002B23FC"/>
    <w:rsid w:val="002B334C"/>
    <w:rsid w:val="002B33F6"/>
    <w:rsid w:val="002B3D55"/>
    <w:rsid w:val="002B433E"/>
    <w:rsid w:val="002B60D1"/>
    <w:rsid w:val="002B6940"/>
    <w:rsid w:val="002C018B"/>
    <w:rsid w:val="002C08C1"/>
    <w:rsid w:val="002C0B7E"/>
    <w:rsid w:val="002C0D60"/>
    <w:rsid w:val="002C247F"/>
    <w:rsid w:val="002C27A9"/>
    <w:rsid w:val="002C324D"/>
    <w:rsid w:val="002C3871"/>
    <w:rsid w:val="002C38F0"/>
    <w:rsid w:val="002C3996"/>
    <w:rsid w:val="002C3B16"/>
    <w:rsid w:val="002C3DF7"/>
    <w:rsid w:val="002C3F0D"/>
    <w:rsid w:val="002C434C"/>
    <w:rsid w:val="002C4BD7"/>
    <w:rsid w:val="002C5758"/>
    <w:rsid w:val="002C5B22"/>
    <w:rsid w:val="002C68C5"/>
    <w:rsid w:val="002C69D5"/>
    <w:rsid w:val="002C6F6D"/>
    <w:rsid w:val="002C7983"/>
    <w:rsid w:val="002C7E5A"/>
    <w:rsid w:val="002D0A0D"/>
    <w:rsid w:val="002D36BF"/>
    <w:rsid w:val="002D3764"/>
    <w:rsid w:val="002D38BC"/>
    <w:rsid w:val="002D3F45"/>
    <w:rsid w:val="002D4661"/>
    <w:rsid w:val="002D4D7C"/>
    <w:rsid w:val="002D4D96"/>
    <w:rsid w:val="002D4ED4"/>
    <w:rsid w:val="002D5148"/>
    <w:rsid w:val="002D51E2"/>
    <w:rsid w:val="002D54A0"/>
    <w:rsid w:val="002D5C7D"/>
    <w:rsid w:val="002D6466"/>
    <w:rsid w:val="002D682D"/>
    <w:rsid w:val="002D746F"/>
    <w:rsid w:val="002E0651"/>
    <w:rsid w:val="002E0E42"/>
    <w:rsid w:val="002E0F8D"/>
    <w:rsid w:val="002E1036"/>
    <w:rsid w:val="002E1A40"/>
    <w:rsid w:val="002E1C53"/>
    <w:rsid w:val="002E2D3B"/>
    <w:rsid w:val="002E344A"/>
    <w:rsid w:val="002E3500"/>
    <w:rsid w:val="002E3BA7"/>
    <w:rsid w:val="002E3CBD"/>
    <w:rsid w:val="002E4050"/>
    <w:rsid w:val="002E4247"/>
    <w:rsid w:val="002E4624"/>
    <w:rsid w:val="002E49C6"/>
    <w:rsid w:val="002E501B"/>
    <w:rsid w:val="002E5BFF"/>
    <w:rsid w:val="002E5FB2"/>
    <w:rsid w:val="002E6587"/>
    <w:rsid w:val="002E7224"/>
    <w:rsid w:val="002E739F"/>
    <w:rsid w:val="002F0142"/>
    <w:rsid w:val="002F04A6"/>
    <w:rsid w:val="002F089E"/>
    <w:rsid w:val="002F1123"/>
    <w:rsid w:val="002F1DEB"/>
    <w:rsid w:val="002F1F94"/>
    <w:rsid w:val="002F22B9"/>
    <w:rsid w:val="002F26DC"/>
    <w:rsid w:val="002F295A"/>
    <w:rsid w:val="002F2A84"/>
    <w:rsid w:val="002F2BA1"/>
    <w:rsid w:val="002F2EEE"/>
    <w:rsid w:val="002F3871"/>
    <w:rsid w:val="002F40E9"/>
    <w:rsid w:val="002F493D"/>
    <w:rsid w:val="002F5DCF"/>
    <w:rsid w:val="002F63FB"/>
    <w:rsid w:val="002F6B2D"/>
    <w:rsid w:val="002F7181"/>
    <w:rsid w:val="00300DC8"/>
    <w:rsid w:val="003014DF"/>
    <w:rsid w:val="0030168A"/>
    <w:rsid w:val="0030191C"/>
    <w:rsid w:val="00301A11"/>
    <w:rsid w:val="00301A38"/>
    <w:rsid w:val="0030261A"/>
    <w:rsid w:val="00302786"/>
    <w:rsid w:val="00302C93"/>
    <w:rsid w:val="00302E5C"/>
    <w:rsid w:val="00302F6F"/>
    <w:rsid w:val="003031E8"/>
    <w:rsid w:val="00303755"/>
    <w:rsid w:val="00303B1A"/>
    <w:rsid w:val="00303FB1"/>
    <w:rsid w:val="0030437D"/>
    <w:rsid w:val="00304411"/>
    <w:rsid w:val="00304621"/>
    <w:rsid w:val="00304EDC"/>
    <w:rsid w:val="00305151"/>
    <w:rsid w:val="0030516F"/>
    <w:rsid w:val="003062EB"/>
    <w:rsid w:val="003063A2"/>
    <w:rsid w:val="003065A5"/>
    <w:rsid w:val="003065B2"/>
    <w:rsid w:val="00306B8B"/>
    <w:rsid w:val="00306F1D"/>
    <w:rsid w:val="00307006"/>
    <w:rsid w:val="00307242"/>
    <w:rsid w:val="00307A19"/>
    <w:rsid w:val="00307B37"/>
    <w:rsid w:val="00307FA4"/>
    <w:rsid w:val="0031010B"/>
    <w:rsid w:val="00310302"/>
    <w:rsid w:val="003104BF"/>
    <w:rsid w:val="00310A3E"/>
    <w:rsid w:val="00310E1C"/>
    <w:rsid w:val="00311BB0"/>
    <w:rsid w:val="00311D45"/>
    <w:rsid w:val="00311D4C"/>
    <w:rsid w:val="00312A06"/>
    <w:rsid w:val="00312F6E"/>
    <w:rsid w:val="0031324B"/>
    <w:rsid w:val="003139D7"/>
    <w:rsid w:val="00313E0F"/>
    <w:rsid w:val="003147E7"/>
    <w:rsid w:val="00314F0A"/>
    <w:rsid w:val="0031542B"/>
    <w:rsid w:val="003156B7"/>
    <w:rsid w:val="00317C0E"/>
    <w:rsid w:val="0032045E"/>
    <w:rsid w:val="00320987"/>
    <w:rsid w:val="003212F2"/>
    <w:rsid w:val="003216D1"/>
    <w:rsid w:val="00321773"/>
    <w:rsid w:val="003218B6"/>
    <w:rsid w:val="00321AFE"/>
    <w:rsid w:val="0032213E"/>
    <w:rsid w:val="00322352"/>
    <w:rsid w:val="00322BED"/>
    <w:rsid w:val="0032383A"/>
    <w:rsid w:val="00323B87"/>
    <w:rsid w:val="00323E81"/>
    <w:rsid w:val="003245DF"/>
    <w:rsid w:val="00324965"/>
    <w:rsid w:val="003250A1"/>
    <w:rsid w:val="003254F3"/>
    <w:rsid w:val="00325C59"/>
    <w:rsid w:val="0032693B"/>
    <w:rsid w:val="00326ED4"/>
    <w:rsid w:val="00326F05"/>
    <w:rsid w:val="00327240"/>
    <w:rsid w:val="00327291"/>
    <w:rsid w:val="003303CC"/>
    <w:rsid w:val="0033061F"/>
    <w:rsid w:val="00330ACC"/>
    <w:rsid w:val="0033205E"/>
    <w:rsid w:val="00332A18"/>
    <w:rsid w:val="00332C1D"/>
    <w:rsid w:val="00333AC3"/>
    <w:rsid w:val="00333AD1"/>
    <w:rsid w:val="003343E1"/>
    <w:rsid w:val="00334AEC"/>
    <w:rsid w:val="003350F3"/>
    <w:rsid w:val="00335257"/>
    <w:rsid w:val="00335EBE"/>
    <w:rsid w:val="00335F3E"/>
    <w:rsid w:val="00336407"/>
    <w:rsid w:val="00336F09"/>
    <w:rsid w:val="00337072"/>
    <w:rsid w:val="003400D2"/>
    <w:rsid w:val="00340102"/>
    <w:rsid w:val="00340AF7"/>
    <w:rsid w:val="003416C3"/>
    <w:rsid w:val="00342735"/>
    <w:rsid w:val="00342B47"/>
    <w:rsid w:val="003432DE"/>
    <w:rsid w:val="003436AE"/>
    <w:rsid w:val="003439BB"/>
    <w:rsid w:val="00343C84"/>
    <w:rsid w:val="00344378"/>
    <w:rsid w:val="0034467D"/>
    <w:rsid w:val="00344822"/>
    <w:rsid w:val="00344ACB"/>
    <w:rsid w:val="00344C03"/>
    <w:rsid w:val="00346238"/>
    <w:rsid w:val="003465B1"/>
    <w:rsid w:val="003471B4"/>
    <w:rsid w:val="00347ACE"/>
    <w:rsid w:val="00347CA6"/>
    <w:rsid w:val="00350228"/>
    <w:rsid w:val="0035065D"/>
    <w:rsid w:val="00350695"/>
    <w:rsid w:val="003507E5"/>
    <w:rsid w:val="003509E9"/>
    <w:rsid w:val="00350D34"/>
    <w:rsid w:val="00350F01"/>
    <w:rsid w:val="0035107B"/>
    <w:rsid w:val="003510E9"/>
    <w:rsid w:val="003518A9"/>
    <w:rsid w:val="00352B44"/>
    <w:rsid w:val="00352CA4"/>
    <w:rsid w:val="0035360B"/>
    <w:rsid w:val="00354110"/>
    <w:rsid w:val="00354AA4"/>
    <w:rsid w:val="00355953"/>
    <w:rsid w:val="00355AAA"/>
    <w:rsid w:val="00355C1E"/>
    <w:rsid w:val="003562C4"/>
    <w:rsid w:val="0035688A"/>
    <w:rsid w:val="0035697B"/>
    <w:rsid w:val="00356CF1"/>
    <w:rsid w:val="00357076"/>
    <w:rsid w:val="00357D2E"/>
    <w:rsid w:val="0036018D"/>
    <w:rsid w:val="00361E9C"/>
    <w:rsid w:val="00364182"/>
    <w:rsid w:val="0036489C"/>
    <w:rsid w:val="00364EFF"/>
    <w:rsid w:val="00364FF1"/>
    <w:rsid w:val="00365B1F"/>
    <w:rsid w:val="003662B9"/>
    <w:rsid w:val="003679BA"/>
    <w:rsid w:val="003707A8"/>
    <w:rsid w:val="0037088E"/>
    <w:rsid w:val="00371458"/>
    <w:rsid w:val="003718A5"/>
    <w:rsid w:val="00371A92"/>
    <w:rsid w:val="00372259"/>
    <w:rsid w:val="003724CD"/>
    <w:rsid w:val="00372520"/>
    <w:rsid w:val="00372941"/>
    <w:rsid w:val="003729CF"/>
    <w:rsid w:val="00373A06"/>
    <w:rsid w:val="00373B55"/>
    <w:rsid w:val="00373CA3"/>
    <w:rsid w:val="0037499A"/>
    <w:rsid w:val="00375B18"/>
    <w:rsid w:val="00375DE0"/>
    <w:rsid w:val="0037625E"/>
    <w:rsid w:val="00377292"/>
    <w:rsid w:val="003774A7"/>
    <w:rsid w:val="00377C89"/>
    <w:rsid w:val="00380516"/>
    <w:rsid w:val="003805DF"/>
    <w:rsid w:val="00380C5D"/>
    <w:rsid w:val="00380F28"/>
    <w:rsid w:val="003810AA"/>
    <w:rsid w:val="00381DE2"/>
    <w:rsid w:val="00382182"/>
    <w:rsid w:val="0038261F"/>
    <w:rsid w:val="00383A43"/>
    <w:rsid w:val="00383A7E"/>
    <w:rsid w:val="003840DC"/>
    <w:rsid w:val="003840F5"/>
    <w:rsid w:val="00384728"/>
    <w:rsid w:val="0038525F"/>
    <w:rsid w:val="00385949"/>
    <w:rsid w:val="00385D7D"/>
    <w:rsid w:val="003863B7"/>
    <w:rsid w:val="00386CA1"/>
    <w:rsid w:val="00387856"/>
    <w:rsid w:val="00387869"/>
    <w:rsid w:val="00387C49"/>
    <w:rsid w:val="00387DB5"/>
    <w:rsid w:val="00387EC5"/>
    <w:rsid w:val="003908C0"/>
    <w:rsid w:val="00390D82"/>
    <w:rsid w:val="0039108D"/>
    <w:rsid w:val="003913A7"/>
    <w:rsid w:val="0039202C"/>
    <w:rsid w:val="00392630"/>
    <w:rsid w:val="003927AC"/>
    <w:rsid w:val="00392EC0"/>
    <w:rsid w:val="00392F0F"/>
    <w:rsid w:val="00393F90"/>
    <w:rsid w:val="00394310"/>
    <w:rsid w:val="0039431C"/>
    <w:rsid w:val="00394447"/>
    <w:rsid w:val="00394B5F"/>
    <w:rsid w:val="003963CD"/>
    <w:rsid w:val="003966EA"/>
    <w:rsid w:val="00397554"/>
    <w:rsid w:val="00397F45"/>
    <w:rsid w:val="003A0FC3"/>
    <w:rsid w:val="003A1A9E"/>
    <w:rsid w:val="003A2406"/>
    <w:rsid w:val="003A2B7D"/>
    <w:rsid w:val="003A3313"/>
    <w:rsid w:val="003A3339"/>
    <w:rsid w:val="003A3A1A"/>
    <w:rsid w:val="003A4756"/>
    <w:rsid w:val="003A4CAF"/>
    <w:rsid w:val="003A50AF"/>
    <w:rsid w:val="003A533B"/>
    <w:rsid w:val="003A579F"/>
    <w:rsid w:val="003A6C80"/>
    <w:rsid w:val="003A6CE6"/>
    <w:rsid w:val="003B068A"/>
    <w:rsid w:val="003B0696"/>
    <w:rsid w:val="003B10CE"/>
    <w:rsid w:val="003B1A4D"/>
    <w:rsid w:val="003B25DB"/>
    <w:rsid w:val="003B29E5"/>
    <w:rsid w:val="003B3B11"/>
    <w:rsid w:val="003B3E34"/>
    <w:rsid w:val="003B4191"/>
    <w:rsid w:val="003B4EC7"/>
    <w:rsid w:val="003B5830"/>
    <w:rsid w:val="003B5AFB"/>
    <w:rsid w:val="003B5C70"/>
    <w:rsid w:val="003B681A"/>
    <w:rsid w:val="003B6B43"/>
    <w:rsid w:val="003B6FB3"/>
    <w:rsid w:val="003B742D"/>
    <w:rsid w:val="003B7BF8"/>
    <w:rsid w:val="003B7C0D"/>
    <w:rsid w:val="003B7CDA"/>
    <w:rsid w:val="003B7E73"/>
    <w:rsid w:val="003C0078"/>
    <w:rsid w:val="003C01F7"/>
    <w:rsid w:val="003C0338"/>
    <w:rsid w:val="003C059D"/>
    <w:rsid w:val="003C0AE1"/>
    <w:rsid w:val="003C1875"/>
    <w:rsid w:val="003C1E2A"/>
    <w:rsid w:val="003C23CE"/>
    <w:rsid w:val="003C2D5A"/>
    <w:rsid w:val="003C3223"/>
    <w:rsid w:val="003C34CB"/>
    <w:rsid w:val="003C3884"/>
    <w:rsid w:val="003C449A"/>
    <w:rsid w:val="003C4761"/>
    <w:rsid w:val="003C4BA3"/>
    <w:rsid w:val="003C5398"/>
    <w:rsid w:val="003C5F08"/>
    <w:rsid w:val="003C6EBC"/>
    <w:rsid w:val="003C7477"/>
    <w:rsid w:val="003C769D"/>
    <w:rsid w:val="003D004C"/>
    <w:rsid w:val="003D08C6"/>
    <w:rsid w:val="003D154B"/>
    <w:rsid w:val="003D20F4"/>
    <w:rsid w:val="003D2260"/>
    <w:rsid w:val="003D2F1D"/>
    <w:rsid w:val="003D3065"/>
    <w:rsid w:val="003D380B"/>
    <w:rsid w:val="003D3852"/>
    <w:rsid w:val="003D3B95"/>
    <w:rsid w:val="003D3E36"/>
    <w:rsid w:val="003D42AF"/>
    <w:rsid w:val="003D42BE"/>
    <w:rsid w:val="003D4659"/>
    <w:rsid w:val="003D472F"/>
    <w:rsid w:val="003D5044"/>
    <w:rsid w:val="003D5255"/>
    <w:rsid w:val="003D53FB"/>
    <w:rsid w:val="003D5A03"/>
    <w:rsid w:val="003D6B1F"/>
    <w:rsid w:val="003D6F52"/>
    <w:rsid w:val="003D6FAC"/>
    <w:rsid w:val="003E00CA"/>
    <w:rsid w:val="003E00EC"/>
    <w:rsid w:val="003E0185"/>
    <w:rsid w:val="003E01F3"/>
    <w:rsid w:val="003E0EA4"/>
    <w:rsid w:val="003E12AF"/>
    <w:rsid w:val="003E1985"/>
    <w:rsid w:val="003E1B9D"/>
    <w:rsid w:val="003E27F1"/>
    <w:rsid w:val="003E3037"/>
    <w:rsid w:val="003E3052"/>
    <w:rsid w:val="003E3913"/>
    <w:rsid w:val="003E399A"/>
    <w:rsid w:val="003E4524"/>
    <w:rsid w:val="003E4FD4"/>
    <w:rsid w:val="003E5E69"/>
    <w:rsid w:val="003E67DE"/>
    <w:rsid w:val="003E723F"/>
    <w:rsid w:val="003E77AE"/>
    <w:rsid w:val="003F0A99"/>
    <w:rsid w:val="003F14D9"/>
    <w:rsid w:val="003F18DD"/>
    <w:rsid w:val="003F1BA4"/>
    <w:rsid w:val="003F2056"/>
    <w:rsid w:val="003F20AD"/>
    <w:rsid w:val="003F3AF3"/>
    <w:rsid w:val="003F4176"/>
    <w:rsid w:val="003F42CF"/>
    <w:rsid w:val="003F4900"/>
    <w:rsid w:val="003F4FAB"/>
    <w:rsid w:val="003F51CB"/>
    <w:rsid w:val="003F53BD"/>
    <w:rsid w:val="003F55DD"/>
    <w:rsid w:val="003F5772"/>
    <w:rsid w:val="003F5EF3"/>
    <w:rsid w:val="003F6145"/>
    <w:rsid w:val="003F616A"/>
    <w:rsid w:val="003F6566"/>
    <w:rsid w:val="003F6A28"/>
    <w:rsid w:val="003F6BAF"/>
    <w:rsid w:val="003F7122"/>
    <w:rsid w:val="003F785A"/>
    <w:rsid w:val="0040032A"/>
    <w:rsid w:val="0040094F"/>
    <w:rsid w:val="00401377"/>
    <w:rsid w:val="0040142E"/>
    <w:rsid w:val="004026DB"/>
    <w:rsid w:val="00402B19"/>
    <w:rsid w:val="0040379A"/>
    <w:rsid w:val="0040408A"/>
    <w:rsid w:val="004046F0"/>
    <w:rsid w:val="00404994"/>
    <w:rsid w:val="00404C4F"/>
    <w:rsid w:val="00404E59"/>
    <w:rsid w:val="00405352"/>
    <w:rsid w:val="00405941"/>
    <w:rsid w:val="00405C8A"/>
    <w:rsid w:val="0040647C"/>
    <w:rsid w:val="0040738F"/>
    <w:rsid w:val="0041068D"/>
    <w:rsid w:val="0041195C"/>
    <w:rsid w:val="00411960"/>
    <w:rsid w:val="00412763"/>
    <w:rsid w:val="004134FA"/>
    <w:rsid w:val="00413518"/>
    <w:rsid w:val="0041358C"/>
    <w:rsid w:val="00413B80"/>
    <w:rsid w:val="00413EA9"/>
    <w:rsid w:val="0041413A"/>
    <w:rsid w:val="00414761"/>
    <w:rsid w:val="00414C10"/>
    <w:rsid w:val="00415D73"/>
    <w:rsid w:val="00417429"/>
    <w:rsid w:val="004178C2"/>
    <w:rsid w:val="00420A5F"/>
    <w:rsid w:val="004214FD"/>
    <w:rsid w:val="00421E00"/>
    <w:rsid w:val="00421EC2"/>
    <w:rsid w:val="00422FF8"/>
    <w:rsid w:val="00423403"/>
    <w:rsid w:val="00424596"/>
    <w:rsid w:val="004248A5"/>
    <w:rsid w:val="00424952"/>
    <w:rsid w:val="0042505F"/>
    <w:rsid w:val="0042572B"/>
    <w:rsid w:val="00426155"/>
    <w:rsid w:val="00426224"/>
    <w:rsid w:val="00426461"/>
    <w:rsid w:val="00426C46"/>
    <w:rsid w:val="004272BB"/>
    <w:rsid w:val="00427846"/>
    <w:rsid w:val="00430CA0"/>
    <w:rsid w:val="00430F96"/>
    <w:rsid w:val="00431218"/>
    <w:rsid w:val="004314FF"/>
    <w:rsid w:val="00432B60"/>
    <w:rsid w:val="00432B73"/>
    <w:rsid w:val="00433982"/>
    <w:rsid w:val="00433FE6"/>
    <w:rsid w:val="00434106"/>
    <w:rsid w:val="0043413F"/>
    <w:rsid w:val="0043544E"/>
    <w:rsid w:val="00435480"/>
    <w:rsid w:val="00435E64"/>
    <w:rsid w:val="004362A1"/>
    <w:rsid w:val="0043642C"/>
    <w:rsid w:val="004369C7"/>
    <w:rsid w:val="00436B70"/>
    <w:rsid w:val="00436CC1"/>
    <w:rsid w:val="00436F38"/>
    <w:rsid w:val="00437610"/>
    <w:rsid w:val="00437816"/>
    <w:rsid w:val="00437BC6"/>
    <w:rsid w:val="00437C90"/>
    <w:rsid w:val="00440A15"/>
    <w:rsid w:val="00440A8E"/>
    <w:rsid w:val="00440DD2"/>
    <w:rsid w:val="00440E2B"/>
    <w:rsid w:val="0044141A"/>
    <w:rsid w:val="0044231B"/>
    <w:rsid w:val="00442856"/>
    <w:rsid w:val="00442AE3"/>
    <w:rsid w:val="00442F31"/>
    <w:rsid w:val="0044318E"/>
    <w:rsid w:val="004436A1"/>
    <w:rsid w:val="00443922"/>
    <w:rsid w:val="00443D5F"/>
    <w:rsid w:val="00443DBB"/>
    <w:rsid w:val="0044425E"/>
    <w:rsid w:val="004442D8"/>
    <w:rsid w:val="0044444B"/>
    <w:rsid w:val="00444BC2"/>
    <w:rsid w:val="00444D3D"/>
    <w:rsid w:val="00444EA6"/>
    <w:rsid w:val="004450D8"/>
    <w:rsid w:val="0044522F"/>
    <w:rsid w:val="00445A06"/>
    <w:rsid w:val="00446037"/>
    <w:rsid w:val="00446AD3"/>
    <w:rsid w:val="00446B34"/>
    <w:rsid w:val="004475B0"/>
    <w:rsid w:val="004476EA"/>
    <w:rsid w:val="004479F9"/>
    <w:rsid w:val="00447B05"/>
    <w:rsid w:val="00447D1F"/>
    <w:rsid w:val="0045002D"/>
    <w:rsid w:val="004501A1"/>
    <w:rsid w:val="004507F3"/>
    <w:rsid w:val="00450DCB"/>
    <w:rsid w:val="00450F92"/>
    <w:rsid w:val="00450FDC"/>
    <w:rsid w:val="0045108B"/>
    <w:rsid w:val="004511E6"/>
    <w:rsid w:val="004513B8"/>
    <w:rsid w:val="0045186A"/>
    <w:rsid w:val="004524DE"/>
    <w:rsid w:val="00452E66"/>
    <w:rsid w:val="004531A5"/>
    <w:rsid w:val="00453265"/>
    <w:rsid w:val="004536A6"/>
    <w:rsid w:val="00454291"/>
    <w:rsid w:val="00454E7F"/>
    <w:rsid w:val="0045527B"/>
    <w:rsid w:val="004552B0"/>
    <w:rsid w:val="00455C57"/>
    <w:rsid w:val="00455FAB"/>
    <w:rsid w:val="00456258"/>
    <w:rsid w:val="00456499"/>
    <w:rsid w:val="004564B9"/>
    <w:rsid w:val="004566AE"/>
    <w:rsid w:val="00456BCA"/>
    <w:rsid w:val="00456BD6"/>
    <w:rsid w:val="004572CE"/>
    <w:rsid w:val="00457523"/>
    <w:rsid w:val="0046025C"/>
    <w:rsid w:val="004615DD"/>
    <w:rsid w:val="00461EBB"/>
    <w:rsid w:val="004621B4"/>
    <w:rsid w:val="00462746"/>
    <w:rsid w:val="0046309C"/>
    <w:rsid w:val="004633AA"/>
    <w:rsid w:val="0046343C"/>
    <w:rsid w:val="00463A97"/>
    <w:rsid w:val="00463AA3"/>
    <w:rsid w:val="00464CFF"/>
    <w:rsid w:val="00465346"/>
    <w:rsid w:val="00466EB7"/>
    <w:rsid w:val="00466F98"/>
    <w:rsid w:val="004671BB"/>
    <w:rsid w:val="004701B1"/>
    <w:rsid w:val="0047102E"/>
    <w:rsid w:val="00471514"/>
    <w:rsid w:val="004717AC"/>
    <w:rsid w:val="00472366"/>
    <w:rsid w:val="00472BA4"/>
    <w:rsid w:val="00472F24"/>
    <w:rsid w:val="0047321D"/>
    <w:rsid w:val="00473764"/>
    <w:rsid w:val="004739DC"/>
    <w:rsid w:val="0047467D"/>
    <w:rsid w:val="00474D63"/>
    <w:rsid w:val="004750C3"/>
    <w:rsid w:val="004751B6"/>
    <w:rsid w:val="0047572D"/>
    <w:rsid w:val="0047582B"/>
    <w:rsid w:val="004758E2"/>
    <w:rsid w:val="00476840"/>
    <w:rsid w:val="00477156"/>
    <w:rsid w:val="00477655"/>
    <w:rsid w:val="00477755"/>
    <w:rsid w:val="00480137"/>
    <w:rsid w:val="004806C0"/>
    <w:rsid w:val="00480908"/>
    <w:rsid w:val="00480A97"/>
    <w:rsid w:val="004812B7"/>
    <w:rsid w:val="004814EB"/>
    <w:rsid w:val="00481729"/>
    <w:rsid w:val="00482B00"/>
    <w:rsid w:val="004837FB"/>
    <w:rsid w:val="00483D48"/>
    <w:rsid w:val="00484364"/>
    <w:rsid w:val="004846E4"/>
    <w:rsid w:val="004847EA"/>
    <w:rsid w:val="004847EF"/>
    <w:rsid w:val="00485182"/>
    <w:rsid w:val="0048533F"/>
    <w:rsid w:val="004853DE"/>
    <w:rsid w:val="00485871"/>
    <w:rsid w:val="00485A01"/>
    <w:rsid w:val="00486466"/>
    <w:rsid w:val="0048797E"/>
    <w:rsid w:val="00487F08"/>
    <w:rsid w:val="004900F2"/>
    <w:rsid w:val="004905E6"/>
    <w:rsid w:val="00491081"/>
    <w:rsid w:val="0049114B"/>
    <w:rsid w:val="0049123C"/>
    <w:rsid w:val="00491717"/>
    <w:rsid w:val="00491972"/>
    <w:rsid w:val="00492D48"/>
    <w:rsid w:val="004933E8"/>
    <w:rsid w:val="0049370C"/>
    <w:rsid w:val="00493772"/>
    <w:rsid w:val="00493D31"/>
    <w:rsid w:val="00493D79"/>
    <w:rsid w:val="00493DC1"/>
    <w:rsid w:val="0049426F"/>
    <w:rsid w:val="00496D0E"/>
    <w:rsid w:val="00497A84"/>
    <w:rsid w:val="004A03F0"/>
    <w:rsid w:val="004A04A4"/>
    <w:rsid w:val="004A075C"/>
    <w:rsid w:val="004A09CF"/>
    <w:rsid w:val="004A09F4"/>
    <w:rsid w:val="004A0E7B"/>
    <w:rsid w:val="004A0F83"/>
    <w:rsid w:val="004A11C1"/>
    <w:rsid w:val="004A1F77"/>
    <w:rsid w:val="004A2045"/>
    <w:rsid w:val="004A228D"/>
    <w:rsid w:val="004A2CF1"/>
    <w:rsid w:val="004A2DB0"/>
    <w:rsid w:val="004A2F89"/>
    <w:rsid w:val="004A3166"/>
    <w:rsid w:val="004A3622"/>
    <w:rsid w:val="004A3A26"/>
    <w:rsid w:val="004A3BC8"/>
    <w:rsid w:val="004A3F42"/>
    <w:rsid w:val="004A41DA"/>
    <w:rsid w:val="004A4624"/>
    <w:rsid w:val="004A5306"/>
    <w:rsid w:val="004A552D"/>
    <w:rsid w:val="004A5800"/>
    <w:rsid w:val="004A64EB"/>
    <w:rsid w:val="004A685E"/>
    <w:rsid w:val="004A6875"/>
    <w:rsid w:val="004A74C4"/>
    <w:rsid w:val="004A74DB"/>
    <w:rsid w:val="004B1216"/>
    <w:rsid w:val="004B163D"/>
    <w:rsid w:val="004B228D"/>
    <w:rsid w:val="004B2685"/>
    <w:rsid w:val="004B28AD"/>
    <w:rsid w:val="004B2FA5"/>
    <w:rsid w:val="004B343E"/>
    <w:rsid w:val="004B3587"/>
    <w:rsid w:val="004B3E05"/>
    <w:rsid w:val="004B3F5D"/>
    <w:rsid w:val="004B460C"/>
    <w:rsid w:val="004B5020"/>
    <w:rsid w:val="004B5E39"/>
    <w:rsid w:val="004B632A"/>
    <w:rsid w:val="004B63D2"/>
    <w:rsid w:val="004B63EA"/>
    <w:rsid w:val="004B6C0B"/>
    <w:rsid w:val="004B7E4C"/>
    <w:rsid w:val="004C0B9C"/>
    <w:rsid w:val="004C0D46"/>
    <w:rsid w:val="004C1821"/>
    <w:rsid w:val="004C1A14"/>
    <w:rsid w:val="004C2C30"/>
    <w:rsid w:val="004C36CF"/>
    <w:rsid w:val="004C4585"/>
    <w:rsid w:val="004C5623"/>
    <w:rsid w:val="004C5666"/>
    <w:rsid w:val="004C587D"/>
    <w:rsid w:val="004C5B5E"/>
    <w:rsid w:val="004C5BA3"/>
    <w:rsid w:val="004C7599"/>
    <w:rsid w:val="004D08F0"/>
    <w:rsid w:val="004D0E37"/>
    <w:rsid w:val="004D12B7"/>
    <w:rsid w:val="004D15F3"/>
    <w:rsid w:val="004D1BD5"/>
    <w:rsid w:val="004D1E37"/>
    <w:rsid w:val="004D2234"/>
    <w:rsid w:val="004D2307"/>
    <w:rsid w:val="004D2835"/>
    <w:rsid w:val="004D2AAB"/>
    <w:rsid w:val="004D2B1B"/>
    <w:rsid w:val="004D3D2E"/>
    <w:rsid w:val="004D413E"/>
    <w:rsid w:val="004D459C"/>
    <w:rsid w:val="004D4B75"/>
    <w:rsid w:val="004D4F75"/>
    <w:rsid w:val="004D5146"/>
    <w:rsid w:val="004D5FFB"/>
    <w:rsid w:val="004D63AC"/>
    <w:rsid w:val="004D6560"/>
    <w:rsid w:val="004D692C"/>
    <w:rsid w:val="004D69CC"/>
    <w:rsid w:val="004D7647"/>
    <w:rsid w:val="004E06DA"/>
    <w:rsid w:val="004E08F9"/>
    <w:rsid w:val="004E09DC"/>
    <w:rsid w:val="004E0C35"/>
    <w:rsid w:val="004E10B1"/>
    <w:rsid w:val="004E1502"/>
    <w:rsid w:val="004E1768"/>
    <w:rsid w:val="004E1905"/>
    <w:rsid w:val="004E20D2"/>
    <w:rsid w:val="004E23E8"/>
    <w:rsid w:val="004E272A"/>
    <w:rsid w:val="004E2B7B"/>
    <w:rsid w:val="004E2BA5"/>
    <w:rsid w:val="004E2FF2"/>
    <w:rsid w:val="004E3149"/>
    <w:rsid w:val="004E32F7"/>
    <w:rsid w:val="004E36F7"/>
    <w:rsid w:val="004E38B1"/>
    <w:rsid w:val="004E3B54"/>
    <w:rsid w:val="004E439B"/>
    <w:rsid w:val="004E43BB"/>
    <w:rsid w:val="004E4BEC"/>
    <w:rsid w:val="004E609E"/>
    <w:rsid w:val="004E6310"/>
    <w:rsid w:val="004E6AC1"/>
    <w:rsid w:val="004E6DC5"/>
    <w:rsid w:val="004E7862"/>
    <w:rsid w:val="004E7A6D"/>
    <w:rsid w:val="004E7CF0"/>
    <w:rsid w:val="004F0F60"/>
    <w:rsid w:val="004F1025"/>
    <w:rsid w:val="004F1343"/>
    <w:rsid w:val="004F148A"/>
    <w:rsid w:val="004F1950"/>
    <w:rsid w:val="004F218B"/>
    <w:rsid w:val="004F3F9E"/>
    <w:rsid w:val="004F414D"/>
    <w:rsid w:val="004F43B7"/>
    <w:rsid w:val="004F453D"/>
    <w:rsid w:val="004F4B4A"/>
    <w:rsid w:val="004F4BDA"/>
    <w:rsid w:val="004F5776"/>
    <w:rsid w:val="004F579C"/>
    <w:rsid w:val="004F5B7E"/>
    <w:rsid w:val="004F6371"/>
    <w:rsid w:val="004F6558"/>
    <w:rsid w:val="004F6C2B"/>
    <w:rsid w:val="004F6D3B"/>
    <w:rsid w:val="004F716B"/>
    <w:rsid w:val="004F7F58"/>
    <w:rsid w:val="00500207"/>
    <w:rsid w:val="005007C0"/>
    <w:rsid w:val="00501A1C"/>
    <w:rsid w:val="0050254D"/>
    <w:rsid w:val="0050284B"/>
    <w:rsid w:val="00502A49"/>
    <w:rsid w:val="00503211"/>
    <w:rsid w:val="00503B98"/>
    <w:rsid w:val="00504857"/>
    <w:rsid w:val="00504957"/>
    <w:rsid w:val="00504A22"/>
    <w:rsid w:val="00505409"/>
    <w:rsid w:val="00505AE7"/>
    <w:rsid w:val="00505D60"/>
    <w:rsid w:val="00505E22"/>
    <w:rsid w:val="0050635F"/>
    <w:rsid w:val="005103D4"/>
    <w:rsid w:val="005106EC"/>
    <w:rsid w:val="005121DE"/>
    <w:rsid w:val="00512B29"/>
    <w:rsid w:val="00513416"/>
    <w:rsid w:val="005137F2"/>
    <w:rsid w:val="00513CDC"/>
    <w:rsid w:val="00514486"/>
    <w:rsid w:val="00514C2F"/>
    <w:rsid w:val="005150F3"/>
    <w:rsid w:val="0051528F"/>
    <w:rsid w:val="00515AC1"/>
    <w:rsid w:val="00515B9C"/>
    <w:rsid w:val="00515FB0"/>
    <w:rsid w:val="005160E0"/>
    <w:rsid w:val="0051615C"/>
    <w:rsid w:val="00516E9A"/>
    <w:rsid w:val="00517B45"/>
    <w:rsid w:val="00517EE8"/>
    <w:rsid w:val="00517F45"/>
    <w:rsid w:val="00520510"/>
    <w:rsid w:val="00521062"/>
    <w:rsid w:val="0052142D"/>
    <w:rsid w:val="00521D39"/>
    <w:rsid w:val="005220CE"/>
    <w:rsid w:val="0052245B"/>
    <w:rsid w:val="005225C0"/>
    <w:rsid w:val="00524085"/>
    <w:rsid w:val="0052427D"/>
    <w:rsid w:val="005243AB"/>
    <w:rsid w:val="005245CE"/>
    <w:rsid w:val="00524A87"/>
    <w:rsid w:val="00524B67"/>
    <w:rsid w:val="00524CCC"/>
    <w:rsid w:val="00524E24"/>
    <w:rsid w:val="00525204"/>
    <w:rsid w:val="00525D79"/>
    <w:rsid w:val="00525D82"/>
    <w:rsid w:val="0052687B"/>
    <w:rsid w:val="0052737D"/>
    <w:rsid w:val="00527551"/>
    <w:rsid w:val="00527BA8"/>
    <w:rsid w:val="00527EB9"/>
    <w:rsid w:val="005304B6"/>
    <w:rsid w:val="005304D1"/>
    <w:rsid w:val="005305D2"/>
    <w:rsid w:val="00530632"/>
    <w:rsid w:val="00530801"/>
    <w:rsid w:val="0053133F"/>
    <w:rsid w:val="00531768"/>
    <w:rsid w:val="00533763"/>
    <w:rsid w:val="005339C9"/>
    <w:rsid w:val="00533CC9"/>
    <w:rsid w:val="00533D47"/>
    <w:rsid w:val="00533D8F"/>
    <w:rsid w:val="00534016"/>
    <w:rsid w:val="00534846"/>
    <w:rsid w:val="00534FF1"/>
    <w:rsid w:val="0053599F"/>
    <w:rsid w:val="005362E9"/>
    <w:rsid w:val="005363E3"/>
    <w:rsid w:val="005364F9"/>
    <w:rsid w:val="00536736"/>
    <w:rsid w:val="00536CC0"/>
    <w:rsid w:val="005377FD"/>
    <w:rsid w:val="005378B0"/>
    <w:rsid w:val="0054006C"/>
    <w:rsid w:val="0054056C"/>
    <w:rsid w:val="00540A40"/>
    <w:rsid w:val="005418BA"/>
    <w:rsid w:val="00542419"/>
    <w:rsid w:val="00542FDA"/>
    <w:rsid w:val="005430CB"/>
    <w:rsid w:val="005434AC"/>
    <w:rsid w:val="00543528"/>
    <w:rsid w:val="00543B3C"/>
    <w:rsid w:val="00543D7B"/>
    <w:rsid w:val="005444AA"/>
    <w:rsid w:val="005448E5"/>
    <w:rsid w:val="005458CE"/>
    <w:rsid w:val="00545FE2"/>
    <w:rsid w:val="00546220"/>
    <w:rsid w:val="00546AC1"/>
    <w:rsid w:val="00550118"/>
    <w:rsid w:val="0055020D"/>
    <w:rsid w:val="005502C1"/>
    <w:rsid w:val="00550ADB"/>
    <w:rsid w:val="00551247"/>
    <w:rsid w:val="005514BB"/>
    <w:rsid w:val="005515B2"/>
    <w:rsid w:val="00551828"/>
    <w:rsid w:val="00551A52"/>
    <w:rsid w:val="00551F67"/>
    <w:rsid w:val="005523D1"/>
    <w:rsid w:val="005525F6"/>
    <w:rsid w:val="005525FE"/>
    <w:rsid w:val="00552646"/>
    <w:rsid w:val="005527B6"/>
    <w:rsid w:val="005534BA"/>
    <w:rsid w:val="00553B8B"/>
    <w:rsid w:val="00553CD6"/>
    <w:rsid w:val="005547D0"/>
    <w:rsid w:val="00554971"/>
    <w:rsid w:val="00554AC1"/>
    <w:rsid w:val="00554C45"/>
    <w:rsid w:val="00554EA2"/>
    <w:rsid w:val="00555311"/>
    <w:rsid w:val="00555AAE"/>
    <w:rsid w:val="0055615D"/>
    <w:rsid w:val="00556B5F"/>
    <w:rsid w:val="00556DE4"/>
    <w:rsid w:val="00557236"/>
    <w:rsid w:val="005578E4"/>
    <w:rsid w:val="00557B10"/>
    <w:rsid w:val="00557C3E"/>
    <w:rsid w:val="00557D8D"/>
    <w:rsid w:val="00560834"/>
    <w:rsid w:val="00560B12"/>
    <w:rsid w:val="00560DC2"/>
    <w:rsid w:val="005615A0"/>
    <w:rsid w:val="0056213C"/>
    <w:rsid w:val="00562182"/>
    <w:rsid w:val="00563252"/>
    <w:rsid w:val="00563514"/>
    <w:rsid w:val="0056402A"/>
    <w:rsid w:val="005641E7"/>
    <w:rsid w:val="005648F0"/>
    <w:rsid w:val="00564BEB"/>
    <w:rsid w:val="00565AC7"/>
    <w:rsid w:val="00565C84"/>
    <w:rsid w:val="00566C92"/>
    <w:rsid w:val="00567056"/>
    <w:rsid w:val="005670A0"/>
    <w:rsid w:val="0056772F"/>
    <w:rsid w:val="00567BF7"/>
    <w:rsid w:val="00570089"/>
    <w:rsid w:val="00570561"/>
    <w:rsid w:val="0057098F"/>
    <w:rsid w:val="005711C7"/>
    <w:rsid w:val="00571A10"/>
    <w:rsid w:val="00571B6C"/>
    <w:rsid w:val="00571FAB"/>
    <w:rsid w:val="00572377"/>
    <w:rsid w:val="0057273A"/>
    <w:rsid w:val="00572C92"/>
    <w:rsid w:val="00572CBE"/>
    <w:rsid w:val="005733BE"/>
    <w:rsid w:val="0057401E"/>
    <w:rsid w:val="00574F8D"/>
    <w:rsid w:val="005756EF"/>
    <w:rsid w:val="005759F2"/>
    <w:rsid w:val="00575CE7"/>
    <w:rsid w:val="0057629F"/>
    <w:rsid w:val="005767DA"/>
    <w:rsid w:val="00576AB9"/>
    <w:rsid w:val="00576BE5"/>
    <w:rsid w:val="00576EE7"/>
    <w:rsid w:val="00577BCF"/>
    <w:rsid w:val="00577F69"/>
    <w:rsid w:val="00580065"/>
    <w:rsid w:val="00580097"/>
    <w:rsid w:val="005801DE"/>
    <w:rsid w:val="005807AD"/>
    <w:rsid w:val="005808C8"/>
    <w:rsid w:val="005808CE"/>
    <w:rsid w:val="00580F35"/>
    <w:rsid w:val="0058120E"/>
    <w:rsid w:val="0058136D"/>
    <w:rsid w:val="005815DA"/>
    <w:rsid w:val="0058185C"/>
    <w:rsid w:val="00582152"/>
    <w:rsid w:val="00582CED"/>
    <w:rsid w:val="00582D40"/>
    <w:rsid w:val="00583A91"/>
    <w:rsid w:val="00583B54"/>
    <w:rsid w:val="0058409C"/>
    <w:rsid w:val="005847F2"/>
    <w:rsid w:val="0058503A"/>
    <w:rsid w:val="0058568C"/>
    <w:rsid w:val="00585985"/>
    <w:rsid w:val="00585B7B"/>
    <w:rsid w:val="0058623D"/>
    <w:rsid w:val="0058694E"/>
    <w:rsid w:val="00586BE2"/>
    <w:rsid w:val="00586C90"/>
    <w:rsid w:val="00586E03"/>
    <w:rsid w:val="005870CD"/>
    <w:rsid w:val="00587531"/>
    <w:rsid w:val="00587BDD"/>
    <w:rsid w:val="00590492"/>
    <w:rsid w:val="0059074D"/>
    <w:rsid w:val="005909B0"/>
    <w:rsid w:val="00591094"/>
    <w:rsid w:val="0059134F"/>
    <w:rsid w:val="00592174"/>
    <w:rsid w:val="005922FA"/>
    <w:rsid w:val="00592C4C"/>
    <w:rsid w:val="0059331E"/>
    <w:rsid w:val="0059332C"/>
    <w:rsid w:val="005939C1"/>
    <w:rsid w:val="0059434E"/>
    <w:rsid w:val="00594759"/>
    <w:rsid w:val="00594ECC"/>
    <w:rsid w:val="00595B77"/>
    <w:rsid w:val="00595BD4"/>
    <w:rsid w:val="005964B1"/>
    <w:rsid w:val="00596D3C"/>
    <w:rsid w:val="00597045"/>
    <w:rsid w:val="005978D1"/>
    <w:rsid w:val="005A0DAD"/>
    <w:rsid w:val="005A162F"/>
    <w:rsid w:val="005A18EA"/>
    <w:rsid w:val="005A1CAD"/>
    <w:rsid w:val="005A1CDF"/>
    <w:rsid w:val="005A258B"/>
    <w:rsid w:val="005A30E3"/>
    <w:rsid w:val="005A3932"/>
    <w:rsid w:val="005A45CE"/>
    <w:rsid w:val="005A48BB"/>
    <w:rsid w:val="005A4C96"/>
    <w:rsid w:val="005A4E6B"/>
    <w:rsid w:val="005A5327"/>
    <w:rsid w:val="005A559F"/>
    <w:rsid w:val="005A6F7C"/>
    <w:rsid w:val="005A74FF"/>
    <w:rsid w:val="005A76CA"/>
    <w:rsid w:val="005A7B17"/>
    <w:rsid w:val="005A7FF6"/>
    <w:rsid w:val="005B1004"/>
    <w:rsid w:val="005B109C"/>
    <w:rsid w:val="005B168A"/>
    <w:rsid w:val="005B2BEB"/>
    <w:rsid w:val="005B2FDC"/>
    <w:rsid w:val="005B3113"/>
    <w:rsid w:val="005B31BF"/>
    <w:rsid w:val="005B31D9"/>
    <w:rsid w:val="005B3E06"/>
    <w:rsid w:val="005B44B8"/>
    <w:rsid w:val="005B49F6"/>
    <w:rsid w:val="005B50BF"/>
    <w:rsid w:val="005B5B28"/>
    <w:rsid w:val="005B6368"/>
    <w:rsid w:val="005B63A1"/>
    <w:rsid w:val="005B6914"/>
    <w:rsid w:val="005B7A08"/>
    <w:rsid w:val="005C0009"/>
    <w:rsid w:val="005C04B9"/>
    <w:rsid w:val="005C1E1F"/>
    <w:rsid w:val="005C1F04"/>
    <w:rsid w:val="005C1F0B"/>
    <w:rsid w:val="005C27D4"/>
    <w:rsid w:val="005C2AA6"/>
    <w:rsid w:val="005C2F36"/>
    <w:rsid w:val="005C33D8"/>
    <w:rsid w:val="005C370B"/>
    <w:rsid w:val="005C3818"/>
    <w:rsid w:val="005C3A3A"/>
    <w:rsid w:val="005C427D"/>
    <w:rsid w:val="005C50C7"/>
    <w:rsid w:val="005C52DD"/>
    <w:rsid w:val="005C5387"/>
    <w:rsid w:val="005C5AB8"/>
    <w:rsid w:val="005C6EB4"/>
    <w:rsid w:val="005C6FD8"/>
    <w:rsid w:val="005C73B1"/>
    <w:rsid w:val="005C79C5"/>
    <w:rsid w:val="005D0064"/>
    <w:rsid w:val="005D025F"/>
    <w:rsid w:val="005D104C"/>
    <w:rsid w:val="005D1C32"/>
    <w:rsid w:val="005D23F8"/>
    <w:rsid w:val="005D2443"/>
    <w:rsid w:val="005D24EB"/>
    <w:rsid w:val="005D27A5"/>
    <w:rsid w:val="005D281E"/>
    <w:rsid w:val="005D3789"/>
    <w:rsid w:val="005D38CE"/>
    <w:rsid w:val="005D6258"/>
    <w:rsid w:val="005D6966"/>
    <w:rsid w:val="005D75D7"/>
    <w:rsid w:val="005D7FAB"/>
    <w:rsid w:val="005E0132"/>
    <w:rsid w:val="005E0273"/>
    <w:rsid w:val="005E03BB"/>
    <w:rsid w:val="005E092E"/>
    <w:rsid w:val="005E0C59"/>
    <w:rsid w:val="005E0F5A"/>
    <w:rsid w:val="005E1000"/>
    <w:rsid w:val="005E2654"/>
    <w:rsid w:val="005E2F05"/>
    <w:rsid w:val="005E306B"/>
    <w:rsid w:val="005E3235"/>
    <w:rsid w:val="005E333C"/>
    <w:rsid w:val="005E3911"/>
    <w:rsid w:val="005E3F65"/>
    <w:rsid w:val="005E43F0"/>
    <w:rsid w:val="005E47BA"/>
    <w:rsid w:val="005E48F0"/>
    <w:rsid w:val="005E4CA8"/>
    <w:rsid w:val="005E521D"/>
    <w:rsid w:val="005E590A"/>
    <w:rsid w:val="005E6470"/>
    <w:rsid w:val="005E6EF4"/>
    <w:rsid w:val="005E70F5"/>
    <w:rsid w:val="005E7AC4"/>
    <w:rsid w:val="005F01F9"/>
    <w:rsid w:val="005F0D3A"/>
    <w:rsid w:val="005F1BA5"/>
    <w:rsid w:val="005F1DC4"/>
    <w:rsid w:val="005F237D"/>
    <w:rsid w:val="005F2475"/>
    <w:rsid w:val="005F2BB7"/>
    <w:rsid w:val="005F2D51"/>
    <w:rsid w:val="005F2E58"/>
    <w:rsid w:val="005F2ED6"/>
    <w:rsid w:val="005F56FF"/>
    <w:rsid w:val="005F57A2"/>
    <w:rsid w:val="005F58FF"/>
    <w:rsid w:val="005F6284"/>
    <w:rsid w:val="005F63D3"/>
    <w:rsid w:val="005F66AD"/>
    <w:rsid w:val="005F6ACF"/>
    <w:rsid w:val="005F7122"/>
    <w:rsid w:val="005F777E"/>
    <w:rsid w:val="005F7BFA"/>
    <w:rsid w:val="005F7C5B"/>
    <w:rsid w:val="006012ED"/>
    <w:rsid w:val="006016B9"/>
    <w:rsid w:val="00601A93"/>
    <w:rsid w:val="00601ED5"/>
    <w:rsid w:val="00601FBF"/>
    <w:rsid w:val="00602244"/>
    <w:rsid w:val="00602B94"/>
    <w:rsid w:val="006030B3"/>
    <w:rsid w:val="00603345"/>
    <w:rsid w:val="006033D0"/>
    <w:rsid w:val="0060363C"/>
    <w:rsid w:val="006040FB"/>
    <w:rsid w:val="0060430B"/>
    <w:rsid w:val="006049D4"/>
    <w:rsid w:val="0060518E"/>
    <w:rsid w:val="006053F7"/>
    <w:rsid w:val="00605831"/>
    <w:rsid w:val="006062B0"/>
    <w:rsid w:val="0060671C"/>
    <w:rsid w:val="006068B8"/>
    <w:rsid w:val="006069EB"/>
    <w:rsid w:val="00606E42"/>
    <w:rsid w:val="006074D8"/>
    <w:rsid w:val="006075CD"/>
    <w:rsid w:val="006107DD"/>
    <w:rsid w:val="00611AFB"/>
    <w:rsid w:val="0061207F"/>
    <w:rsid w:val="006124CE"/>
    <w:rsid w:val="0061250A"/>
    <w:rsid w:val="006126C8"/>
    <w:rsid w:val="00612A43"/>
    <w:rsid w:val="00612C6A"/>
    <w:rsid w:val="00612E14"/>
    <w:rsid w:val="00612E66"/>
    <w:rsid w:val="00612EDE"/>
    <w:rsid w:val="00612F79"/>
    <w:rsid w:val="006132FE"/>
    <w:rsid w:val="0061372C"/>
    <w:rsid w:val="00614E55"/>
    <w:rsid w:val="006151A7"/>
    <w:rsid w:val="00615209"/>
    <w:rsid w:val="00615778"/>
    <w:rsid w:val="00615EB3"/>
    <w:rsid w:val="00616262"/>
    <w:rsid w:val="006165F9"/>
    <w:rsid w:val="0061732E"/>
    <w:rsid w:val="006179ED"/>
    <w:rsid w:val="00617B95"/>
    <w:rsid w:val="00617D14"/>
    <w:rsid w:val="00617FC1"/>
    <w:rsid w:val="006217D7"/>
    <w:rsid w:val="00621AF5"/>
    <w:rsid w:val="00621F76"/>
    <w:rsid w:val="00622704"/>
    <w:rsid w:val="006228CC"/>
    <w:rsid w:val="00623619"/>
    <w:rsid w:val="00623FF0"/>
    <w:rsid w:val="006248C2"/>
    <w:rsid w:val="00624B2D"/>
    <w:rsid w:val="00625737"/>
    <w:rsid w:val="006258BA"/>
    <w:rsid w:val="00625ED9"/>
    <w:rsid w:val="0062676F"/>
    <w:rsid w:val="00627361"/>
    <w:rsid w:val="006279F6"/>
    <w:rsid w:val="00627FE8"/>
    <w:rsid w:val="006302D6"/>
    <w:rsid w:val="00631183"/>
    <w:rsid w:val="0063143D"/>
    <w:rsid w:val="00632365"/>
    <w:rsid w:val="00632695"/>
    <w:rsid w:val="0063281D"/>
    <w:rsid w:val="00632B06"/>
    <w:rsid w:val="00632FFD"/>
    <w:rsid w:val="006336CB"/>
    <w:rsid w:val="00633A2D"/>
    <w:rsid w:val="00634090"/>
    <w:rsid w:val="00634377"/>
    <w:rsid w:val="00634DE8"/>
    <w:rsid w:val="00634E53"/>
    <w:rsid w:val="00635010"/>
    <w:rsid w:val="0063519F"/>
    <w:rsid w:val="006356D4"/>
    <w:rsid w:val="0063580E"/>
    <w:rsid w:val="00635B8D"/>
    <w:rsid w:val="00635C18"/>
    <w:rsid w:val="00635C48"/>
    <w:rsid w:val="006370B8"/>
    <w:rsid w:val="006370FB"/>
    <w:rsid w:val="00637918"/>
    <w:rsid w:val="00637A90"/>
    <w:rsid w:val="00637C81"/>
    <w:rsid w:val="00637CEB"/>
    <w:rsid w:val="006402E1"/>
    <w:rsid w:val="006408B2"/>
    <w:rsid w:val="00640AC3"/>
    <w:rsid w:val="00640C43"/>
    <w:rsid w:val="0064114A"/>
    <w:rsid w:val="00641913"/>
    <w:rsid w:val="00641A81"/>
    <w:rsid w:val="00641E20"/>
    <w:rsid w:val="00641F2C"/>
    <w:rsid w:val="00643307"/>
    <w:rsid w:val="00643607"/>
    <w:rsid w:val="00643659"/>
    <w:rsid w:val="006442D3"/>
    <w:rsid w:val="006449E2"/>
    <w:rsid w:val="00644A3C"/>
    <w:rsid w:val="00644D1F"/>
    <w:rsid w:val="00644F2C"/>
    <w:rsid w:val="006452BE"/>
    <w:rsid w:val="006454E2"/>
    <w:rsid w:val="00645652"/>
    <w:rsid w:val="006457AA"/>
    <w:rsid w:val="00646044"/>
    <w:rsid w:val="0064683A"/>
    <w:rsid w:val="0064699C"/>
    <w:rsid w:val="00646FB3"/>
    <w:rsid w:val="00647F02"/>
    <w:rsid w:val="0065007C"/>
    <w:rsid w:val="00650805"/>
    <w:rsid w:val="00651B8D"/>
    <w:rsid w:val="00651B97"/>
    <w:rsid w:val="00651D26"/>
    <w:rsid w:val="00652007"/>
    <w:rsid w:val="006525EF"/>
    <w:rsid w:val="00652807"/>
    <w:rsid w:val="006539A2"/>
    <w:rsid w:val="00654234"/>
    <w:rsid w:val="006542F8"/>
    <w:rsid w:val="006543C6"/>
    <w:rsid w:val="00654790"/>
    <w:rsid w:val="006548AC"/>
    <w:rsid w:val="006549A3"/>
    <w:rsid w:val="00654C53"/>
    <w:rsid w:val="00654E3C"/>
    <w:rsid w:val="00654E7C"/>
    <w:rsid w:val="00655527"/>
    <w:rsid w:val="0065653B"/>
    <w:rsid w:val="00656972"/>
    <w:rsid w:val="00656F3E"/>
    <w:rsid w:val="00657786"/>
    <w:rsid w:val="00657AE4"/>
    <w:rsid w:val="00660327"/>
    <w:rsid w:val="006606B2"/>
    <w:rsid w:val="0066217D"/>
    <w:rsid w:val="00662FB1"/>
    <w:rsid w:val="0066358B"/>
    <w:rsid w:val="00663B01"/>
    <w:rsid w:val="00663FAB"/>
    <w:rsid w:val="00664452"/>
    <w:rsid w:val="00664635"/>
    <w:rsid w:val="0066474A"/>
    <w:rsid w:val="00664750"/>
    <w:rsid w:val="006651B3"/>
    <w:rsid w:val="0066622E"/>
    <w:rsid w:val="006677B6"/>
    <w:rsid w:val="006705B1"/>
    <w:rsid w:val="00670BCA"/>
    <w:rsid w:val="00670F97"/>
    <w:rsid w:val="0067179B"/>
    <w:rsid w:val="00671F53"/>
    <w:rsid w:val="006731AE"/>
    <w:rsid w:val="00673ABA"/>
    <w:rsid w:val="00673E63"/>
    <w:rsid w:val="00673F53"/>
    <w:rsid w:val="00673FD5"/>
    <w:rsid w:val="006750D9"/>
    <w:rsid w:val="00675199"/>
    <w:rsid w:val="00675895"/>
    <w:rsid w:val="00675A58"/>
    <w:rsid w:val="00675CFB"/>
    <w:rsid w:val="00676721"/>
    <w:rsid w:val="00676D7C"/>
    <w:rsid w:val="006779DF"/>
    <w:rsid w:val="0068019F"/>
    <w:rsid w:val="0068046E"/>
    <w:rsid w:val="006808DE"/>
    <w:rsid w:val="00680EEF"/>
    <w:rsid w:val="00680FAE"/>
    <w:rsid w:val="00681530"/>
    <w:rsid w:val="00681532"/>
    <w:rsid w:val="006816F7"/>
    <w:rsid w:val="00682888"/>
    <w:rsid w:val="00682C42"/>
    <w:rsid w:val="006832E2"/>
    <w:rsid w:val="00683B4B"/>
    <w:rsid w:val="00683E44"/>
    <w:rsid w:val="006841CF"/>
    <w:rsid w:val="00684A34"/>
    <w:rsid w:val="00684EAB"/>
    <w:rsid w:val="006853AC"/>
    <w:rsid w:val="0068545D"/>
    <w:rsid w:val="0068580B"/>
    <w:rsid w:val="00685AE7"/>
    <w:rsid w:val="006864EF"/>
    <w:rsid w:val="00686869"/>
    <w:rsid w:val="0068697E"/>
    <w:rsid w:val="00686E49"/>
    <w:rsid w:val="00686FC9"/>
    <w:rsid w:val="00687A93"/>
    <w:rsid w:val="00690350"/>
    <w:rsid w:val="00690A76"/>
    <w:rsid w:val="00690C99"/>
    <w:rsid w:val="00691846"/>
    <w:rsid w:val="006918B0"/>
    <w:rsid w:val="00691AF3"/>
    <w:rsid w:val="00692007"/>
    <w:rsid w:val="006920CD"/>
    <w:rsid w:val="006926CF"/>
    <w:rsid w:val="006929DD"/>
    <w:rsid w:val="00692AE2"/>
    <w:rsid w:val="00693817"/>
    <w:rsid w:val="0069454D"/>
    <w:rsid w:val="006945B6"/>
    <w:rsid w:val="006953C1"/>
    <w:rsid w:val="0069581C"/>
    <w:rsid w:val="00695E82"/>
    <w:rsid w:val="00696069"/>
    <w:rsid w:val="006962A6"/>
    <w:rsid w:val="0069674B"/>
    <w:rsid w:val="00696905"/>
    <w:rsid w:val="00696991"/>
    <w:rsid w:val="00696FAF"/>
    <w:rsid w:val="00697F58"/>
    <w:rsid w:val="00697FBA"/>
    <w:rsid w:val="006A06A0"/>
    <w:rsid w:val="006A081A"/>
    <w:rsid w:val="006A0F86"/>
    <w:rsid w:val="006A1029"/>
    <w:rsid w:val="006A1511"/>
    <w:rsid w:val="006A1CA7"/>
    <w:rsid w:val="006A1FE8"/>
    <w:rsid w:val="006A1FF3"/>
    <w:rsid w:val="006A20C6"/>
    <w:rsid w:val="006A32B5"/>
    <w:rsid w:val="006A3637"/>
    <w:rsid w:val="006A3B16"/>
    <w:rsid w:val="006A3F0A"/>
    <w:rsid w:val="006A40CE"/>
    <w:rsid w:val="006A429F"/>
    <w:rsid w:val="006A4639"/>
    <w:rsid w:val="006A4B36"/>
    <w:rsid w:val="006A5CFB"/>
    <w:rsid w:val="006A67D6"/>
    <w:rsid w:val="006A6D72"/>
    <w:rsid w:val="006A7F62"/>
    <w:rsid w:val="006B1811"/>
    <w:rsid w:val="006B190C"/>
    <w:rsid w:val="006B19D9"/>
    <w:rsid w:val="006B256A"/>
    <w:rsid w:val="006B2802"/>
    <w:rsid w:val="006B2C27"/>
    <w:rsid w:val="006B32D2"/>
    <w:rsid w:val="006B3738"/>
    <w:rsid w:val="006B3873"/>
    <w:rsid w:val="006B3AE5"/>
    <w:rsid w:val="006B3F46"/>
    <w:rsid w:val="006B416C"/>
    <w:rsid w:val="006B4D97"/>
    <w:rsid w:val="006B4DC9"/>
    <w:rsid w:val="006B5734"/>
    <w:rsid w:val="006B5801"/>
    <w:rsid w:val="006B5AF5"/>
    <w:rsid w:val="006B6127"/>
    <w:rsid w:val="006B69D0"/>
    <w:rsid w:val="006B6AAD"/>
    <w:rsid w:val="006B790E"/>
    <w:rsid w:val="006C037B"/>
    <w:rsid w:val="006C088F"/>
    <w:rsid w:val="006C0C7E"/>
    <w:rsid w:val="006C0DBC"/>
    <w:rsid w:val="006C0ED4"/>
    <w:rsid w:val="006C10A0"/>
    <w:rsid w:val="006C11FC"/>
    <w:rsid w:val="006C14E8"/>
    <w:rsid w:val="006C1DC3"/>
    <w:rsid w:val="006C1E78"/>
    <w:rsid w:val="006C2D27"/>
    <w:rsid w:val="006C30F9"/>
    <w:rsid w:val="006C3498"/>
    <w:rsid w:val="006C3510"/>
    <w:rsid w:val="006C3C0C"/>
    <w:rsid w:val="006C3E08"/>
    <w:rsid w:val="006C45D1"/>
    <w:rsid w:val="006C48B3"/>
    <w:rsid w:val="006C4A24"/>
    <w:rsid w:val="006C4CDF"/>
    <w:rsid w:val="006C4E4D"/>
    <w:rsid w:val="006C4FB9"/>
    <w:rsid w:val="006C5055"/>
    <w:rsid w:val="006C529C"/>
    <w:rsid w:val="006C564F"/>
    <w:rsid w:val="006C63E1"/>
    <w:rsid w:val="006C68E0"/>
    <w:rsid w:val="006C74A5"/>
    <w:rsid w:val="006C7C54"/>
    <w:rsid w:val="006D0338"/>
    <w:rsid w:val="006D039C"/>
    <w:rsid w:val="006D0F22"/>
    <w:rsid w:val="006D17F8"/>
    <w:rsid w:val="006D1C3C"/>
    <w:rsid w:val="006D1F47"/>
    <w:rsid w:val="006D2475"/>
    <w:rsid w:val="006D27A9"/>
    <w:rsid w:val="006D2BE9"/>
    <w:rsid w:val="006D2D29"/>
    <w:rsid w:val="006D3050"/>
    <w:rsid w:val="006D387E"/>
    <w:rsid w:val="006D3EBD"/>
    <w:rsid w:val="006D4278"/>
    <w:rsid w:val="006D4356"/>
    <w:rsid w:val="006D4E84"/>
    <w:rsid w:val="006D52D1"/>
    <w:rsid w:val="006D535F"/>
    <w:rsid w:val="006D5A18"/>
    <w:rsid w:val="006D5C6A"/>
    <w:rsid w:val="006D5EA0"/>
    <w:rsid w:val="006D640C"/>
    <w:rsid w:val="006D64B1"/>
    <w:rsid w:val="006D6673"/>
    <w:rsid w:val="006D6A8F"/>
    <w:rsid w:val="006D6AD1"/>
    <w:rsid w:val="006D6B1A"/>
    <w:rsid w:val="006D6BD6"/>
    <w:rsid w:val="006D73B0"/>
    <w:rsid w:val="006D7E62"/>
    <w:rsid w:val="006E0458"/>
    <w:rsid w:val="006E0683"/>
    <w:rsid w:val="006E06D5"/>
    <w:rsid w:val="006E0746"/>
    <w:rsid w:val="006E0C5F"/>
    <w:rsid w:val="006E0F4E"/>
    <w:rsid w:val="006E22BF"/>
    <w:rsid w:val="006E2713"/>
    <w:rsid w:val="006E2A96"/>
    <w:rsid w:val="006E2D84"/>
    <w:rsid w:val="006E2EBE"/>
    <w:rsid w:val="006E3258"/>
    <w:rsid w:val="006E36C7"/>
    <w:rsid w:val="006E41A9"/>
    <w:rsid w:val="006E4BA0"/>
    <w:rsid w:val="006E527E"/>
    <w:rsid w:val="006E629B"/>
    <w:rsid w:val="006E6463"/>
    <w:rsid w:val="006E6BFA"/>
    <w:rsid w:val="006E77AE"/>
    <w:rsid w:val="006F0204"/>
    <w:rsid w:val="006F04B7"/>
    <w:rsid w:val="006F079C"/>
    <w:rsid w:val="006F12F4"/>
    <w:rsid w:val="006F1366"/>
    <w:rsid w:val="006F1411"/>
    <w:rsid w:val="006F1F5D"/>
    <w:rsid w:val="006F2140"/>
    <w:rsid w:val="006F34C1"/>
    <w:rsid w:val="006F3891"/>
    <w:rsid w:val="006F3C6F"/>
    <w:rsid w:val="006F5FC4"/>
    <w:rsid w:val="006F683F"/>
    <w:rsid w:val="006F6845"/>
    <w:rsid w:val="006F6ADE"/>
    <w:rsid w:val="006F6D4D"/>
    <w:rsid w:val="006F6F4E"/>
    <w:rsid w:val="006F7294"/>
    <w:rsid w:val="006F72F8"/>
    <w:rsid w:val="006F7F36"/>
    <w:rsid w:val="007006CF"/>
    <w:rsid w:val="00700A42"/>
    <w:rsid w:val="00700BCA"/>
    <w:rsid w:val="00700DE7"/>
    <w:rsid w:val="007016AB"/>
    <w:rsid w:val="00701C41"/>
    <w:rsid w:val="00702125"/>
    <w:rsid w:val="00702686"/>
    <w:rsid w:val="0070316F"/>
    <w:rsid w:val="00703732"/>
    <w:rsid w:val="007039C6"/>
    <w:rsid w:val="00703A61"/>
    <w:rsid w:val="0070453D"/>
    <w:rsid w:val="007045A7"/>
    <w:rsid w:val="007046DC"/>
    <w:rsid w:val="00704B73"/>
    <w:rsid w:val="00704FC2"/>
    <w:rsid w:val="007052CC"/>
    <w:rsid w:val="00705F9E"/>
    <w:rsid w:val="00706431"/>
    <w:rsid w:val="0070646F"/>
    <w:rsid w:val="00706658"/>
    <w:rsid w:val="00707561"/>
    <w:rsid w:val="0070764E"/>
    <w:rsid w:val="00707964"/>
    <w:rsid w:val="00707E7F"/>
    <w:rsid w:val="007104C9"/>
    <w:rsid w:val="00711764"/>
    <w:rsid w:val="0071292B"/>
    <w:rsid w:val="007131B6"/>
    <w:rsid w:val="007132F8"/>
    <w:rsid w:val="00713927"/>
    <w:rsid w:val="00714038"/>
    <w:rsid w:val="007141F9"/>
    <w:rsid w:val="00714657"/>
    <w:rsid w:val="00714F32"/>
    <w:rsid w:val="0071526E"/>
    <w:rsid w:val="007153E0"/>
    <w:rsid w:val="007157E7"/>
    <w:rsid w:val="007158C4"/>
    <w:rsid w:val="00715FDB"/>
    <w:rsid w:val="00716595"/>
    <w:rsid w:val="00716C26"/>
    <w:rsid w:val="00716D8E"/>
    <w:rsid w:val="00716F06"/>
    <w:rsid w:val="00717149"/>
    <w:rsid w:val="0071727B"/>
    <w:rsid w:val="007174EF"/>
    <w:rsid w:val="0071768B"/>
    <w:rsid w:val="00720751"/>
    <w:rsid w:val="00720C41"/>
    <w:rsid w:val="00720F68"/>
    <w:rsid w:val="0072194C"/>
    <w:rsid w:val="00722176"/>
    <w:rsid w:val="00722260"/>
    <w:rsid w:val="007226EC"/>
    <w:rsid w:val="007227F5"/>
    <w:rsid w:val="007232AC"/>
    <w:rsid w:val="0072334F"/>
    <w:rsid w:val="00723C75"/>
    <w:rsid w:val="00723CB4"/>
    <w:rsid w:val="0072456D"/>
    <w:rsid w:val="0072502C"/>
    <w:rsid w:val="007253F3"/>
    <w:rsid w:val="0072566B"/>
    <w:rsid w:val="0072702B"/>
    <w:rsid w:val="007270F8"/>
    <w:rsid w:val="007300F8"/>
    <w:rsid w:val="007302EE"/>
    <w:rsid w:val="007309C1"/>
    <w:rsid w:val="00730A11"/>
    <w:rsid w:val="00730B51"/>
    <w:rsid w:val="00730BF5"/>
    <w:rsid w:val="007313FD"/>
    <w:rsid w:val="0073154A"/>
    <w:rsid w:val="00731794"/>
    <w:rsid w:val="007319C8"/>
    <w:rsid w:val="007333F4"/>
    <w:rsid w:val="00733B24"/>
    <w:rsid w:val="0073413E"/>
    <w:rsid w:val="00734753"/>
    <w:rsid w:val="0073486C"/>
    <w:rsid w:val="00734C73"/>
    <w:rsid w:val="00737D9A"/>
    <w:rsid w:val="00737F8D"/>
    <w:rsid w:val="00740602"/>
    <w:rsid w:val="00741235"/>
    <w:rsid w:val="007412BD"/>
    <w:rsid w:val="0074241C"/>
    <w:rsid w:val="00742680"/>
    <w:rsid w:val="00742C20"/>
    <w:rsid w:val="00743288"/>
    <w:rsid w:val="00743813"/>
    <w:rsid w:val="007442D8"/>
    <w:rsid w:val="007451D6"/>
    <w:rsid w:val="007454DB"/>
    <w:rsid w:val="00746353"/>
    <w:rsid w:val="00746C6A"/>
    <w:rsid w:val="00747A11"/>
    <w:rsid w:val="00747A73"/>
    <w:rsid w:val="00747A90"/>
    <w:rsid w:val="00747DEB"/>
    <w:rsid w:val="0075004D"/>
    <w:rsid w:val="00751442"/>
    <w:rsid w:val="0075161C"/>
    <w:rsid w:val="00751D0D"/>
    <w:rsid w:val="00751EBE"/>
    <w:rsid w:val="0075283C"/>
    <w:rsid w:val="00752CDE"/>
    <w:rsid w:val="00753B6F"/>
    <w:rsid w:val="00754755"/>
    <w:rsid w:val="007550EB"/>
    <w:rsid w:val="00755531"/>
    <w:rsid w:val="00755A83"/>
    <w:rsid w:val="00755C03"/>
    <w:rsid w:val="00755CFA"/>
    <w:rsid w:val="00756336"/>
    <w:rsid w:val="007568D0"/>
    <w:rsid w:val="0075696B"/>
    <w:rsid w:val="00757334"/>
    <w:rsid w:val="007574BC"/>
    <w:rsid w:val="00757DFF"/>
    <w:rsid w:val="007600F1"/>
    <w:rsid w:val="00760D29"/>
    <w:rsid w:val="00760D7E"/>
    <w:rsid w:val="00761B66"/>
    <w:rsid w:val="00761C24"/>
    <w:rsid w:val="007625F5"/>
    <w:rsid w:val="007629DB"/>
    <w:rsid w:val="00762F64"/>
    <w:rsid w:val="00763A15"/>
    <w:rsid w:val="00763C71"/>
    <w:rsid w:val="00765015"/>
    <w:rsid w:val="00765DF9"/>
    <w:rsid w:val="007663A6"/>
    <w:rsid w:val="007664A1"/>
    <w:rsid w:val="00766AF2"/>
    <w:rsid w:val="00766C80"/>
    <w:rsid w:val="00767A6E"/>
    <w:rsid w:val="00770BCE"/>
    <w:rsid w:val="00770C36"/>
    <w:rsid w:val="00771055"/>
    <w:rsid w:val="007713C2"/>
    <w:rsid w:val="0077166A"/>
    <w:rsid w:val="00771DE8"/>
    <w:rsid w:val="00773131"/>
    <w:rsid w:val="0077329D"/>
    <w:rsid w:val="0077358A"/>
    <w:rsid w:val="007739D5"/>
    <w:rsid w:val="00773D7F"/>
    <w:rsid w:val="007747C7"/>
    <w:rsid w:val="00774BB2"/>
    <w:rsid w:val="00774D5E"/>
    <w:rsid w:val="00775473"/>
    <w:rsid w:val="00775E5C"/>
    <w:rsid w:val="0077648E"/>
    <w:rsid w:val="00776516"/>
    <w:rsid w:val="007774BF"/>
    <w:rsid w:val="00777A9A"/>
    <w:rsid w:val="00777E59"/>
    <w:rsid w:val="00780BBF"/>
    <w:rsid w:val="00780C5A"/>
    <w:rsid w:val="00780E6E"/>
    <w:rsid w:val="0078138A"/>
    <w:rsid w:val="007819E1"/>
    <w:rsid w:val="007820CF"/>
    <w:rsid w:val="0078212B"/>
    <w:rsid w:val="00782C7A"/>
    <w:rsid w:val="00782E94"/>
    <w:rsid w:val="00783674"/>
    <w:rsid w:val="00783868"/>
    <w:rsid w:val="00783CD4"/>
    <w:rsid w:val="00784725"/>
    <w:rsid w:val="0078534B"/>
    <w:rsid w:val="007853C3"/>
    <w:rsid w:val="00786A61"/>
    <w:rsid w:val="00786AA2"/>
    <w:rsid w:val="00786D2F"/>
    <w:rsid w:val="00787403"/>
    <w:rsid w:val="00787572"/>
    <w:rsid w:val="00787CBF"/>
    <w:rsid w:val="00787E97"/>
    <w:rsid w:val="00790139"/>
    <w:rsid w:val="007902B7"/>
    <w:rsid w:val="0079045A"/>
    <w:rsid w:val="0079077A"/>
    <w:rsid w:val="00790EDC"/>
    <w:rsid w:val="00791498"/>
    <w:rsid w:val="00791944"/>
    <w:rsid w:val="00791B12"/>
    <w:rsid w:val="00791D33"/>
    <w:rsid w:val="00791FC2"/>
    <w:rsid w:val="007920E4"/>
    <w:rsid w:val="0079242F"/>
    <w:rsid w:val="007924BB"/>
    <w:rsid w:val="00793AA4"/>
    <w:rsid w:val="0079416F"/>
    <w:rsid w:val="00794EEA"/>
    <w:rsid w:val="007950A6"/>
    <w:rsid w:val="00796604"/>
    <w:rsid w:val="00796738"/>
    <w:rsid w:val="00796916"/>
    <w:rsid w:val="00796E13"/>
    <w:rsid w:val="00797581"/>
    <w:rsid w:val="00797598"/>
    <w:rsid w:val="00797697"/>
    <w:rsid w:val="00797E85"/>
    <w:rsid w:val="007A01D3"/>
    <w:rsid w:val="007A116A"/>
    <w:rsid w:val="007A159D"/>
    <w:rsid w:val="007A1995"/>
    <w:rsid w:val="007A1D14"/>
    <w:rsid w:val="007A22E2"/>
    <w:rsid w:val="007A25A4"/>
    <w:rsid w:val="007A2B4B"/>
    <w:rsid w:val="007A39FE"/>
    <w:rsid w:val="007A3CFC"/>
    <w:rsid w:val="007A44E3"/>
    <w:rsid w:val="007A4678"/>
    <w:rsid w:val="007A48A0"/>
    <w:rsid w:val="007A48FC"/>
    <w:rsid w:val="007A4DB8"/>
    <w:rsid w:val="007A4EDD"/>
    <w:rsid w:val="007A50FF"/>
    <w:rsid w:val="007A5AC7"/>
    <w:rsid w:val="007A611A"/>
    <w:rsid w:val="007A6899"/>
    <w:rsid w:val="007A6D63"/>
    <w:rsid w:val="007A71EF"/>
    <w:rsid w:val="007A76EB"/>
    <w:rsid w:val="007A7769"/>
    <w:rsid w:val="007A7CC3"/>
    <w:rsid w:val="007B11D4"/>
    <w:rsid w:val="007B193A"/>
    <w:rsid w:val="007B1F76"/>
    <w:rsid w:val="007B1FA2"/>
    <w:rsid w:val="007B2068"/>
    <w:rsid w:val="007B2B08"/>
    <w:rsid w:val="007B2CC1"/>
    <w:rsid w:val="007B2D04"/>
    <w:rsid w:val="007B2E57"/>
    <w:rsid w:val="007B2FE3"/>
    <w:rsid w:val="007B33CD"/>
    <w:rsid w:val="007B399E"/>
    <w:rsid w:val="007B5388"/>
    <w:rsid w:val="007B5F32"/>
    <w:rsid w:val="007B60D8"/>
    <w:rsid w:val="007B6B42"/>
    <w:rsid w:val="007C032F"/>
    <w:rsid w:val="007C07E8"/>
    <w:rsid w:val="007C0C20"/>
    <w:rsid w:val="007C1E5F"/>
    <w:rsid w:val="007C2223"/>
    <w:rsid w:val="007C30C4"/>
    <w:rsid w:val="007C31F5"/>
    <w:rsid w:val="007C3310"/>
    <w:rsid w:val="007C38E2"/>
    <w:rsid w:val="007C4080"/>
    <w:rsid w:val="007C4D5F"/>
    <w:rsid w:val="007C503C"/>
    <w:rsid w:val="007C55EC"/>
    <w:rsid w:val="007C56AE"/>
    <w:rsid w:val="007C647C"/>
    <w:rsid w:val="007C69E6"/>
    <w:rsid w:val="007C6A1E"/>
    <w:rsid w:val="007C6CA3"/>
    <w:rsid w:val="007C6FF9"/>
    <w:rsid w:val="007C7D8F"/>
    <w:rsid w:val="007C7E1E"/>
    <w:rsid w:val="007C7FCA"/>
    <w:rsid w:val="007D04DF"/>
    <w:rsid w:val="007D182A"/>
    <w:rsid w:val="007D19D9"/>
    <w:rsid w:val="007D2A3C"/>
    <w:rsid w:val="007D2DF4"/>
    <w:rsid w:val="007D2FC3"/>
    <w:rsid w:val="007D3E8C"/>
    <w:rsid w:val="007D4423"/>
    <w:rsid w:val="007D443A"/>
    <w:rsid w:val="007D476C"/>
    <w:rsid w:val="007D4DEA"/>
    <w:rsid w:val="007D58A1"/>
    <w:rsid w:val="007D5CDF"/>
    <w:rsid w:val="007D6A5A"/>
    <w:rsid w:val="007D73F4"/>
    <w:rsid w:val="007D7487"/>
    <w:rsid w:val="007D74B2"/>
    <w:rsid w:val="007D7D3E"/>
    <w:rsid w:val="007E057F"/>
    <w:rsid w:val="007E0A41"/>
    <w:rsid w:val="007E0AAD"/>
    <w:rsid w:val="007E0E87"/>
    <w:rsid w:val="007E225A"/>
    <w:rsid w:val="007E3907"/>
    <w:rsid w:val="007E4F98"/>
    <w:rsid w:val="007E5156"/>
    <w:rsid w:val="007E69BC"/>
    <w:rsid w:val="007E6E22"/>
    <w:rsid w:val="007E7130"/>
    <w:rsid w:val="007F005E"/>
    <w:rsid w:val="007F14EC"/>
    <w:rsid w:val="007F1820"/>
    <w:rsid w:val="007F1831"/>
    <w:rsid w:val="007F1838"/>
    <w:rsid w:val="007F25E5"/>
    <w:rsid w:val="007F3713"/>
    <w:rsid w:val="007F3846"/>
    <w:rsid w:val="007F3862"/>
    <w:rsid w:val="007F38E0"/>
    <w:rsid w:val="007F3CA9"/>
    <w:rsid w:val="007F432A"/>
    <w:rsid w:val="007F4B74"/>
    <w:rsid w:val="007F4BD9"/>
    <w:rsid w:val="007F5330"/>
    <w:rsid w:val="007F5A24"/>
    <w:rsid w:val="007F61BF"/>
    <w:rsid w:val="007F61C4"/>
    <w:rsid w:val="007F74FE"/>
    <w:rsid w:val="007F766E"/>
    <w:rsid w:val="007F7C37"/>
    <w:rsid w:val="008009D4"/>
    <w:rsid w:val="00800C9C"/>
    <w:rsid w:val="00800F97"/>
    <w:rsid w:val="0080109F"/>
    <w:rsid w:val="0080112C"/>
    <w:rsid w:val="008014C7"/>
    <w:rsid w:val="008017AB"/>
    <w:rsid w:val="008017F9"/>
    <w:rsid w:val="00801847"/>
    <w:rsid w:val="00801AD3"/>
    <w:rsid w:val="00801C9E"/>
    <w:rsid w:val="0080282D"/>
    <w:rsid w:val="00802CF3"/>
    <w:rsid w:val="00803694"/>
    <w:rsid w:val="00804256"/>
    <w:rsid w:val="0080433C"/>
    <w:rsid w:val="008043DC"/>
    <w:rsid w:val="00804600"/>
    <w:rsid w:val="00805736"/>
    <w:rsid w:val="00805AEA"/>
    <w:rsid w:val="00805D2C"/>
    <w:rsid w:val="00806CC8"/>
    <w:rsid w:val="00807CA8"/>
    <w:rsid w:val="00807CE4"/>
    <w:rsid w:val="008102E9"/>
    <w:rsid w:val="008107FF"/>
    <w:rsid w:val="0081137A"/>
    <w:rsid w:val="00811D03"/>
    <w:rsid w:val="00812CC7"/>
    <w:rsid w:val="008130E4"/>
    <w:rsid w:val="008134AB"/>
    <w:rsid w:val="00813E6F"/>
    <w:rsid w:val="00815E4C"/>
    <w:rsid w:val="00816606"/>
    <w:rsid w:val="0081677F"/>
    <w:rsid w:val="008167E9"/>
    <w:rsid w:val="00816D8E"/>
    <w:rsid w:val="00817343"/>
    <w:rsid w:val="0082070A"/>
    <w:rsid w:val="00820962"/>
    <w:rsid w:val="00821149"/>
    <w:rsid w:val="00821860"/>
    <w:rsid w:val="00821C66"/>
    <w:rsid w:val="00822323"/>
    <w:rsid w:val="0082253C"/>
    <w:rsid w:val="0082267F"/>
    <w:rsid w:val="00822AFC"/>
    <w:rsid w:val="00824623"/>
    <w:rsid w:val="00825325"/>
    <w:rsid w:val="008255C0"/>
    <w:rsid w:val="008256DC"/>
    <w:rsid w:val="0082570F"/>
    <w:rsid w:val="0082574E"/>
    <w:rsid w:val="00825774"/>
    <w:rsid w:val="00825FAF"/>
    <w:rsid w:val="00826229"/>
    <w:rsid w:val="00826609"/>
    <w:rsid w:val="00826C25"/>
    <w:rsid w:val="00826C34"/>
    <w:rsid w:val="008270DF"/>
    <w:rsid w:val="00827508"/>
    <w:rsid w:val="00827705"/>
    <w:rsid w:val="008279F9"/>
    <w:rsid w:val="00827AD2"/>
    <w:rsid w:val="00827F2C"/>
    <w:rsid w:val="00830383"/>
    <w:rsid w:val="00830693"/>
    <w:rsid w:val="0083136C"/>
    <w:rsid w:val="00831B8F"/>
    <w:rsid w:val="00831D91"/>
    <w:rsid w:val="00832531"/>
    <w:rsid w:val="00832FF6"/>
    <w:rsid w:val="00833420"/>
    <w:rsid w:val="008334F1"/>
    <w:rsid w:val="00833A9B"/>
    <w:rsid w:val="00833C4C"/>
    <w:rsid w:val="00833C50"/>
    <w:rsid w:val="00833DBE"/>
    <w:rsid w:val="008348A9"/>
    <w:rsid w:val="00834F45"/>
    <w:rsid w:val="00835F01"/>
    <w:rsid w:val="008366B2"/>
    <w:rsid w:val="00836ED4"/>
    <w:rsid w:val="00836F1D"/>
    <w:rsid w:val="0083758D"/>
    <w:rsid w:val="00837C12"/>
    <w:rsid w:val="00837DD2"/>
    <w:rsid w:val="0084005B"/>
    <w:rsid w:val="00840E43"/>
    <w:rsid w:val="00840E76"/>
    <w:rsid w:val="00841145"/>
    <w:rsid w:val="008420E3"/>
    <w:rsid w:val="008420F4"/>
    <w:rsid w:val="0084213D"/>
    <w:rsid w:val="00842AF2"/>
    <w:rsid w:val="00842D8A"/>
    <w:rsid w:val="00842FC1"/>
    <w:rsid w:val="008439E9"/>
    <w:rsid w:val="00843E88"/>
    <w:rsid w:val="0084406F"/>
    <w:rsid w:val="008457FF"/>
    <w:rsid w:val="008458EF"/>
    <w:rsid w:val="00845D49"/>
    <w:rsid w:val="00845D4F"/>
    <w:rsid w:val="00845DBC"/>
    <w:rsid w:val="008460B3"/>
    <w:rsid w:val="00846126"/>
    <w:rsid w:val="0084624F"/>
    <w:rsid w:val="00846357"/>
    <w:rsid w:val="00846EB4"/>
    <w:rsid w:val="00847178"/>
    <w:rsid w:val="008473FC"/>
    <w:rsid w:val="0085089F"/>
    <w:rsid w:val="00850D99"/>
    <w:rsid w:val="00851051"/>
    <w:rsid w:val="00851676"/>
    <w:rsid w:val="008523D2"/>
    <w:rsid w:val="00852AFA"/>
    <w:rsid w:val="008538C9"/>
    <w:rsid w:val="00853953"/>
    <w:rsid w:val="00854690"/>
    <w:rsid w:val="0085499D"/>
    <w:rsid w:val="00855567"/>
    <w:rsid w:val="008559C1"/>
    <w:rsid w:val="008562DD"/>
    <w:rsid w:val="00856ED2"/>
    <w:rsid w:val="00857546"/>
    <w:rsid w:val="008579BF"/>
    <w:rsid w:val="00857E93"/>
    <w:rsid w:val="0086032D"/>
    <w:rsid w:val="00860589"/>
    <w:rsid w:val="00860D2D"/>
    <w:rsid w:val="00860F9F"/>
    <w:rsid w:val="008611EB"/>
    <w:rsid w:val="00861A58"/>
    <w:rsid w:val="00862843"/>
    <w:rsid w:val="00862E3D"/>
    <w:rsid w:val="008632D4"/>
    <w:rsid w:val="008634D2"/>
    <w:rsid w:val="008638AA"/>
    <w:rsid w:val="00863983"/>
    <w:rsid w:val="0086399F"/>
    <w:rsid w:val="00864088"/>
    <w:rsid w:val="00864BBE"/>
    <w:rsid w:val="00864EEA"/>
    <w:rsid w:val="00865215"/>
    <w:rsid w:val="00865F51"/>
    <w:rsid w:val="00866159"/>
    <w:rsid w:val="00866882"/>
    <w:rsid w:val="00867481"/>
    <w:rsid w:val="008675B4"/>
    <w:rsid w:val="0086785D"/>
    <w:rsid w:val="00867CD0"/>
    <w:rsid w:val="00867D11"/>
    <w:rsid w:val="008701EE"/>
    <w:rsid w:val="008705D1"/>
    <w:rsid w:val="00870B42"/>
    <w:rsid w:val="00870E0F"/>
    <w:rsid w:val="00871A0A"/>
    <w:rsid w:val="0087207C"/>
    <w:rsid w:val="0087212F"/>
    <w:rsid w:val="00872456"/>
    <w:rsid w:val="00872601"/>
    <w:rsid w:val="00872995"/>
    <w:rsid w:val="00873629"/>
    <w:rsid w:val="008747D0"/>
    <w:rsid w:val="008747FB"/>
    <w:rsid w:val="008753B8"/>
    <w:rsid w:val="00875593"/>
    <w:rsid w:val="00876270"/>
    <w:rsid w:val="00876C3E"/>
    <w:rsid w:val="00876EA1"/>
    <w:rsid w:val="008775FC"/>
    <w:rsid w:val="00877C84"/>
    <w:rsid w:val="00880217"/>
    <w:rsid w:val="008802C9"/>
    <w:rsid w:val="00880E58"/>
    <w:rsid w:val="008819A7"/>
    <w:rsid w:val="00881DF4"/>
    <w:rsid w:val="00881E6E"/>
    <w:rsid w:val="00881EA4"/>
    <w:rsid w:val="00882182"/>
    <w:rsid w:val="0088228A"/>
    <w:rsid w:val="008823F2"/>
    <w:rsid w:val="00882803"/>
    <w:rsid w:val="00882805"/>
    <w:rsid w:val="008829EA"/>
    <w:rsid w:val="00882DC9"/>
    <w:rsid w:val="008837B7"/>
    <w:rsid w:val="00883952"/>
    <w:rsid w:val="008840F5"/>
    <w:rsid w:val="00884713"/>
    <w:rsid w:val="00885221"/>
    <w:rsid w:val="008854EF"/>
    <w:rsid w:val="00886160"/>
    <w:rsid w:val="00886DD3"/>
    <w:rsid w:val="00890120"/>
    <w:rsid w:val="008905E9"/>
    <w:rsid w:val="00890EA3"/>
    <w:rsid w:val="008915F0"/>
    <w:rsid w:val="00891720"/>
    <w:rsid w:val="0089179D"/>
    <w:rsid w:val="00891A8F"/>
    <w:rsid w:val="00891E73"/>
    <w:rsid w:val="00892808"/>
    <w:rsid w:val="0089355F"/>
    <w:rsid w:val="0089570D"/>
    <w:rsid w:val="00895DD8"/>
    <w:rsid w:val="00896F6D"/>
    <w:rsid w:val="00897B3A"/>
    <w:rsid w:val="00897F12"/>
    <w:rsid w:val="008A072E"/>
    <w:rsid w:val="008A1552"/>
    <w:rsid w:val="008A2376"/>
    <w:rsid w:val="008A2F3B"/>
    <w:rsid w:val="008A323A"/>
    <w:rsid w:val="008A3A9B"/>
    <w:rsid w:val="008A3B56"/>
    <w:rsid w:val="008A3BBB"/>
    <w:rsid w:val="008A41E0"/>
    <w:rsid w:val="008A50C5"/>
    <w:rsid w:val="008A6EF3"/>
    <w:rsid w:val="008A70B6"/>
    <w:rsid w:val="008A758E"/>
    <w:rsid w:val="008A77BB"/>
    <w:rsid w:val="008A79ED"/>
    <w:rsid w:val="008B109E"/>
    <w:rsid w:val="008B15A2"/>
    <w:rsid w:val="008B179F"/>
    <w:rsid w:val="008B1A1F"/>
    <w:rsid w:val="008B2F94"/>
    <w:rsid w:val="008B3077"/>
    <w:rsid w:val="008B3E2E"/>
    <w:rsid w:val="008B3F4B"/>
    <w:rsid w:val="008B3F95"/>
    <w:rsid w:val="008B424A"/>
    <w:rsid w:val="008B4F2A"/>
    <w:rsid w:val="008B50BE"/>
    <w:rsid w:val="008B533C"/>
    <w:rsid w:val="008B5683"/>
    <w:rsid w:val="008B66AB"/>
    <w:rsid w:val="008B6F03"/>
    <w:rsid w:val="008B77A1"/>
    <w:rsid w:val="008B7960"/>
    <w:rsid w:val="008B7A81"/>
    <w:rsid w:val="008C0028"/>
    <w:rsid w:val="008C10A8"/>
    <w:rsid w:val="008C163C"/>
    <w:rsid w:val="008C17D5"/>
    <w:rsid w:val="008C1AC4"/>
    <w:rsid w:val="008C2737"/>
    <w:rsid w:val="008C2C56"/>
    <w:rsid w:val="008C39AF"/>
    <w:rsid w:val="008C3C01"/>
    <w:rsid w:val="008C3E8D"/>
    <w:rsid w:val="008C40B5"/>
    <w:rsid w:val="008C4CAC"/>
    <w:rsid w:val="008C4DF7"/>
    <w:rsid w:val="008C5050"/>
    <w:rsid w:val="008C5381"/>
    <w:rsid w:val="008C59F4"/>
    <w:rsid w:val="008C6644"/>
    <w:rsid w:val="008C6753"/>
    <w:rsid w:val="008C6B9C"/>
    <w:rsid w:val="008C6D31"/>
    <w:rsid w:val="008C74F3"/>
    <w:rsid w:val="008C7775"/>
    <w:rsid w:val="008C7A72"/>
    <w:rsid w:val="008C7F1A"/>
    <w:rsid w:val="008D098E"/>
    <w:rsid w:val="008D12E4"/>
    <w:rsid w:val="008D16AC"/>
    <w:rsid w:val="008D18A0"/>
    <w:rsid w:val="008D21F4"/>
    <w:rsid w:val="008D2802"/>
    <w:rsid w:val="008D28CF"/>
    <w:rsid w:val="008D2B38"/>
    <w:rsid w:val="008D2BFA"/>
    <w:rsid w:val="008D323C"/>
    <w:rsid w:val="008D32A6"/>
    <w:rsid w:val="008D3426"/>
    <w:rsid w:val="008D3A11"/>
    <w:rsid w:val="008D467E"/>
    <w:rsid w:val="008D4A63"/>
    <w:rsid w:val="008D5364"/>
    <w:rsid w:val="008D5925"/>
    <w:rsid w:val="008D5E21"/>
    <w:rsid w:val="008D672D"/>
    <w:rsid w:val="008D69FC"/>
    <w:rsid w:val="008D7651"/>
    <w:rsid w:val="008D79D6"/>
    <w:rsid w:val="008E002C"/>
    <w:rsid w:val="008E0474"/>
    <w:rsid w:val="008E05EE"/>
    <w:rsid w:val="008E08DD"/>
    <w:rsid w:val="008E09F7"/>
    <w:rsid w:val="008E0EEC"/>
    <w:rsid w:val="008E1280"/>
    <w:rsid w:val="008E1454"/>
    <w:rsid w:val="008E1BBF"/>
    <w:rsid w:val="008E1E6B"/>
    <w:rsid w:val="008E2591"/>
    <w:rsid w:val="008E2DA1"/>
    <w:rsid w:val="008E3678"/>
    <w:rsid w:val="008E3B1D"/>
    <w:rsid w:val="008E5D0A"/>
    <w:rsid w:val="008E6600"/>
    <w:rsid w:val="008E71D3"/>
    <w:rsid w:val="008F0507"/>
    <w:rsid w:val="008F0FC9"/>
    <w:rsid w:val="008F19D7"/>
    <w:rsid w:val="008F1F19"/>
    <w:rsid w:val="008F3D65"/>
    <w:rsid w:val="008F445E"/>
    <w:rsid w:val="008F4B00"/>
    <w:rsid w:val="008F5CA5"/>
    <w:rsid w:val="008F6038"/>
    <w:rsid w:val="008F61B3"/>
    <w:rsid w:val="008F69F9"/>
    <w:rsid w:val="0090050E"/>
    <w:rsid w:val="00900A14"/>
    <w:rsid w:val="00900B1F"/>
    <w:rsid w:val="00902283"/>
    <w:rsid w:val="0090236D"/>
    <w:rsid w:val="00902432"/>
    <w:rsid w:val="009028B5"/>
    <w:rsid w:val="00902C6A"/>
    <w:rsid w:val="00903C24"/>
    <w:rsid w:val="00903E8A"/>
    <w:rsid w:val="0090437D"/>
    <w:rsid w:val="00904682"/>
    <w:rsid w:val="00904954"/>
    <w:rsid w:val="00904BFB"/>
    <w:rsid w:val="00904C17"/>
    <w:rsid w:val="00904DFD"/>
    <w:rsid w:val="00905358"/>
    <w:rsid w:val="0090559D"/>
    <w:rsid w:val="0090571F"/>
    <w:rsid w:val="00906C3E"/>
    <w:rsid w:val="00906F3C"/>
    <w:rsid w:val="00910372"/>
    <w:rsid w:val="00910A69"/>
    <w:rsid w:val="00910F74"/>
    <w:rsid w:val="0091128E"/>
    <w:rsid w:val="00911533"/>
    <w:rsid w:val="00911616"/>
    <w:rsid w:val="00912937"/>
    <w:rsid w:val="00912FC5"/>
    <w:rsid w:val="00914182"/>
    <w:rsid w:val="009143C4"/>
    <w:rsid w:val="00914965"/>
    <w:rsid w:val="00915B3C"/>
    <w:rsid w:val="00915D04"/>
    <w:rsid w:val="00915DB6"/>
    <w:rsid w:val="00916E58"/>
    <w:rsid w:val="00917833"/>
    <w:rsid w:val="009178C4"/>
    <w:rsid w:val="00920803"/>
    <w:rsid w:val="00920A1B"/>
    <w:rsid w:val="00920FC3"/>
    <w:rsid w:val="00921133"/>
    <w:rsid w:val="0092150F"/>
    <w:rsid w:val="0092186B"/>
    <w:rsid w:val="009219CB"/>
    <w:rsid w:val="00921A04"/>
    <w:rsid w:val="00921CEA"/>
    <w:rsid w:val="00921D5C"/>
    <w:rsid w:val="00921E3C"/>
    <w:rsid w:val="0092214F"/>
    <w:rsid w:val="0092260E"/>
    <w:rsid w:val="009229EB"/>
    <w:rsid w:val="00922AC8"/>
    <w:rsid w:val="00922E7B"/>
    <w:rsid w:val="0092324E"/>
    <w:rsid w:val="009232DD"/>
    <w:rsid w:val="009235EA"/>
    <w:rsid w:val="00923A68"/>
    <w:rsid w:val="00923DCB"/>
    <w:rsid w:val="00923E32"/>
    <w:rsid w:val="0092464A"/>
    <w:rsid w:val="00925641"/>
    <w:rsid w:val="0092599A"/>
    <w:rsid w:val="00925BC0"/>
    <w:rsid w:val="00926099"/>
    <w:rsid w:val="00926EFE"/>
    <w:rsid w:val="0092774E"/>
    <w:rsid w:val="0093014A"/>
    <w:rsid w:val="009301DA"/>
    <w:rsid w:val="00930868"/>
    <w:rsid w:val="00930D1E"/>
    <w:rsid w:val="009316C3"/>
    <w:rsid w:val="00931CC9"/>
    <w:rsid w:val="00932CC0"/>
    <w:rsid w:val="00932F76"/>
    <w:rsid w:val="009331BC"/>
    <w:rsid w:val="0093356A"/>
    <w:rsid w:val="009338DF"/>
    <w:rsid w:val="0093394D"/>
    <w:rsid w:val="00933D9D"/>
    <w:rsid w:val="009344F2"/>
    <w:rsid w:val="00934BF5"/>
    <w:rsid w:val="00935229"/>
    <w:rsid w:val="00935BAF"/>
    <w:rsid w:val="00936093"/>
    <w:rsid w:val="009361B1"/>
    <w:rsid w:val="00936958"/>
    <w:rsid w:val="009369AF"/>
    <w:rsid w:val="00937855"/>
    <w:rsid w:val="00940CDC"/>
    <w:rsid w:val="00941E09"/>
    <w:rsid w:val="0094211A"/>
    <w:rsid w:val="0094256F"/>
    <w:rsid w:val="00942790"/>
    <w:rsid w:val="00942B64"/>
    <w:rsid w:val="00942F62"/>
    <w:rsid w:val="00943106"/>
    <w:rsid w:val="009444BD"/>
    <w:rsid w:val="009445A2"/>
    <w:rsid w:val="00944A42"/>
    <w:rsid w:val="00944DB7"/>
    <w:rsid w:val="00944E42"/>
    <w:rsid w:val="009453A9"/>
    <w:rsid w:val="00945698"/>
    <w:rsid w:val="009457AC"/>
    <w:rsid w:val="00946462"/>
    <w:rsid w:val="00946736"/>
    <w:rsid w:val="00946E6D"/>
    <w:rsid w:val="00947A68"/>
    <w:rsid w:val="00947EDC"/>
    <w:rsid w:val="00950657"/>
    <w:rsid w:val="00950AF9"/>
    <w:rsid w:val="0095112A"/>
    <w:rsid w:val="00951F8D"/>
    <w:rsid w:val="00953A65"/>
    <w:rsid w:val="00953AC1"/>
    <w:rsid w:val="00954794"/>
    <w:rsid w:val="00954BD9"/>
    <w:rsid w:val="00955D69"/>
    <w:rsid w:val="00956359"/>
    <w:rsid w:val="009565E9"/>
    <w:rsid w:val="009565F8"/>
    <w:rsid w:val="00956B98"/>
    <w:rsid w:val="00956FF1"/>
    <w:rsid w:val="00957082"/>
    <w:rsid w:val="00960219"/>
    <w:rsid w:val="00960419"/>
    <w:rsid w:val="0096065C"/>
    <w:rsid w:val="00960946"/>
    <w:rsid w:val="00960BA3"/>
    <w:rsid w:val="00961BD9"/>
    <w:rsid w:val="009626D5"/>
    <w:rsid w:val="0096277C"/>
    <w:rsid w:val="00963934"/>
    <w:rsid w:val="009653FE"/>
    <w:rsid w:val="00965D48"/>
    <w:rsid w:val="00965DBC"/>
    <w:rsid w:val="00966076"/>
    <w:rsid w:val="009660F2"/>
    <w:rsid w:val="009661C4"/>
    <w:rsid w:val="00967002"/>
    <w:rsid w:val="00967A3C"/>
    <w:rsid w:val="00967D0C"/>
    <w:rsid w:val="00970422"/>
    <w:rsid w:val="00973F36"/>
    <w:rsid w:val="00974136"/>
    <w:rsid w:val="00974FD0"/>
    <w:rsid w:val="00975D50"/>
    <w:rsid w:val="00975F53"/>
    <w:rsid w:val="00976478"/>
    <w:rsid w:val="0097756D"/>
    <w:rsid w:val="00977EB6"/>
    <w:rsid w:val="00980077"/>
    <w:rsid w:val="00980750"/>
    <w:rsid w:val="009807B5"/>
    <w:rsid w:val="00981109"/>
    <w:rsid w:val="00981767"/>
    <w:rsid w:val="00982D31"/>
    <w:rsid w:val="009834E1"/>
    <w:rsid w:val="00983799"/>
    <w:rsid w:val="00984AD4"/>
    <w:rsid w:val="00984C4B"/>
    <w:rsid w:val="009851A1"/>
    <w:rsid w:val="00985E72"/>
    <w:rsid w:val="00986FAD"/>
    <w:rsid w:val="00990C04"/>
    <w:rsid w:val="00991314"/>
    <w:rsid w:val="00991717"/>
    <w:rsid w:val="0099171A"/>
    <w:rsid w:val="00991FFF"/>
    <w:rsid w:val="0099236F"/>
    <w:rsid w:val="00993136"/>
    <w:rsid w:val="0099313A"/>
    <w:rsid w:val="00993485"/>
    <w:rsid w:val="0099396C"/>
    <w:rsid w:val="00993A79"/>
    <w:rsid w:val="009943BB"/>
    <w:rsid w:val="009946F5"/>
    <w:rsid w:val="00994929"/>
    <w:rsid w:val="00994E65"/>
    <w:rsid w:val="00995194"/>
    <w:rsid w:val="009961BC"/>
    <w:rsid w:val="00997135"/>
    <w:rsid w:val="00997487"/>
    <w:rsid w:val="009978E8"/>
    <w:rsid w:val="009A0DD0"/>
    <w:rsid w:val="009A0E92"/>
    <w:rsid w:val="009A102D"/>
    <w:rsid w:val="009A1332"/>
    <w:rsid w:val="009A17E1"/>
    <w:rsid w:val="009A214E"/>
    <w:rsid w:val="009A24E0"/>
    <w:rsid w:val="009A26CE"/>
    <w:rsid w:val="009A29C1"/>
    <w:rsid w:val="009A2A08"/>
    <w:rsid w:val="009A304B"/>
    <w:rsid w:val="009A31F7"/>
    <w:rsid w:val="009A585F"/>
    <w:rsid w:val="009A59B6"/>
    <w:rsid w:val="009A5BA0"/>
    <w:rsid w:val="009A5C1F"/>
    <w:rsid w:val="009A5F64"/>
    <w:rsid w:val="009A6081"/>
    <w:rsid w:val="009A62E4"/>
    <w:rsid w:val="009A652F"/>
    <w:rsid w:val="009A6833"/>
    <w:rsid w:val="009A6A15"/>
    <w:rsid w:val="009A7603"/>
    <w:rsid w:val="009A7823"/>
    <w:rsid w:val="009B06F4"/>
    <w:rsid w:val="009B0B68"/>
    <w:rsid w:val="009B0FBD"/>
    <w:rsid w:val="009B1E54"/>
    <w:rsid w:val="009B2060"/>
    <w:rsid w:val="009B2270"/>
    <w:rsid w:val="009B247E"/>
    <w:rsid w:val="009B3FA1"/>
    <w:rsid w:val="009B4DAA"/>
    <w:rsid w:val="009B5760"/>
    <w:rsid w:val="009B5A9E"/>
    <w:rsid w:val="009B5D15"/>
    <w:rsid w:val="009B60BC"/>
    <w:rsid w:val="009B6B5C"/>
    <w:rsid w:val="009C08CB"/>
    <w:rsid w:val="009C174E"/>
    <w:rsid w:val="009C17FB"/>
    <w:rsid w:val="009C18D3"/>
    <w:rsid w:val="009C1BE0"/>
    <w:rsid w:val="009C1FA6"/>
    <w:rsid w:val="009C2794"/>
    <w:rsid w:val="009C3261"/>
    <w:rsid w:val="009C341F"/>
    <w:rsid w:val="009C376D"/>
    <w:rsid w:val="009C4146"/>
    <w:rsid w:val="009C4634"/>
    <w:rsid w:val="009C4AC1"/>
    <w:rsid w:val="009C582C"/>
    <w:rsid w:val="009C5B3B"/>
    <w:rsid w:val="009C730B"/>
    <w:rsid w:val="009C74DE"/>
    <w:rsid w:val="009C754E"/>
    <w:rsid w:val="009D201A"/>
    <w:rsid w:val="009D2ADC"/>
    <w:rsid w:val="009D2C71"/>
    <w:rsid w:val="009D33C9"/>
    <w:rsid w:val="009D35A6"/>
    <w:rsid w:val="009D4027"/>
    <w:rsid w:val="009D4C56"/>
    <w:rsid w:val="009D4F61"/>
    <w:rsid w:val="009D614C"/>
    <w:rsid w:val="009D6823"/>
    <w:rsid w:val="009D6D2E"/>
    <w:rsid w:val="009D6E22"/>
    <w:rsid w:val="009D75A1"/>
    <w:rsid w:val="009D7AB8"/>
    <w:rsid w:val="009E0425"/>
    <w:rsid w:val="009E04BC"/>
    <w:rsid w:val="009E07F9"/>
    <w:rsid w:val="009E0A09"/>
    <w:rsid w:val="009E0D4A"/>
    <w:rsid w:val="009E11D9"/>
    <w:rsid w:val="009E1418"/>
    <w:rsid w:val="009E21F6"/>
    <w:rsid w:val="009E290E"/>
    <w:rsid w:val="009E34EB"/>
    <w:rsid w:val="009E3611"/>
    <w:rsid w:val="009E4289"/>
    <w:rsid w:val="009E52B7"/>
    <w:rsid w:val="009E579A"/>
    <w:rsid w:val="009E59BF"/>
    <w:rsid w:val="009E66DA"/>
    <w:rsid w:val="009E7366"/>
    <w:rsid w:val="009E7679"/>
    <w:rsid w:val="009F00DE"/>
    <w:rsid w:val="009F0D5A"/>
    <w:rsid w:val="009F199E"/>
    <w:rsid w:val="009F1AC0"/>
    <w:rsid w:val="009F25FC"/>
    <w:rsid w:val="009F2C4D"/>
    <w:rsid w:val="009F2D64"/>
    <w:rsid w:val="009F3104"/>
    <w:rsid w:val="009F3B4A"/>
    <w:rsid w:val="009F40E2"/>
    <w:rsid w:val="009F4282"/>
    <w:rsid w:val="009F46DD"/>
    <w:rsid w:val="009F4D58"/>
    <w:rsid w:val="009F567A"/>
    <w:rsid w:val="009F5826"/>
    <w:rsid w:val="009F5BF0"/>
    <w:rsid w:val="009F6C87"/>
    <w:rsid w:val="009F6FD2"/>
    <w:rsid w:val="009F70B4"/>
    <w:rsid w:val="009F713A"/>
    <w:rsid w:val="009F7641"/>
    <w:rsid w:val="00A000C2"/>
    <w:rsid w:val="00A001DE"/>
    <w:rsid w:val="00A002BD"/>
    <w:rsid w:val="00A00B87"/>
    <w:rsid w:val="00A00CC2"/>
    <w:rsid w:val="00A01014"/>
    <w:rsid w:val="00A0141E"/>
    <w:rsid w:val="00A02562"/>
    <w:rsid w:val="00A03E93"/>
    <w:rsid w:val="00A043C1"/>
    <w:rsid w:val="00A04705"/>
    <w:rsid w:val="00A04861"/>
    <w:rsid w:val="00A057A4"/>
    <w:rsid w:val="00A06665"/>
    <w:rsid w:val="00A06887"/>
    <w:rsid w:val="00A07E61"/>
    <w:rsid w:val="00A07EC1"/>
    <w:rsid w:val="00A07F99"/>
    <w:rsid w:val="00A1005A"/>
    <w:rsid w:val="00A10358"/>
    <w:rsid w:val="00A10E2E"/>
    <w:rsid w:val="00A10FC5"/>
    <w:rsid w:val="00A11E0E"/>
    <w:rsid w:val="00A123C8"/>
    <w:rsid w:val="00A140DF"/>
    <w:rsid w:val="00A1455C"/>
    <w:rsid w:val="00A14709"/>
    <w:rsid w:val="00A14D5C"/>
    <w:rsid w:val="00A14EFB"/>
    <w:rsid w:val="00A152FE"/>
    <w:rsid w:val="00A16BE6"/>
    <w:rsid w:val="00A16FA9"/>
    <w:rsid w:val="00A17149"/>
    <w:rsid w:val="00A20433"/>
    <w:rsid w:val="00A20681"/>
    <w:rsid w:val="00A20762"/>
    <w:rsid w:val="00A20F7E"/>
    <w:rsid w:val="00A21010"/>
    <w:rsid w:val="00A211F6"/>
    <w:rsid w:val="00A21851"/>
    <w:rsid w:val="00A21AC8"/>
    <w:rsid w:val="00A226CD"/>
    <w:rsid w:val="00A22DA4"/>
    <w:rsid w:val="00A22E35"/>
    <w:rsid w:val="00A23152"/>
    <w:rsid w:val="00A23B00"/>
    <w:rsid w:val="00A24060"/>
    <w:rsid w:val="00A241AE"/>
    <w:rsid w:val="00A24633"/>
    <w:rsid w:val="00A2466B"/>
    <w:rsid w:val="00A24879"/>
    <w:rsid w:val="00A24FC4"/>
    <w:rsid w:val="00A26128"/>
    <w:rsid w:val="00A264FB"/>
    <w:rsid w:val="00A26839"/>
    <w:rsid w:val="00A272FE"/>
    <w:rsid w:val="00A27870"/>
    <w:rsid w:val="00A30B5A"/>
    <w:rsid w:val="00A311A7"/>
    <w:rsid w:val="00A31408"/>
    <w:rsid w:val="00A3153C"/>
    <w:rsid w:val="00A3177B"/>
    <w:rsid w:val="00A31885"/>
    <w:rsid w:val="00A31C92"/>
    <w:rsid w:val="00A31D16"/>
    <w:rsid w:val="00A31E11"/>
    <w:rsid w:val="00A31EE6"/>
    <w:rsid w:val="00A3274F"/>
    <w:rsid w:val="00A32861"/>
    <w:rsid w:val="00A332C1"/>
    <w:rsid w:val="00A337C7"/>
    <w:rsid w:val="00A3424E"/>
    <w:rsid w:val="00A3497A"/>
    <w:rsid w:val="00A34AE0"/>
    <w:rsid w:val="00A351EA"/>
    <w:rsid w:val="00A35222"/>
    <w:rsid w:val="00A358F8"/>
    <w:rsid w:val="00A36132"/>
    <w:rsid w:val="00A36246"/>
    <w:rsid w:val="00A3664C"/>
    <w:rsid w:val="00A36C1B"/>
    <w:rsid w:val="00A36D96"/>
    <w:rsid w:val="00A36E07"/>
    <w:rsid w:val="00A37190"/>
    <w:rsid w:val="00A372E4"/>
    <w:rsid w:val="00A37306"/>
    <w:rsid w:val="00A37BE2"/>
    <w:rsid w:val="00A37F88"/>
    <w:rsid w:val="00A403AC"/>
    <w:rsid w:val="00A40724"/>
    <w:rsid w:val="00A42362"/>
    <w:rsid w:val="00A42963"/>
    <w:rsid w:val="00A433BB"/>
    <w:rsid w:val="00A43461"/>
    <w:rsid w:val="00A43679"/>
    <w:rsid w:val="00A43EB8"/>
    <w:rsid w:val="00A4421D"/>
    <w:rsid w:val="00A44974"/>
    <w:rsid w:val="00A4515D"/>
    <w:rsid w:val="00A4523D"/>
    <w:rsid w:val="00A46711"/>
    <w:rsid w:val="00A469E2"/>
    <w:rsid w:val="00A503F0"/>
    <w:rsid w:val="00A510B8"/>
    <w:rsid w:val="00A513CE"/>
    <w:rsid w:val="00A51699"/>
    <w:rsid w:val="00A51871"/>
    <w:rsid w:val="00A51ADE"/>
    <w:rsid w:val="00A5239B"/>
    <w:rsid w:val="00A5250B"/>
    <w:rsid w:val="00A52E74"/>
    <w:rsid w:val="00A53416"/>
    <w:rsid w:val="00A53642"/>
    <w:rsid w:val="00A539D5"/>
    <w:rsid w:val="00A53D16"/>
    <w:rsid w:val="00A5428B"/>
    <w:rsid w:val="00A542C6"/>
    <w:rsid w:val="00A5445C"/>
    <w:rsid w:val="00A546AA"/>
    <w:rsid w:val="00A55702"/>
    <w:rsid w:val="00A558CF"/>
    <w:rsid w:val="00A558D0"/>
    <w:rsid w:val="00A558FA"/>
    <w:rsid w:val="00A55B06"/>
    <w:rsid w:val="00A560A9"/>
    <w:rsid w:val="00A56C96"/>
    <w:rsid w:val="00A56F49"/>
    <w:rsid w:val="00A57248"/>
    <w:rsid w:val="00A57760"/>
    <w:rsid w:val="00A57CC8"/>
    <w:rsid w:val="00A60DA1"/>
    <w:rsid w:val="00A61FB0"/>
    <w:rsid w:val="00A61FFC"/>
    <w:rsid w:val="00A62D32"/>
    <w:rsid w:val="00A63526"/>
    <w:rsid w:val="00A64204"/>
    <w:rsid w:val="00A6471A"/>
    <w:rsid w:val="00A648E1"/>
    <w:rsid w:val="00A64F5F"/>
    <w:rsid w:val="00A65A5E"/>
    <w:rsid w:val="00A66EB7"/>
    <w:rsid w:val="00A67115"/>
    <w:rsid w:val="00A67201"/>
    <w:rsid w:val="00A6720D"/>
    <w:rsid w:val="00A67A1E"/>
    <w:rsid w:val="00A7029C"/>
    <w:rsid w:val="00A70A7B"/>
    <w:rsid w:val="00A71AC4"/>
    <w:rsid w:val="00A7283E"/>
    <w:rsid w:val="00A730DA"/>
    <w:rsid w:val="00A733D3"/>
    <w:rsid w:val="00A74172"/>
    <w:rsid w:val="00A746CA"/>
    <w:rsid w:val="00A7586F"/>
    <w:rsid w:val="00A764E7"/>
    <w:rsid w:val="00A76623"/>
    <w:rsid w:val="00A77691"/>
    <w:rsid w:val="00A77712"/>
    <w:rsid w:val="00A77832"/>
    <w:rsid w:val="00A77967"/>
    <w:rsid w:val="00A779F7"/>
    <w:rsid w:val="00A77B23"/>
    <w:rsid w:val="00A77CDD"/>
    <w:rsid w:val="00A805E3"/>
    <w:rsid w:val="00A80FFE"/>
    <w:rsid w:val="00A8181B"/>
    <w:rsid w:val="00A82800"/>
    <w:rsid w:val="00A82D79"/>
    <w:rsid w:val="00A82F96"/>
    <w:rsid w:val="00A82FB9"/>
    <w:rsid w:val="00A82FC0"/>
    <w:rsid w:val="00A8345F"/>
    <w:rsid w:val="00A835DF"/>
    <w:rsid w:val="00A83E0D"/>
    <w:rsid w:val="00A8413B"/>
    <w:rsid w:val="00A8512A"/>
    <w:rsid w:val="00A85163"/>
    <w:rsid w:val="00A8520A"/>
    <w:rsid w:val="00A85833"/>
    <w:rsid w:val="00A8619E"/>
    <w:rsid w:val="00A869C0"/>
    <w:rsid w:val="00A87030"/>
    <w:rsid w:val="00A87400"/>
    <w:rsid w:val="00A87712"/>
    <w:rsid w:val="00A87AFA"/>
    <w:rsid w:val="00A900BD"/>
    <w:rsid w:val="00A90166"/>
    <w:rsid w:val="00A90515"/>
    <w:rsid w:val="00A91367"/>
    <w:rsid w:val="00A91686"/>
    <w:rsid w:val="00A92EED"/>
    <w:rsid w:val="00A93862"/>
    <w:rsid w:val="00A93A5A"/>
    <w:rsid w:val="00A93D52"/>
    <w:rsid w:val="00A9476E"/>
    <w:rsid w:val="00A948AD"/>
    <w:rsid w:val="00A94CB5"/>
    <w:rsid w:val="00A9502C"/>
    <w:rsid w:val="00A957A5"/>
    <w:rsid w:val="00A95908"/>
    <w:rsid w:val="00A95BB0"/>
    <w:rsid w:val="00A95E47"/>
    <w:rsid w:val="00A962BD"/>
    <w:rsid w:val="00A963BB"/>
    <w:rsid w:val="00A96515"/>
    <w:rsid w:val="00A96B8B"/>
    <w:rsid w:val="00A973A3"/>
    <w:rsid w:val="00AA081B"/>
    <w:rsid w:val="00AA0860"/>
    <w:rsid w:val="00AA0C78"/>
    <w:rsid w:val="00AA16FB"/>
    <w:rsid w:val="00AA26EB"/>
    <w:rsid w:val="00AA2D4E"/>
    <w:rsid w:val="00AA3A83"/>
    <w:rsid w:val="00AA40FE"/>
    <w:rsid w:val="00AA45FB"/>
    <w:rsid w:val="00AA4946"/>
    <w:rsid w:val="00AA4A2C"/>
    <w:rsid w:val="00AA4BBF"/>
    <w:rsid w:val="00AA4E56"/>
    <w:rsid w:val="00AA565E"/>
    <w:rsid w:val="00AA5B78"/>
    <w:rsid w:val="00AA60CC"/>
    <w:rsid w:val="00AA6420"/>
    <w:rsid w:val="00AA6EDC"/>
    <w:rsid w:val="00AA715B"/>
    <w:rsid w:val="00AA742A"/>
    <w:rsid w:val="00AA7877"/>
    <w:rsid w:val="00AB041E"/>
    <w:rsid w:val="00AB0858"/>
    <w:rsid w:val="00AB1189"/>
    <w:rsid w:val="00AB13DF"/>
    <w:rsid w:val="00AB1FA6"/>
    <w:rsid w:val="00AB226C"/>
    <w:rsid w:val="00AB2B67"/>
    <w:rsid w:val="00AB3444"/>
    <w:rsid w:val="00AB3AE7"/>
    <w:rsid w:val="00AB4930"/>
    <w:rsid w:val="00AB4CD7"/>
    <w:rsid w:val="00AB552E"/>
    <w:rsid w:val="00AB5725"/>
    <w:rsid w:val="00AB5B9E"/>
    <w:rsid w:val="00AB63E2"/>
    <w:rsid w:val="00AC00D1"/>
    <w:rsid w:val="00AC0713"/>
    <w:rsid w:val="00AC07A4"/>
    <w:rsid w:val="00AC139F"/>
    <w:rsid w:val="00AC248B"/>
    <w:rsid w:val="00AC26AB"/>
    <w:rsid w:val="00AC28A6"/>
    <w:rsid w:val="00AC2F13"/>
    <w:rsid w:val="00AC365D"/>
    <w:rsid w:val="00AC37D8"/>
    <w:rsid w:val="00AC3E19"/>
    <w:rsid w:val="00AC4660"/>
    <w:rsid w:val="00AC5CA8"/>
    <w:rsid w:val="00AC5D54"/>
    <w:rsid w:val="00AC6A6B"/>
    <w:rsid w:val="00AC6D56"/>
    <w:rsid w:val="00AC77C8"/>
    <w:rsid w:val="00AC79CB"/>
    <w:rsid w:val="00AC7FD8"/>
    <w:rsid w:val="00AD14B7"/>
    <w:rsid w:val="00AD19A6"/>
    <w:rsid w:val="00AD2178"/>
    <w:rsid w:val="00AD237A"/>
    <w:rsid w:val="00AD29E9"/>
    <w:rsid w:val="00AD3C0E"/>
    <w:rsid w:val="00AD5019"/>
    <w:rsid w:val="00AD506B"/>
    <w:rsid w:val="00AD549B"/>
    <w:rsid w:val="00AD5EFA"/>
    <w:rsid w:val="00AD5F89"/>
    <w:rsid w:val="00AD66FD"/>
    <w:rsid w:val="00AD69A7"/>
    <w:rsid w:val="00AD6B92"/>
    <w:rsid w:val="00AD7088"/>
    <w:rsid w:val="00AD721F"/>
    <w:rsid w:val="00AD741F"/>
    <w:rsid w:val="00AD757C"/>
    <w:rsid w:val="00AD794B"/>
    <w:rsid w:val="00AD79E0"/>
    <w:rsid w:val="00AD7B88"/>
    <w:rsid w:val="00AD7CDF"/>
    <w:rsid w:val="00AD7E87"/>
    <w:rsid w:val="00AE01FA"/>
    <w:rsid w:val="00AE07F1"/>
    <w:rsid w:val="00AE0C5E"/>
    <w:rsid w:val="00AE0D1E"/>
    <w:rsid w:val="00AE0F01"/>
    <w:rsid w:val="00AE1534"/>
    <w:rsid w:val="00AE1811"/>
    <w:rsid w:val="00AE1D78"/>
    <w:rsid w:val="00AE21EF"/>
    <w:rsid w:val="00AE2571"/>
    <w:rsid w:val="00AE2B8A"/>
    <w:rsid w:val="00AE2DE0"/>
    <w:rsid w:val="00AE31E3"/>
    <w:rsid w:val="00AE358F"/>
    <w:rsid w:val="00AE36A2"/>
    <w:rsid w:val="00AE4377"/>
    <w:rsid w:val="00AE54D5"/>
    <w:rsid w:val="00AE5CC4"/>
    <w:rsid w:val="00AE60AE"/>
    <w:rsid w:val="00AE6AD2"/>
    <w:rsid w:val="00AE6B33"/>
    <w:rsid w:val="00AE7507"/>
    <w:rsid w:val="00AF23C7"/>
    <w:rsid w:val="00AF3167"/>
    <w:rsid w:val="00AF3A2F"/>
    <w:rsid w:val="00AF3D15"/>
    <w:rsid w:val="00AF42D3"/>
    <w:rsid w:val="00AF4621"/>
    <w:rsid w:val="00AF466E"/>
    <w:rsid w:val="00AF6109"/>
    <w:rsid w:val="00AF71B0"/>
    <w:rsid w:val="00AF7C26"/>
    <w:rsid w:val="00B0003A"/>
    <w:rsid w:val="00B0035A"/>
    <w:rsid w:val="00B00637"/>
    <w:rsid w:val="00B00B40"/>
    <w:rsid w:val="00B01309"/>
    <w:rsid w:val="00B01458"/>
    <w:rsid w:val="00B024FA"/>
    <w:rsid w:val="00B0325C"/>
    <w:rsid w:val="00B04FC8"/>
    <w:rsid w:val="00B05450"/>
    <w:rsid w:val="00B05595"/>
    <w:rsid w:val="00B05891"/>
    <w:rsid w:val="00B0632E"/>
    <w:rsid w:val="00B065D1"/>
    <w:rsid w:val="00B06913"/>
    <w:rsid w:val="00B07492"/>
    <w:rsid w:val="00B07FFE"/>
    <w:rsid w:val="00B1077C"/>
    <w:rsid w:val="00B11962"/>
    <w:rsid w:val="00B11C22"/>
    <w:rsid w:val="00B11EAD"/>
    <w:rsid w:val="00B120AF"/>
    <w:rsid w:val="00B121B7"/>
    <w:rsid w:val="00B12870"/>
    <w:rsid w:val="00B1296A"/>
    <w:rsid w:val="00B12EA7"/>
    <w:rsid w:val="00B137BC"/>
    <w:rsid w:val="00B13940"/>
    <w:rsid w:val="00B13B68"/>
    <w:rsid w:val="00B13BE0"/>
    <w:rsid w:val="00B13C77"/>
    <w:rsid w:val="00B13E8C"/>
    <w:rsid w:val="00B147A9"/>
    <w:rsid w:val="00B15016"/>
    <w:rsid w:val="00B150B0"/>
    <w:rsid w:val="00B15182"/>
    <w:rsid w:val="00B157CE"/>
    <w:rsid w:val="00B15ABC"/>
    <w:rsid w:val="00B15EA8"/>
    <w:rsid w:val="00B16046"/>
    <w:rsid w:val="00B1609F"/>
    <w:rsid w:val="00B16299"/>
    <w:rsid w:val="00B16471"/>
    <w:rsid w:val="00B1669B"/>
    <w:rsid w:val="00B16AA7"/>
    <w:rsid w:val="00B16CFB"/>
    <w:rsid w:val="00B1756B"/>
    <w:rsid w:val="00B17B97"/>
    <w:rsid w:val="00B17DEA"/>
    <w:rsid w:val="00B20DE9"/>
    <w:rsid w:val="00B21467"/>
    <w:rsid w:val="00B22101"/>
    <w:rsid w:val="00B22408"/>
    <w:rsid w:val="00B224BD"/>
    <w:rsid w:val="00B228CA"/>
    <w:rsid w:val="00B23213"/>
    <w:rsid w:val="00B236FD"/>
    <w:rsid w:val="00B23C93"/>
    <w:rsid w:val="00B2446E"/>
    <w:rsid w:val="00B25005"/>
    <w:rsid w:val="00B258AB"/>
    <w:rsid w:val="00B25F60"/>
    <w:rsid w:val="00B26532"/>
    <w:rsid w:val="00B27A20"/>
    <w:rsid w:val="00B27F9D"/>
    <w:rsid w:val="00B3019F"/>
    <w:rsid w:val="00B3065C"/>
    <w:rsid w:val="00B3079C"/>
    <w:rsid w:val="00B31027"/>
    <w:rsid w:val="00B32E95"/>
    <w:rsid w:val="00B33FFD"/>
    <w:rsid w:val="00B34212"/>
    <w:rsid w:val="00B342E9"/>
    <w:rsid w:val="00B347C9"/>
    <w:rsid w:val="00B348BD"/>
    <w:rsid w:val="00B34BD2"/>
    <w:rsid w:val="00B352A2"/>
    <w:rsid w:val="00B353F7"/>
    <w:rsid w:val="00B35C8C"/>
    <w:rsid w:val="00B370E8"/>
    <w:rsid w:val="00B37597"/>
    <w:rsid w:val="00B37A25"/>
    <w:rsid w:val="00B40553"/>
    <w:rsid w:val="00B41292"/>
    <w:rsid w:val="00B412DF"/>
    <w:rsid w:val="00B4185F"/>
    <w:rsid w:val="00B422A7"/>
    <w:rsid w:val="00B42707"/>
    <w:rsid w:val="00B42C61"/>
    <w:rsid w:val="00B42D7C"/>
    <w:rsid w:val="00B42EDC"/>
    <w:rsid w:val="00B43051"/>
    <w:rsid w:val="00B4389F"/>
    <w:rsid w:val="00B44BEE"/>
    <w:rsid w:val="00B45011"/>
    <w:rsid w:val="00B456F7"/>
    <w:rsid w:val="00B45AF4"/>
    <w:rsid w:val="00B45E8B"/>
    <w:rsid w:val="00B45EEA"/>
    <w:rsid w:val="00B47482"/>
    <w:rsid w:val="00B47764"/>
    <w:rsid w:val="00B5042D"/>
    <w:rsid w:val="00B50948"/>
    <w:rsid w:val="00B50B79"/>
    <w:rsid w:val="00B50C90"/>
    <w:rsid w:val="00B51A8F"/>
    <w:rsid w:val="00B51C0D"/>
    <w:rsid w:val="00B5201A"/>
    <w:rsid w:val="00B52911"/>
    <w:rsid w:val="00B52CB3"/>
    <w:rsid w:val="00B52DE0"/>
    <w:rsid w:val="00B53187"/>
    <w:rsid w:val="00B53CF6"/>
    <w:rsid w:val="00B53CFA"/>
    <w:rsid w:val="00B53E57"/>
    <w:rsid w:val="00B544CF"/>
    <w:rsid w:val="00B54871"/>
    <w:rsid w:val="00B54992"/>
    <w:rsid w:val="00B54A9B"/>
    <w:rsid w:val="00B54B62"/>
    <w:rsid w:val="00B5517A"/>
    <w:rsid w:val="00B55199"/>
    <w:rsid w:val="00B551B2"/>
    <w:rsid w:val="00B5636D"/>
    <w:rsid w:val="00B566FF"/>
    <w:rsid w:val="00B56D05"/>
    <w:rsid w:val="00B5767C"/>
    <w:rsid w:val="00B579B9"/>
    <w:rsid w:val="00B57AE9"/>
    <w:rsid w:val="00B57B7B"/>
    <w:rsid w:val="00B60686"/>
    <w:rsid w:val="00B60F42"/>
    <w:rsid w:val="00B613B9"/>
    <w:rsid w:val="00B618ED"/>
    <w:rsid w:val="00B61AAF"/>
    <w:rsid w:val="00B61F6D"/>
    <w:rsid w:val="00B62826"/>
    <w:rsid w:val="00B62ABC"/>
    <w:rsid w:val="00B62B18"/>
    <w:rsid w:val="00B62C12"/>
    <w:rsid w:val="00B6317B"/>
    <w:rsid w:val="00B63332"/>
    <w:rsid w:val="00B6360A"/>
    <w:rsid w:val="00B64049"/>
    <w:rsid w:val="00B64BD4"/>
    <w:rsid w:val="00B64D07"/>
    <w:rsid w:val="00B652EB"/>
    <w:rsid w:val="00B65B42"/>
    <w:rsid w:val="00B66390"/>
    <w:rsid w:val="00B67464"/>
    <w:rsid w:val="00B678F5"/>
    <w:rsid w:val="00B70B0A"/>
    <w:rsid w:val="00B711DF"/>
    <w:rsid w:val="00B71C24"/>
    <w:rsid w:val="00B71EB4"/>
    <w:rsid w:val="00B71EC7"/>
    <w:rsid w:val="00B72267"/>
    <w:rsid w:val="00B724B5"/>
    <w:rsid w:val="00B72D4A"/>
    <w:rsid w:val="00B73E10"/>
    <w:rsid w:val="00B744B9"/>
    <w:rsid w:val="00B7457A"/>
    <w:rsid w:val="00B7511E"/>
    <w:rsid w:val="00B758C0"/>
    <w:rsid w:val="00B759D3"/>
    <w:rsid w:val="00B75C95"/>
    <w:rsid w:val="00B76109"/>
    <w:rsid w:val="00B76143"/>
    <w:rsid w:val="00B76634"/>
    <w:rsid w:val="00B76D42"/>
    <w:rsid w:val="00B770FA"/>
    <w:rsid w:val="00B77121"/>
    <w:rsid w:val="00B77EAB"/>
    <w:rsid w:val="00B80D58"/>
    <w:rsid w:val="00B80D83"/>
    <w:rsid w:val="00B80F5B"/>
    <w:rsid w:val="00B81663"/>
    <w:rsid w:val="00B81AEA"/>
    <w:rsid w:val="00B81EEE"/>
    <w:rsid w:val="00B820EF"/>
    <w:rsid w:val="00B821D3"/>
    <w:rsid w:val="00B82967"/>
    <w:rsid w:val="00B82A21"/>
    <w:rsid w:val="00B82A6B"/>
    <w:rsid w:val="00B83683"/>
    <w:rsid w:val="00B845ED"/>
    <w:rsid w:val="00B84819"/>
    <w:rsid w:val="00B84A97"/>
    <w:rsid w:val="00B85C67"/>
    <w:rsid w:val="00B86474"/>
    <w:rsid w:val="00B87588"/>
    <w:rsid w:val="00B878E0"/>
    <w:rsid w:val="00B87963"/>
    <w:rsid w:val="00B87C05"/>
    <w:rsid w:val="00B9069E"/>
    <w:rsid w:val="00B927B3"/>
    <w:rsid w:val="00B92878"/>
    <w:rsid w:val="00B92AA8"/>
    <w:rsid w:val="00B930DD"/>
    <w:rsid w:val="00B937C3"/>
    <w:rsid w:val="00B93FF1"/>
    <w:rsid w:val="00B948C3"/>
    <w:rsid w:val="00B94D93"/>
    <w:rsid w:val="00B952F2"/>
    <w:rsid w:val="00B95705"/>
    <w:rsid w:val="00B96149"/>
    <w:rsid w:val="00B964BB"/>
    <w:rsid w:val="00B96C27"/>
    <w:rsid w:val="00B970EC"/>
    <w:rsid w:val="00B9722E"/>
    <w:rsid w:val="00BA0824"/>
    <w:rsid w:val="00BA2171"/>
    <w:rsid w:val="00BA21CE"/>
    <w:rsid w:val="00BA25AF"/>
    <w:rsid w:val="00BA2F6B"/>
    <w:rsid w:val="00BA2F6F"/>
    <w:rsid w:val="00BA3638"/>
    <w:rsid w:val="00BA3ED7"/>
    <w:rsid w:val="00BA5230"/>
    <w:rsid w:val="00BA6563"/>
    <w:rsid w:val="00BA6F73"/>
    <w:rsid w:val="00BA754F"/>
    <w:rsid w:val="00BA7A8A"/>
    <w:rsid w:val="00BA7C33"/>
    <w:rsid w:val="00BA7C71"/>
    <w:rsid w:val="00BA7C88"/>
    <w:rsid w:val="00BA7F07"/>
    <w:rsid w:val="00BB0428"/>
    <w:rsid w:val="00BB073C"/>
    <w:rsid w:val="00BB0E6C"/>
    <w:rsid w:val="00BB0FA2"/>
    <w:rsid w:val="00BB139F"/>
    <w:rsid w:val="00BB2103"/>
    <w:rsid w:val="00BB32AF"/>
    <w:rsid w:val="00BB3899"/>
    <w:rsid w:val="00BB3A53"/>
    <w:rsid w:val="00BB400F"/>
    <w:rsid w:val="00BB42B4"/>
    <w:rsid w:val="00BB42F9"/>
    <w:rsid w:val="00BB4472"/>
    <w:rsid w:val="00BB461A"/>
    <w:rsid w:val="00BB4DE2"/>
    <w:rsid w:val="00BB576B"/>
    <w:rsid w:val="00BB58DD"/>
    <w:rsid w:val="00BB5F36"/>
    <w:rsid w:val="00BB6054"/>
    <w:rsid w:val="00BB6A1C"/>
    <w:rsid w:val="00BB6BFF"/>
    <w:rsid w:val="00BB7183"/>
    <w:rsid w:val="00BB77B8"/>
    <w:rsid w:val="00BB7A56"/>
    <w:rsid w:val="00BC1085"/>
    <w:rsid w:val="00BC218A"/>
    <w:rsid w:val="00BC2DDD"/>
    <w:rsid w:val="00BC36AC"/>
    <w:rsid w:val="00BC3F2E"/>
    <w:rsid w:val="00BC41F8"/>
    <w:rsid w:val="00BC4471"/>
    <w:rsid w:val="00BC4D64"/>
    <w:rsid w:val="00BC5028"/>
    <w:rsid w:val="00BC520E"/>
    <w:rsid w:val="00BC61EB"/>
    <w:rsid w:val="00BC6415"/>
    <w:rsid w:val="00BC6C76"/>
    <w:rsid w:val="00BC7284"/>
    <w:rsid w:val="00BD058D"/>
    <w:rsid w:val="00BD0CC6"/>
    <w:rsid w:val="00BD0D46"/>
    <w:rsid w:val="00BD186E"/>
    <w:rsid w:val="00BD1B73"/>
    <w:rsid w:val="00BD1F8D"/>
    <w:rsid w:val="00BD1FAE"/>
    <w:rsid w:val="00BD1FC8"/>
    <w:rsid w:val="00BD2983"/>
    <w:rsid w:val="00BD489E"/>
    <w:rsid w:val="00BD4A39"/>
    <w:rsid w:val="00BD4D60"/>
    <w:rsid w:val="00BD4F50"/>
    <w:rsid w:val="00BD51F5"/>
    <w:rsid w:val="00BD52AC"/>
    <w:rsid w:val="00BD5318"/>
    <w:rsid w:val="00BD5FB7"/>
    <w:rsid w:val="00BD7078"/>
    <w:rsid w:val="00BD7C58"/>
    <w:rsid w:val="00BD7F65"/>
    <w:rsid w:val="00BD7FAA"/>
    <w:rsid w:val="00BE041A"/>
    <w:rsid w:val="00BE063A"/>
    <w:rsid w:val="00BE0D62"/>
    <w:rsid w:val="00BE1A60"/>
    <w:rsid w:val="00BE1D67"/>
    <w:rsid w:val="00BE203F"/>
    <w:rsid w:val="00BE223A"/>
    <w:rsid w:val="00BE2252"/>
    <w:rsid w:val="00BE27A7"/>
    <w:rsid w:val="00BE2A21"/>
    <w:rsid w:val="00BE3228"/>
    <w:rsid w:val="00BE33F9"/>
    <w:rsid w:val="00BE3729"/>
    <w:rsid w:val="00BE3D47"/>
    <w:rsid w:val="00BE490D"/>
    <w:rsid w:val="00BE5474"/>
    <w:rsid w:val="00BE6587"/>
    <w:rsid w:val="00BE65B5"/>
    <w:rsid w:val="00BE7301"/>
    <w:rsid w:val="00BE7395"/>
    <w:rsid w:val="00BE7400"/>
    <w:rsid w:val="00BE750C"/>
    <w:rsid w:val="00BE790F"/>
    <w:rsid w:val="00BE7FEF"/>
    <w:rsid w:val="00BF0369"/>
    <w:rsid w:val="00BF0C79"/>
    <w:rsid w:val="00BF1CC8"/>
    <w:rsid w:val="00BF25A9"/>
    <w:rsid w:val="00BF2799"/>
    <w:rsid w:val="00BF2C8C"/>
    <w:rsid w:val="00BF3A03"/>
    <w:rsid w:val="00BF3F2D"/>
    <w:rsid w:val="00BF401F"/>
    <w:rsid w:val="00BF41A5"/>
    <w:rsid w:val="00BF4531"/>
    <w:rsid w:val="00BF574A"/>
    <w:rsid w:val="00BF76A0"/>
    <w:rsid w:val="00BF77D4"/>
    <w:rsid w:val="00BF7AE3"/>
    <w:rsid w:val="00C00BED"/>
    <w:rsid w:val="00C01384"/>
    <w:rsid w:val="00C014D3"/>
    <w:rsid w:val="00C03AF1"/>
    <w:rsid w:val="00C03E35"/>
    <w:rsid w:val="00C04078"/>
    <w:rsid w:val="00C0446A"/>
    <w:rsid w:val="00C04ADE"/>
    <w:rsid w:val="00C0602A"/>
    <w:rsid w:val="00C0638A"/>
    <w:rsid w:val="00C06844"/>
    <w:rsid w:val="00C068DA"/>
    <w:rsid w:val="00C0690B"/>
    <w:rsid w:val="00C06F92"/>
    <w:rsid w:val="00C07603"/>
    <w:rsid w:val="00C07A3D"/>
    <w:rsid w:val="00C106C9"/>
    <w:rsid w:val="00C10721"/>
    <w:rsid w:val="00C11DB7"/>
    <w:rsid w:val="00C11EB8"/>
    <w:rsid w:val="00C11F74"/>
    <w:rsid w:val="00C13BF3"/>
    <w:rsid w:val="00C144CA"/>
    <w:rsid w:val="00C1482A"/>
    <w:rsid w:val="00C14F5D"/>
    <w:rsid w:val="00C14F6F"/>
    <w:rsid w:val="00C150C7"/>
    <w:rsid w:val="00C15177"/>
    <w:rsid w:val="00C159CA"/>
    <w:rsid w:val="00C15D2A"/>
    <w:rsid w:val="00C160E2"/>
    <w:rsid w:val="00C1638F"/>
    <w:rsid w:val="00C17106"/>
    <w:rsid w:val="00C173DE"/>
    <w:rsid w:val="00C2058D"/>
    <w:rsid w:val="00C20777"/>
    <w:rsid w:val="00C209C4"/>
    <w:rsid w:val="00C20F2A"/>
    <w:rsid w:val="00C21AF8"/>
    <w:rsid w:val="00C223C2"/>
    <w:rsid w:val="00C223C9"/>
    <w:rsid w:val="00C22434"/>
    <w:rsid w:val="00C22E4D"/>
    <w:rsid w:val="00C2316A"/>
    <w:rsid w:val="00C24061"/>
    <w:rsid w:val="00C2426E"/>
    <w:rsid w:val="00C2427C"/>
    <w:rsid w:val="00C242AC"/>
    <w:rsid w:val="00C24B7C"/>
    <w:rsid w:val="00C24CA3"/>
    <w:rsid w:val="00C250A0"/>
    <w:rsid w:val="00C254AD"/>
    <w:rsid w:val="00C25673"/>
    <w:rsid w:val="00C25D38"/>
    <w:rsid w:val="00C268C7"/>
    <w:rsid w:val="00C26E6C"/>
    <w:rsid w:val="00C272E6"/>
    <w:rsid w:val="00C276A3"/>
    <w:rsid w:val="00C32112"/>
    <w:rsid w:val="00C32467"/>
    <w:rsid w:val="00C3256F"/>
    <w:rsid w:val="00C3356E"/>
    <w:rsid w:val="00C335E0"/>
    <w:rsid w:val="00C33C53"/>
    <w:rsid w:val="00C34106"/>
    <w:rsid w:val="00C349E9"/>
    <w:rsid w:val="00C3561B"/>
    <w:rsid w:val="00C35CB3"/>
    <w:rsid w:val="00C36407"/>
    <w:rsid w:val="00C36B46"/>
    <w:rsid w:val="00C37424"/>
    <w:rsid w:val="00C400BC"/>
    <w:rsid w:val="00C402E9"/>
    <w:rsid w:val="00C406C6"/>
    <w:rsid w:val="00C40ED4"/>
    <w:rsid w:val="00C40F12"/>
    <w:rsid w:val="00C413E7"/>
    <w:rsid w:val="00C414C5"/>
    <w:rsid w:val="00C41711"/>
    <w:rsid w:val="00C4181C"/>
    <w:rsid w:val="00C41B3A"/>
    <w:rsid w:val="00C42089"/>
    <w:rsid w:val="00C4284E"/>
    <w:rsid w:val="00C42E19"/>
    <w:rsid w:val="00C43370"/>
    <w:rsid w:val="00C4388E"/>
    <w:rsid w:val="00C44C23"/>
    <w:rsid w:val="00C467E9"/>
    <w:rsid w:val="00C46BEB"/>
    <w:rsid w:val="00C46C8B"/>
    <w:rsid w:val="00C46D8A"/>
    <w:rsid w:val="00C47728"/>
    <w:rsid w:val="00C507B2"/>
    <w:rsid w:val="00C50B1E"/>
    <w:rsid w:val="00C51748"/>
    <w:rsid w:val="00C5192E"/>
    <w:rsid w:val="00C52C6E"/>
    <w:rsid w:val="00C52E09"/>
    <w:rsid w:val="00C532C3"/>
    <w:rsid w:val="00C53516"/>
    <w:rsid w:val="00C53A57"/>
    <w:rsid w:val="00C53DA9"/>
    <w:rsid w:val="00C54FCC"/>
    <w:rsid w:val="00C55652"/>
    <w:rsid w:val="00C5701B"/>
    <w:rsid w:val="00C57128"/>
    <w:rsid w:val="00C57428"/>
    <w:rsid w:val="00C57F58"/>
    <w:rsid w:val="00C601D6"/>
    <w:rsid w:val="00C6022D"/>
    <w:rsid w:val="00C6023D"/>
    <w:rsid w:val="00C607FD"/>
    <w:rsid w:val="00C60CCD"/>
    <w:rsid w:val="00C6118E"/>
    <w:rsid w:val="00C61327"/>
    <w:rsid w:val="00C61465"/>
    <w:rsid w:val="00C62361"/>
    <w:rsid w:val="00C62D50"/>
    <w:rsid w:val="00C62E44"/>
    <w:rsid w:val="00C63316"/>
    <w:rsid w:val="00C635E7"/>
    <w:rsid w:val="00C6434B"/>
    <w:rsid w:val="00C64570"/>
    <w:rsid w:val="00C65770"/>
    <w:rsid w:val="00C66090"/>
    <w:rsid w:val="00C66297"/>
    <w:rsid w:val="00C66806"/>
    <w:rsid w:val="00C66F1D"/>
    <w:rsid w:val="00C678B2"/>
    <w:rsid w:val="00C67B60"/>
    <w:rsid w:val="00C70499"/>
    <w:rsid w:val="00C70602"/>
    <w:rsid w:val="00C70C5F"/>
    <w:rsid w:val="00C71449"/>
    <w:rsid w:val="00C7173A"/>
    <w:rsid w:val="00C71E5D"/>
    <w:rsid w:val="00C72BDF"/>
    <w:rsid w:val="00C72FB6"/>
    <w:rsid w:val="00C73233"/>
    <w:rsid w:val="00C73C7C"/>
    <w:rsid w:val="00C73D61"/>
    <w:rsid w:val="00C73D8C"/>
    <w:rsid w:val="00C7441A"/>
    <w:rsid w:val="00C746D8"/>
    <w:rsid w:val="00C75D58"/>
    <w:rsid w:val="00C76622"/>
    <w:rsid w:val="00C76F6F"/>
    <w:rsid w:val="00C77121"/>
    <w:rsid w:val="00C7741D"/>
    <w:rsid w:val="00C777FA"/>
    <w:rsid w:val="00C77D48"/>
    <w:rsid w:val="00C804F3"/>
    <w:rsid w:val="00C80554"/>
    <w:rsid w:val="00C80724"/>
    <w:rsid w:val="00C807B1"/>
    <w:rsid w:val="00C80BED"/>
    <w:rsid w:val="00C80E67"/>
    <w:rsid w:val="00C81366"/>
    <w:rsid w:val="00C81610"/>
    <w:rsid w:val="00C81677"/>
    <w:rsid w:val="00C817BE"/>
    <w:rsid w:val="00C81EBA"/>
    <w:rsid w:val="00C82252"/>
    <w:rsid w:val="00C82525"/>
    <w:rsid w:val="00C82848"/>
    <w:rsid w:val="00C828D2"/>
    <w:rsid w:val="00C82C6A"/>
    <w:rsid w:val="00C82CAD"/>
    <w:rsid w:val="00C830B2"/>
    <w:rsid w:val="00C8339E"/>
    <w:rsid w:val="00C83531"/>
    <w:rsid w:val="00C83578"/>
    <w:rsid w:val="00C8395E"/>
    <w:rsid w:val="00C83F9D"/>
    <w:rsid w:val="00C8421E"/>
    <w:rsid w:val="00C84C76"/>
    <w:rsid w:val="00C860E4"/>
    <w:rsid w:val="00C87EB2"/>
    <w:rsid w:val="00C90BBE"/>
    <w:rsid w:val="00C90D7F"/>
    <w:rsid w:val="00C91E51"/>
    <w:rsid w:val="00C92217"/>
    <w:rsid w:val="00C92DDC"/>
    <w:rsid w:val="00C9326D"/>
    <w:rsid w:val="00C933F0"/>
    <w:rsid w:val="00C935D2"/>
    <w:rsid w:val="00C93703"/>
    <w:rsid w:val="00C93A04"/>
    <w:rsid w:val="00C94010"/>
    <w:rsid w:val="00C94E26"/>
    <w:rsid w:val="00C957EF"/>
    <w:rsid w:val="00C968A6"/>
    <w:rsid w:val="00C97654"/>
    <w:rsid w:val="00C97DB0"/>
    <w:rsid w:val="00C97E3D"/>
    <w:rsid w:val="00C97F3A"/>
    <w:rsid w:val="00CA0337"/>
    <w:rsid w:val="00CA05EB"/>
    <w:rsid w:val="00CA10DE"/>
    <w:rsid w:val="00CA2387"/>
    <w:rsid w:val="00CA3FB2"/>
    <w:rsid w:val="00CA59DD"/>
    <w:rsid w:val="00CA61DE"/>
    <w:rsid w:val="00CA6527"/>
    <w:rsid w:val="00CA71F0"/>
    <w:rsid w:val="00CA7E8B"/>
    <w:rsid w:val="00CB0698"/>
    <w:rsid w:val="00CB0C8A"/>
    <w:rsid w:val="00CB0E74"/>
    <w:rsid w:val="00CB161B"/>
    <w:rsid w:val="00CB163F"/>
    <w:rsid w:val="00CB19B1"/>
    <w:rsid w:val="00CB19F2"/>
    <w:rsid w:val="00CB30C1"/>
    <w:rsid w:val="00CB3139"/>
    <w:rsid w:val="00CB396F"/>
    <w:rsid w:val="00CB3E88"/>
    <w:rsid w:val="00CB47BA"/>
    <w:rsid w:val="00CB5449"/>
    <w:rsid w:val="00CB54EC"/>
    <w:rsid w:val="00CB5574"/>
    <w:rsid w:val="00CB5A24"/>
    <w:rsid w:val="00CB5C6A"/>
    <w:rsid w:val="00CB6710"/>
    <w:rsid w:val="00CB6C8D"/>
    <w:rsid w:val="00CB7291"/>
    <w:rsid w:val="00CB7ECC"/>
    <w:rsid w:val="00CC0235"/>
    <w:rsid w:val="00CC02B2"/>
    <w:rsid w:val="00CC04F8"/>
    <w:rsid w:val="00CC0812"/>
    <w:rsid w:val="00CC1917"/>
    <w:rsid w:val="00CC3225"/>
    <w:rsid w:val="00CC39B5"/>
    <w:rsid w:val="00CC3B38"/>
    <w:rsid w:val="00CC3EC8"/>
    <w:rsid w:val="00CC414B"/>
    <w:rsid w:val="00CC4354"/>
    <w:rsid w:val="00CC45BE"/>
    <w:rsid w:val="00CC4845"/>
    <w:rsid w:val="00CC4AB7"/>
    <w:rsid w:val="00CC4EB7"/>
    <w:rsid w:val="00CC4F3D"/>
    <w:rsid w:val="00CC5789"/>
    <w:rsid w:val="00CC5A77"/>
    <w:rsid w:val="00CC5FB3"/>
    <w:rsid w:val="00CC66C4"/>
    <w:rsid w:val="00CC6809"/>
    <w:rsid w:val="00CC6DF2"/>
    <w:rsid w:val="00CD06F1"/>
    <w:rsid w:val="00CD0A95"/>
    <w:rsid w:val="00CD0BCB"/>
    <w:rsid w:val="00CD116A"/>
    <w:rsid w:val="00CD1760"/>
    <w:rsid w:val="00CD1F5C"/>
    <w:rsid w:val="00CD217F"/>
    <w:rsid w:val="00CD2349"/>
    <w:rsid w:val="00CD32A2"/>
    <w:rsid w:val="00CD39F6"/>
    <w:rsid w:val="00CD48D0"/>
    <w:rsid w:val="00CD5065"/>
    <w:rsid w:val="00CD51EA"/>
    <w:rsid w:val="00CD5273"/>
    <w:rsid w:val="00CD5A1B"/>
    <w:rsid w:val="00CD5DCF"/>
    <w:rsid w:val="00CD5EE8"/>
    <w:rsid w:val="00CD6756"/>
    <w:rsid w:val="00CD6844"/>
    <w:rsid w:val="00CD71DB"/>
    <w:rsid w:val="00CD7675"/>
    <w:rsid w:val="00CD79C8"/>
    <w:rsid w:val="00CD7DEF"/>
    <w:rsid w:val="00CD7FB6"/>
    <w:rsid w:val="00CE0BDD"/>
    <w:rsid w:val="00CE0FB9"/>
    <w:rsid w:val="00CE135D"/>
    <w:rsid w:val="00CE174C"/>
    <w:rsid w:val="00CE1837"/>
    <w:rsid w:val="00CE250B"/>
    <w:rsid w:val="00CE2700"/>
    <w:rsid w:val="00CE3143"/>
    <w:rsid w:val="00CE3452"/>
    <w:rsid w:val="00CE366C"/>
    <w:rsid w:val="00CE373D"/>
    <w:rsid w:val="00CE42D9"/>
    <w:rsid w:val="00CE4B60"/>
    <w:rsid w:val="00CE4FA6"/>
    <w:rsid w:val="00CE66E0"/>
    <w:rsid w:val="00CE6BFA"/>
    <w:rsid w:val="00CE7DF0"/>
    <w:rsid w:val="00CF006A"/>
    <w:rsid w:val="00CF126B"/>
    <w:rsid w:val="00CF1362"/>
    <w:rsid w:val="00CF17BA"/>
    <w:rsid w:val="00CF1D91"/>
    <w:rsid w:val="00CF1EDC"/>
    <w:rsid w:val="00CF28DF"/>
    <w:rsid w:val="00CF2DE2"/>
    <w:rsid w:val="00CF2ED5"/>
    <w:rsid w:val="00CF309C"/>
    <w:rsid w:val="00CF32FD"/>
    <w:rsid w:val="00CF3AA2"/>
    <w:rsid w:val="00CF4137"/>
    <w:rsid w:val="00CF41A0"/>
    <w:rsid w:val="00CF53AA"/>
    <w:rsid w:val="00CF5438"/>
    <w:rsid w:val="00CF5C2B"/>
    <w:rsid w:val="00CF6C71"/>
    <w:rsid w:val="00CF7378"/>
    <w:rsid w:val="00CF76F6"/>
    <w:rsid w:val="00CF7A11"/>
    <w:rsid w:val="00CF7BD6"/>
    <w:rsid w:val="00CF7F26"/>
    <w:rsid w:val="00D00195"/>
    <w:rsid w:val="00D001D2"/>
    <w:rsid w:val="00D00B3A"/>
    <w:rsid w:val="00D018DA"/>
    <w:rsid w:val="00D01AB9"/>
    <w:rsid w:val="00D01E5F"/>
    <w:rsid w:val="00D02002"/>
    <w:rsid w:val="00D02AE5"/>
    <w:rsid w:val="00D02BF4"/>
    <w:rsid w:val="00D030AA"/>
    <w:rsid w:val="00D03FCB"/>
    <w:rsid w:val="00D04081"/>
    <w:rsid w:val="00D041D0"/>
    <w:rsid w:val="00D046CA"/>
    <w:rsid w:val="00D04B6F"/>
    <w:rsid w:val="00D04C2F"/>
    <w:rsid w:val="00D0518A"/>
    <w:rsid w:val="00D051A1"/>
    <w:rsid w:val="00D0525C"/>
    <w:rsid w:val="00D05671"/>
    <w:rsid w:val="00D060A7"/>
    <w:rsid w:val="00D070C8"/>
    <w:rsid w:val="00D07463"/>
    <w:rsid w:val="00D100E3"/>
    <w:rsid w:val="00D101A7"/>
    <w:rsid w:val="00D1081C"/>
    <w:rsid w:val="00D1157B"/>
    <w:rsid w:val="00D1194D"/>
    <w:rsid w:val="00D12595"/>
    <w:rsid w:val="00D12685"/>
    <w:rsid w:val="00D12F7B"/>
    <w:rsid w:val="00D1340A"/>
    <w:rsid w:val="00D137AF"/>
    <w:rsid w:val="00D1395A"/>
    <w:rsid w:val="00D1562B"/>
    <w:rsid w:val="00D1605B"/>
    <w:rsid w:val="00D173BA"/>
    <w:rsid w:val="00D17CC1"/>
    <w:rsid w:val="00D20A73"/>
    <w:rsid w:val="00D20BD3"/>
    <w:rsid w:val="00D210C2"/>
    <w:rsid w:val="00D217F1"/>
    <w:rsid w:val="00D21A99"/>
    <w:rsid w:val="00D220D8"/>
    <w:rsid w:val="00D221FD"/>
    <w:rsid w:val="00D227B8"/>
    <w:rsid w:val="00D22C72"/>
    <w:rsid w:val="00D230D1"/>
    <w:rsid w:val="00D234C2"/>
    <w:rsid w:val="00D23788"/>
    <w:rsid w:val="00D23BFA"/>
    <w:rsid w:val="00D24266"/>
    <w:rsid w:val="00D24DAE"/>
    <w:rsid w:val="00D2563E"/>
    <w:rsid w:val="00D25A7A"/>
    <w:rsid w:val="00D25DD4"/>
    <w:rsid w:val="00D25E38"/>
    <w:rsid w:val="00D268FB"/>
    <w:rsid w:val="00D26A6D"/>
    <w:rsid w:val="00D271F6"/>
    <w:rsid w:val="00D300A8"/>
    <w:rsid w:val="00D307A8"/>
    <w:rsid w:val="00D30B25"/>
    <w:rsid w:val="00D30C65"/>
    <w:rsid w:val="00D31592"/>
    <w:rsid w:val="00D31C3C"/>
    <w:rsid w:val="00D32680"/>
    <w:rsid w:val="00D32804"/>
    <w:rsid w:val="00D33534"/>
    <w:rsid w:val="00D3388A"/>
    <w:rsid w:val="00D33921"/>
    <w:rsid w:val="00D33950"/>
    <w:rsid w:val="00D34472"/>
    <w:rsid w:val="00D344F7"/>
    <w:rsid w:val="00D34547"/>
    <w:rsid w:val="00D34567"/>
    <w:rsid w:val="00D34988"/>
    <w:rsid w:val="00D34CB9"/>
    <w:rsid w:val="00D3525D"/>
    <w:rsid w:val="00D360F4"/>
    <w:rsid w:val="00D36434"/>
    <w:rsid w:val="00D36582"/>
    <w:rsid w:val="00D373B5"/>
    <w:rsid w:val="00D376C6"/>
    <w:rsid w:val="00D3786C"/>
    <w:rsid w:val="00D37BFE"/>
    <w:rsid w:val="00D406D0"/>
    <w:rsid w:val="00D40AAD"/>
    <w:rsid w:val="00D40DFD"/>
    <w:rsid w:val="00D41253"/>
    <w:rsid w:val="00D412C7"/>
    <w:rsid w:val="00D4141D"/>
    <w:rsid w:val="00D416C6"/>
    <w:rsid w:val="00D426A1"/>
    <w:rsid w:val="00D42AAB"/>
    <w:rsid w:val="00D42D7D"/>
    <w:rsid w:val="00D43066"/>
    <w:rsid w:val="00D432D3"/>
    <w:rsid w:val="00D438C5"/>
    <w:rsid w:val="00D43A40"/>
    <w:rsid w:val="00D44D86"/>
    <w:rsid w:val="00D45A0A"/>
    <w:rsid w:val="00D45FF9"/>
    <w:rsid w:val="00D46939"/>
    <w:rsid w:val="00D47ACD"/>
    <w:rsid w:val="00D5052F"/>
    <w:rsid w:val="00D51164"/>
    <w:rsid w:val="00D5167F"/>
    <w:rsid w:val="00D51B88"/>
    <w:rsid w:val="00D51DD4"/>
    <w:rsid w:val="00D51E0E"/>
    <w:rsid w:val="00D52502"/>
    <w:rsid w:val="00D529B3"/>
    <w:rsid w:val="00D52D4F"/>
    <w:rsid w:val="00D52DE8"/>
    <w:rsid w:val="00D53433"/>
    <w:rsid w:val="00D53664"/>
    <w:rsid w:val="00D53707"/>
    <w:rsid w:val="00D53B5B"/>
    <w:rsid w:val="00D53BD7"/>
    <w:rsid w:val="00D540F8"/>
    <w:rsid w:val="00D54998"/>
    <w:rsid w:val="00D54C0D"/>
    <w:rsid w:val="00D5504B"/>
    <w:rsid w:val="00D551BA"/>
    <w:rsid w:val="00D5590E"/>
    <w:rsid w:val="00D55B92"/>
    <w:rsid w:val="00D5629A"/>
    <w:rsid w:val="00D56A0B"/>
    <w:rsid w:val="00D57182"/>
    <w:rsid w:val="00D574CB"/>
    <w:rsid w:val="00D57D3E"/>
    <w:rsid w:val="00D603F0"/>
    <w:rsid w:val="00D60A55"/>
    <w:rsid w:val="00D60FE5"/>
    <w:rsid w:val="00D62604"/>
    <w:rsid w:val="00D6379C"/>
    <w:rsid w:val="00D63AFE"/>
    <w:rsid w:val="00D63D69"/>
    <w:rsid w:val="00D63FE8"/>
    <w:rsid w:val="00D64139"/>
    <w:rsid w:val="00D64226"/>
    <w:rsid w:val="00D6483C"/>
    <w:rsid w:val="00D64930"/>
    <w:rsid w:val="00D64CBD"/>
    <w:rsid w:val="00D64D12"/>
    <w:rsid w:val="00D65383"/>
    <w:rsid w:val="00D6551B"/>
    <w:rsid w:val="00D65529"/>
    <w:rsid w:val="00D6591C"/>
    <w:rsid w:val="00D66EA2"/>
    <w:rsid w:val="00D67567"/>
    <w:rsid w:val="00D67902"/>
    <w:rsid w:val="00D67B7F"/>
    <w:rsid w:val="00D7056A"/>
    <w:rsid w:val="00D708D0"/>
    <w:rsid w:val="00D70D4F"/>
    <w:rsid w:val="00D70E46"/>
    <w:rsid w:val="00D70F4B"/>
    <w:rsid w:val="00D712D1"/>
    <w:rsid w:val="00D7177A"/>
    <w:rsid w:val="00D71BA3"/>
    <w:rsid w:val="00D723A0"/>
    <w:rsid w:val="00D723D1"/>
    <w:rsid w:val="00D72D92"/>
    <w:rsid w:val="00D734D1"/>
    <w:rsid w:val="00D734EE"/>
    <w:rsid w:val="00D73750"/>
    <w:rsid w:val="00D74FE2"/>
    <w:rsid w:val="00D7501B"/>
    <w:rsid w:val="00D7567C"/>
    <w:rsid w:val="00D7599A"/>
    <w:rsid w:val="00D7612B"/>
    <w:rsid w:val="00D762FE"/>
    <w:rsid w:val="00D763B7"/>
    <w:rsid w:val="00D76C73"/>
    <w:rsid w:val="00D76E64"/>
    <w:rsid w:val="00D77D67"/>
    <w:rsid w:val="00D8103D"/>
    <w:rsid w:val="00D81161"/>
    <w:rsid w:val="00D82B64"/>
    <w:rsid w:val="00D82C50"/>
    <w:rsid w:val="00D82F58"/>
    <w:rsid w:val="00D82FA1"/>
    <w:rsid w:val="00D8334A"/>
    <w:rsid w:val="00D837F2"/>
    <w:rsid w:val="00D83811"/>
    <w:rsid w:val="00D83E3B"/>
    <w:rsid w:val="00D84393"/>
    <w:rsid w:val="00D8565F"/>
    <w:rsid w:val="00D85D10"/>
    <w:rsid w:val="00D85D6A"/>
    <w:rsid w:val="00D8627C"/>
    <w:rsid w:val="00D8688D"/>
    <w:rsid w:val="00D86D0C"/>
    <w:rsid w:val="00D87306"/>
    <w:rsid w:val="00D87465"/>
    <w:rsid w:val="00D875F5"/>
    <w:rsid w:val="00D876AE"/>
    <w:rsid w:val="00D87998"/>
    <w:rsid w:val="00D90A65"/>
    <w:rsid w:val="00D91009"/>
    <w:rsid w:val="00D910ED"/>
    <w:rsid w:val="00D9190A"/>
    <w:rsid w:val="00D91AD6"/>
    <w:rsid w:val="00D9259B"/>
    <w:rsid w:val="00D927A3"/>
    <w:rsid w:val="00D934F1"/>
    <w:rsid w:val="00D937B9"/>
    <w:rsid w:val="00D93B61"/>
    <w:rsid w:val="00D9402B"/>
    <w:rsid w:val="00D95094"/>
    <w:rsid w:val="00D956D2"/>
    <w:rsid w:val="00D95A8F"/>
    <w:rsid w:val="00D95EDC"/>
    <w:rsid w:val="00D969F3"/>
    <w:rsid w:val="00D96A8E"/>
    <w:rsid w:val="00D97860"/>
    <w:rsid w:val="00D97F0F"/>
    <w:rsid w:val="00DA0285"/>
    <w:rsid w:val="00DA0605"/>
    <w:rsid w:val="00DA0A53"/>
    <w:rsid w:val="00DA17A2"/>
    <w:rsid w:val="00DA26C2"/>
    <w:rsid w:val="00DA27AB"/>
    <w:rsid w:val="00DA327C"/>
    <w:rsid w:val="00DA355C"/>
    <w:rsid w:val="00DA4435"/>
    <w:rsid w:val="00DA521F"/>
    <w:rsid w:val="00DA6359"/>
    <w:rsid w:val="00DA6EDB"/>
    <w:rsid w:val="00DA7165"/>
    <w:rsid w:val="00DA72E9"/>
    <w:rsid w:val="00DA7A2E"/>
    <w:rsid w:val="00DB0063"/>
    <w:rsid w:val="00DB0168"/>
    <w:rsid w:val="00DB050A"/>
    <w:rsid w:val="00DB053F"/>
    <w:rsid w:val="00DB0916"/>
    <w:rsid w:val="00DB0EC4"/>
    <w:rsid w:val="00DB101F"/>
    <w:rsid w:val="00DB1420"/>
    <w:rsid w:val="00DB2FEF"/>
    <w:rsid w:val="00DB4218"/>
    <w:rsid w:val="00DB422C"/>
    <w:rsid w:val="00DB44FF"/>
    <w:rsid w:val="00DB4CC2"/>
    <w:rsid w:val="00DB6045"/>
    <w:rsid w:val="00DB6141"/>
    <w:rsid w:val="00DB6814"/>
    <w:rsid w:val="00DB6A75"/>
    <w:rsid w:val="00DB7310"/>
    <w:rsid w:val="00DB7AF8"/>
    <w:rsid w:val="00DB7E47"/>
    <w:rsid w:val="00DC0235"/>
    <w:rsid w:val="00DC07B0"/>
    <w:rsid w:val="00DC0825"/>
    <w:rsid w:val="00DC0D78"/>
    <w:rsid w:val="00DC1A7C"/>
    <w:rsid w:val="00DC1CF4"/>
    <w:rsid w:val="00DC2DD5"/>
    <w:rsid w:val="00DC3583"/>
    <w:rsid w:val="00DC35BC"/>
    <w:rsid w:val="00DC3618"/>
    <w:rsid w:val="00DC363C"/>
    <w:rsid w:val="00DC3846"/>
    <w:rsid w:val="00DC5CC6"/>
    <w:rsid w:val="00DC5D6E"/>
    <w:rsid w:val="00DC7F1F"/>
    <w:rsid w:val="00DD0E55"/>
    <w:rsid w:val="00DD15C1"/>
    <w:rsid w:val="00DD1B69"/>
    <w:rsid w:val="00DD23A9"/>
    <w:rsid w:val="00DD2993"/>
    <w:rsid w:val="00DD2A88"/>
    <w:rsid w:val="00DD2D3C"/>
    <w:rsid w:val="00DD33E6"/>
    <w:rsid w:val="00DD3C40"/>
    <w:rsid w:val="00DD4075"/>
    <w:rsid w:val="00DD43DB"/>
    <w:rsid w:val="00DD4466"/>
    <w:rsid w:val="00DD513E"/>
    <w:rsid w:val="00DD5BAC"/>
    <w:rsid w:val="00DD5C87"/>
    <w:rsid w:val="00DD5EB6"/>
    <w:rsid w:val="00DD64F6"/>
    <w:rsid w:val="00DD6859"/>
    <w:rsid w:val="00DD6EEC"/>
    <w:rsid w:val="00DD7653"/>
    <w:rsid w:val="00DE04F9"/>
    <w:rsid w:val="00DE1F0B"/>
    <w:rsid w:val="00DE2529"/>
    <w:rsid w:val="00DE2A58"/>
    <w:rsid w:val="00DE2B0A"/>
    <w:rsid w:val="00DE2CAB"/>
    <w:rsid w:val="00DE3760"/>
    <w:rsid w:val="00DE4112"/>
    <w:rsid w:val="00DE4AD7"/>
    <w:rsid w:val="00DE4AE0"/>
    <w:rsid w:val="00DE5021"/>
    <w:rsid w:val="00DE571A"/>
    <w:rsid w:val="00DE575B"/>
    <w:rsid w:val="00DE59F2"/>
    <w:rsid w:val="00DE5F4A"/>
    <w:rsid w:val="00DE613F"/>
    <w:rsid w:val="00DE6C93"/>
    <w:rsid w:val="00DE6E0F"/>
    <w:rsid w:val="00DE6FEF"/>
    <w:rsid w:val="00DE7048"/>
    <w:rsid w:val="00DE7162"/>
    <w:rsid w:val="00DE71DB"/>
    <w:rsid w:val="00DE7657"/>
    <w:rsid w:val="00DF0840"/>
    <w:rsid w:val="00DF0B9E"/>
    <w:rsid w:val="00DF1926"/>
    <w:rsid w:val="00DF1D05"/>
    <w:rsid w:val="00DF212D"/>
    <w:rsid w:val="00DF2419"/>
    <w:rsid w:val="00DF2A78"/>
    <w:rsid w:val="00DF2FA1"/>
    <w:rsid w:val="00DF31DE"/>
    <w:rsid w:val="00DF3B18"/>
    <w:rsid w:val="00DF4145"/>
    <w:rsid w:val="00DF42AF"/>
    <w:rsid w:val="00DF496B"/>
    <w:rsid w:val="00DF4B03"/>
    <w:rsid w:val="00DF52C6"/>
    <w:rsid w:val="00DF5C0A"/>
    <w:rsid w:val="00DF6719"/>
    <w:rsid w:val="00DF6822"/>
    <w:rsid w:val="00DF68B7"/>
    <w:rsid w:val="00DF6997"/>
    <w:rsid w:val="00DF6A97"/>
    <w:rsid w:val="00DF6B40"/>
    <w:rsid w:val="00E002E3"/>
    <w:rsid w:val="00E008AD"/>
    <w:rsid w:val="00E00F2F"/>
    <w:rsid w:val="00E00F8E"/>
    <w:rsid w:val="00E01107"/>
    <w:rsid w:val="00E01111"/>
    <w:rsid w:val="00E01122"/>
    <w:rsid w:val="00E02AB7"/>
    <w:rsid w:val="00E02E16"/>
    <w:rsid w:val="00E04264"/>
    <w:rsid w:val="00E0437A"/>
    <w:rsid w:val="00E05031"/>
    <w:rsid w:val="00E05115"/>
    <w:rsid w:val="00E053B0"/>
    <w:rsid w:val="00E0662A"/>
    <w:rsid w:val="00E069EA"/>
    <w:rsid w:val="00E076B6"/>
    <w:rsid w:val="00E0774E"/>
    <w:rsid w:val="00E07E9E"/>
    <w:rsid w:val="00E07FB7"/>
    <w:rsid w:val="00E10377"/>
    <w:rsid w:val="00E10933"/>
    <w:rsid w:val="00E10AA4"/>
    <w:rsid w:val="00E10BE5"/>
    <w:rsid w:val="00E11038"/>
    <w:rsid w:val="00E11067"/>
    <w:rsid w:val="00E119D9"/>
    <w:rsid w:val="00E11B32"/>
    <w:rsid w:val="00E135D9"/>
    <w:rsid w:val="00E13A01"/>
    <w:rsid w:val="00E13F8E"/>
    <w:rsid w:val="00E142F5"/>
    <w:rsid w:val="00E148E1"/>
    <w:rsid w:val="00E14AC9"/>
    <w:rsid w:val="00E15550"/>
    <w:rsid w:val="00E15817"/>
    <w:rsid w:val="00E158AB"/>
    <w:rsid w:val="00E15E1C"/>
    <w:rsid w:val="00E1620B"/>
    <w:rsid w:val="00E1718A"/>
    <w:rsid w:val="00E1734D"/>
    <w:rsid w:val="00E2076D"/>
    <w:rsid w:val="00E20CF5"/>
    <w:rsid w:val="00E20F55"/>
    <w:rsid w:val="00E213A9"/>
    <w:rsid w:val="00E21C19"/>
    <w:rsid w:val="00E21C9F"/>
    <w:rsid w:val="00E22186"/>
    <w:rsid w:val="00E2232C"/>
    <w:rsid w:val="00E22479"/>
    <w:rsid w:val="00E2261D"/>
    <w:rsid w:val="00E22AD6"/>
    <w:rsid w:val="00E22B9F"/>
    <w:rsid w:val="00E23157"/>
    <w:rsid w:val="00E23660"/>
    <w:rsid w:val="00E23DE4"/>
    <w:rsid w:val="00E240F7"/>
    <w:rsid w:val="00E2412A"/>
    <w:rsid w:val="00E24263"/>
    <w:rsid w:val="00E24BED"/>
    <w:rsid w:val="00E250AE"/>
    <w:rsid w:val="00E2578E"/>
    <w:rsid w:val="00E26728"/>
    <w:rsid w:val="00E275C3"/>
    <w:rsid w:val="00E278A1"/>
    <w:rsid w:val="00E27F93"/>
    <w:rsid w:val="00E303D2"/>
    <w:rsid w:val="00E3100E"/>
    <w:rsid w:val="00E310E6"/>
    <w:rsid w:val="00E31585"/>
    <w:rsid w:val="00E31DF6"/>
    <w:rsid w:val="00E32247"/>
    <w:rsid w:val="00E32A15"/>
    <w:rsid w:val="00E3362D"/>
    <w:rsid w:val="00E33B2D"/>
    <w:rsid w:val="00E3463C"/>
    <w:rsid w:val="00E35173"/>
    <w:rsid w:val="00E35424"/>
    <w:rsid w:val="00E35959"/>
    <w:rsid w:val="00E361AA"/>
    <w:rsid w:val="00E36B4E"/>
    <w:rsid w:val="00E36C28"/>
    <w:rsid w:val="00E4002B"/>
    <w:rsid w:val="00E4080B"/>
    <w:rsid w:val="00E40DE3"/>
    <w:rsid w:val="00E410CB"/>
    <w:rsid w:val="00E41563"/>
    <w:rsid w:val="00E41E11"/>
    <w:rsid w:val="00E41E73"/>
    <w:rsid w:val="00E42332"/>
    <w:rsid w:val="00E435FC"/>
    <w:rsid w:val="00E43EAA"/>
    <w:rsid w:val="00E448FA"/>
    <w:rsid w:val="00E4510A"/>
    <w:rsid w:val="00E452C4"/>
    <w:rsid w:val="00E45840"/>
    <w:rsid w:val="00E46C10"/>
    <w:rsid w:val="00E47735"/>
    <w:rsid w:val="00E479DC"/>
    <w:rsid w:val="00E47F28"/>
    <w:rsid w:val="00E5009C"/>
    <w:rsid w:val="00E50AD2"/>
    <w:rsid w:val="00E5121D"/>
    <w:rsid w:val="00E51BA3"/>
    <w:rsid w:val="00E51C88"/>
    <w:rsid w:val="00E52628"/>
    <w:rsid w:val="00E52DDB"/>
    <w:rsid w:val="00E53FDE"/>
    <w:rsid w:val="00E55691"/>
    <w:rsid w:val="00E55772"/>
    <w:rsid w:val="00E560CF"/>
    <w:rsid w:val="00E56B3F"/>
    <w:rsid w:val="00E56C29"/>
    <w:rsid w:val="00E60AC0"/>
    <w:rsid w:val="00E60CDD"/>
    <w:rsid w:val="00E612A4"/>
    <w:rsid w:val="00E61693"/>
    <w:rsid w:val="00E61A77"/>
    <w:rsid w:val="00E62179"/>
    <w:rsid w:val="00E62298"/>
    <w:rsid w:val="00E622B0"/>
    <w:rsid w:val="00E6384D"/>
    <w:rsid w:val="00E6387F"/>
    <w:rsid w:val="00E64004"/>
    <w:rsid w:val="00E64BD9"/>
    <w:rsid w:val="00E65280"/>
    <w:rsid w:val="00E65899"/>
    <w:rsid w:val="00E65E0B"/>
    <w:rsid w:val="00E6623A"/>
    <w:rsid w:val="00E66252"/>
    <w:rsid w:val="00E665ED"/>
    <w:rsid w:val="00E66EFF"/>
    <w:rsid w:val="00E6780E"/>
    <w:rsid w:val="00E70094"/>
    <w:rsid w:val="00E724B6"/>
    <w:rsid w:val="00E729B2"/>
    <w:rsid w:val="00E730A3"/>
    <w:rsid w:val="00E734FC"/>
    <w:rsid w:val="00E740C5"/>
    <w:rsid w:val="00E74905"/>
    <w:rsid w:val="00E7539C"/>
    <w:rsid w:val="00E75460"/>
    <w:rsid w:val="00E75491"/>
    <w:rsid w:val="00E756C7"/>
    <w:rsid w:val="00E75AF8"/>
    <w:rsid w:val="00E763D0"/>
    <w:rsid w:val="00E765F4"/>
    <w:rsid w:val="00E770B3"/>
    <w:rsid w:val="00E7768C"/>
    <w:rsid w:val="00E77B53"/>
    <w:rsid w:val="00E8166F"/>
    <w:rsid w:val="00E81693"/>
    <w:rsid w:val="00E81AEA"/>
    <w:rsid w:val="00E81B22"/>
    <w:rsid w:val="00E81C95"/>
    <w:rsid w:val="00E81D58"/>
    <w:rsid w:val="00E83E0E"/>
    <w:rsid w:val="00E849A3"/>
    <w:rsid w:val="00E84F27"/>
    <w:rsid w:val="00E85A3D"/>
    <w:rsid w:val="00E85BD2"/>
    <w:rsid w:val="00E85BEE"/>
    <w:rsid w:val="00E85BFB"/>
    <w:rsid w:val="00E861BE"/>
    <w:rsid w:val="00E87371"/>
    <w:rsid w:val="00E90235"/>
    <w:rsid w:val="00E90D78"/>
    <w:rsid w:val="00E91235"/>
    <w:rsid w:val="00E912A0"/>
    <w:rsid w:val="00E9195F"/>
    <w:rsid w:val="00E93590"/>
    <w:rsid w:val="00E93C58"/>
    <w:rsid w:val="00E93D74"/>
    <w:rsid w:val="00E942C0"/>
    <w:rsid w:val="00E9558E"/>
    <w:rsid w:val="00E957EE"/>
    <w:rsid w:val="00E95AEA"/>
    <w:rsid w:val="00E97EAF"/>
    <w:rsid w:val="00EA014F"/>
    <w:rsid w:val="00EA03A1"/>
    <w:rsid w:val="00EA1AD8"/>
    <w:rsid w:val="00EA26B8"/>
    <w:rsid w:val="00EA3C77"/>
    <w:rsid w:val="00EA4A07"/>
    <w:rsid w:val="00EA4D27"/>
    <w:rsid w:val="00EA4D90"/>
    <w:rsid w:val="00EA4F45"/>
    <w:rsid w:val="00EA6AFF"/>
    <w:rsid w:val="00EA71F7"/>
    <w:rsid w:val="00EA72A0"/>
    <w:rsid w:val="00EA777E"/>
    <w:rsid w:val="00EA78CD"/>
    <w:rsid w:val="00EB0300"/>
    <w:rsid w:val="00EB033C"/>
    <w:rsid w:val="00EB063D"/>
    <w:rsid w:val="00EB0760"/>
    <w:rsid w:val="00EB1C65"/>
    <w:rsid w:val="00EB1DC8"/>
    <w:rsid w:val="00EB268D"/>
    <w:rsid w:val="00EB2D54"/>
    <w:rsid w:val="00EB385D"/>
    <w:rsid w:val="00EB3A8E"/>
    <w:rsid w:val="00EB4304"/>
    <w:rsid w:val="00EB4DA6"/>
    <w:rsid w:val="00EB5487"/>
    <w:rsid w:val="00EB5D15"/>
    <w:rsid w:val="00EB683E"/>
    <w:rsid w:val="00EB6AB6"/>
    <w:rsid w:val="00EB7499"/>
    <w:rsid w:val="00EB752C"/>
    <w:rsid w:val="00EB7695"/>
    <w:rsid w:val="00EB7EB3"/>
    <w:rsid w:val="00EC0F9C"/>
    <w:rsid w:val="00EC1225"/>
    <w:rsid w:val="00EC149E"/>
    <w:rsid w:val="00EC1EB1"/>
    <w:rsid w:val="00EC2887"/>
    <w:rsid w:val="00EC3C2C"/>
    <w:rsid w:val="00EC3E85"/>
    <w:rsid w:val="00EC43BC"/>
    <w:rsid w:val="00EC451F"/>
    <w:rsid w:val="00EC4962"/>
    <w:rsid w:val="00EC50A4"/>
    <w:rsid w:val="00EC5EDD"/>
    <w:rsid w:val="00EC6C0B"/>
    <w:rsid w:val="00EC6CC5"/>
    <w:rsid w:val="00EC7320"/>
    <w:rsid w:val="00EC797B"/>
    <w:rsid w:val="00EC7E77"/>
    <w:rsid w:val="00ED024F"/>
    <w:rsid w:val="00ED0D94"/>
    <w:rsid w:val="00ED124F"/>
    <w:rsid w:val="00ED1D5D"/>
    <w:rsid w:val="00ED2010"/>
    <w:rsid w:val="00ED283D"/>
    <w:rsid w:val="00ED35DC"/>
    <w:rsid w:val="00ED3862"/>
    <w:rsid w:val="00ED3E0E"/>
    <w:rsid w:val="00ED3F56"/>
    <w:rsid w:val="00ED43F6"/>
    <w:rsid w:val="00ED44E2"/>
    <w:rsid w:val="00ED4D37"/>
    <w:rsid w:val="00ED4D62"/>
    <w:rsid w:val="00ED56B5"/>
    <w:rsid w:val="00ED582B"/>
    <w:rsid w:val="00ED5F34"/>
    <w:rsid w:val="00ED62DD"/>
    <w:rsid w:val="00ED64B2"/>
    <w:rsid w:val="00ED66F2"/>
    <w:rsid w:val="00ED70C0"/>
    <w:rsid w:val="00ED71CF"/>
    <w:rsid w:val="00ED7DFD"/>
    <w:rsid w:val="00EE05A1"/>
    <w:rsid w:val="00EE0D74"/>
    <w:rsid w:val="00EE1156"/>
    <w:rsid w:val="00EE2582"/>
    <w:rsid w:val="00EE25A4"/>
    <w:rsid w:val="00EE3525"/>
    <w:rsid w:val="00EE3945"/>
    <w:rsid w:val="00EE3B26"/>
    <w:rsid w:val="00EE3BBD"/>
    <w:rsid w:val="00EE4B7E"/>
    <w:rsid w:val="00EE4BEA"/>
    <w:rsid w:val="00EE5398"/>
    <w:rsid w:val="00EE55DB"/>
    <w:rsid w:val="00EE58EF"/>
    <w:rsid w:val="00EE5C80"/>
    <w:rsid w:val="00EE6581"/>
    <w:rsid w:val="00EE7303"/>
    <w:rsid w:val="00EE7B2F"/>
    <w:rsid w:val="00EE7D70"/>
    <w:rsid w:val="00EF0957"/>
    <w:rsid w:val="00EF0B72"/>
    <w:rsid w:val="00EF0F4D"/>
    <w:rsid w:val="00EF166D"/>
    <w:rsid w:val="00EF1833"/>
    <w:rsid w:val="00EF1932"/>
    <w:rsid w:val="00EF1D6D"/>
    <w:rsid w:val="00EF2E58"/>
    <w:rsid w:val="00EF306C"/>
    <w:rsid w:val="00EF358E"/>
    <w:rsid w:val="00EF3D72"/>
    <w:rsid w:val="00EF3F42"/>
    <w:rsid w:val="00EF4120"/>
    <w:rsid w:val="00EF43F4"/>
    <w:rsid w:val="00EF475C"/>
    <w:rsid w:val="00EF475D"/>
    <w:rsid w:val="00EF4BBE"/>
    <w:rsid w:val="00EF4D8D"/>
    <w:rsid w:val="00EF5149"/>
    <w:rsid w:val="00EF550B"/>
    <w:rsid w:val="00EF600C"/>
    <w:rsid w:val="00EF6185"/>
    <w:rsid w:val="00EF669C"/>
    <w:rsid w:val="00EF67E5"/>
    <w:rsid w:val="00EF681A"/>
    <w:rsid w:val="00EF7160"/>
    <w:rsid w:val="00EF74C5"/>
    <w:rsid w:val="00F0052F"/>
    <w:rsid w:val="00F008C6"/>
    <w:rsid w:val="00F008FF"/>
    <w:rsid w:val="00F00D54"/>
    <w:rsid w:val="00F00F11"/>
    <w:rsid w:val="00F01537"/>
    <w:rsid w:val="00F01FE2"/>
    <w:rsid w:val="00F022BC"/>
    <w:rsid w:val="00F0230B"/>
    <w:rsid w:val="00F029DA"/>
    <w:rsid w:val="00F02B60"/>
    <w:rsid w:val="00F02BC9"/>
    <w:rsid w:val="00F03F0B"/>
    <w:rsid w:val="00F03F5F"/>
    <w:rsid w:val="00F03F84"/>
    <w:rsid w:val="00F0405F"/>
    <w:rsid w:val="00F04378"/>
    <w:rsid w:val="00F06FD7"/>
    <w:rsid w:val="00F07A4F"/>
    <w:rsid w:val="00F07ED4"/>
    <w:rsid w:val="00F10DEB"/>
    <w:rsid w:val="00F11392"/>
    <w:rsid w:val="00F115BD"/>
    <w:rsid w:val="00F119F5"/>
    <w:rsid w:val="00F1265C"/>
    <w:rsid w:val="00F12F6F"/>
    <w:rsid w:val="00F13ECC"/>
    <w:rsid w:val="00F14853"/>
    <w:rsid w:val="00F14AC9"/>
    <w:rsid w:val="00F14AFD"/>
    <w:rsid w:val="00F14D99"/>
    <w:rsid w:val="00F1557E"/>
    <w:rsid w:val="00F1581D"/>
    <w:rsid w:val="00F160E5"/>
    <w:rsid w:val="00F16136"/>
    <w:rsid w:val="00F17FEA"/>
    <w:rsid w:val="00F207FB"/>
    <w:rsid w:val="00F2110D"/>
    <w:rsid w:val="00F214DF"/>
    <w:rsid w:val="00F2230B"/>
    <w:rsid w:val="00F224B1"/>
    <w:rsid w:val="00F224D1"/>
    <w:rsid w:val="00F22593"/>
    <w:rsid w:val="00F22B27"/>
    <w:rsid w:val="00F22B33"/>
    <w:rsid w:val="00F22DF5"/>
    <w:rsid w:val="00F234FF"/>
    <w:rsid w:val="00F23DC4"/>
    <w:rsid w:val="00F23FA5"/>
    <w:rsid w:val="00F24317"/>
    <w:rsid w:val="00F2466E"/>
    <w:rsid w:val="00F24A16"/>
    <w:rsid w:val="00F25139"/>
    <w:rsid w:val="00F256C1"/>
    <w:rsid w:val="00F259D1"/>
    <w:rsid w:val="00F25D6B"/>
    <w:rsid w:val="00F25F50"/>
    <w:rsid w:val="00F26A10"/>
    <w:rsid w:val="00F26BB6"/>
    <w:rsid w:val="00F26D2A"/>
    <w:rsid w:val="00F27648"/>
    <w:rsid w:val="00F278E9"/>
    <w:rsid w:val="00F278EE"/>
    <w:rsid w:val="00F30230"/>
    <w:rsid w:val="00F30A04"/>
    <w:rsid w:val="00F30A90"/>
    <w:rsid w:val="00F30BBE"/>
    <w:rsid w:val="00F31082"/>
    <w:rsid w:val="00F3124C"/>
    <w:rsid w:val="00F3219B"/>
    <w:rsid w:val="00F32880"/>
    <w:rsid w:val="00F330EB"/>
    <w:rsid w:val="00F33AF1"/>
    <w:rsid w:val="00F33FD1"/>
    <w:rsid w:val="00F342C8"/>
    <w:rsid w:val="00F34BA1"/>
    <w:rsid w:val="00F3508B"/>
    <w:rsid w:val="00F354D8"/>
    <w:rsid w:val="00F35562"/>
    <w:rsid w:val="00F356F6"/>
    <w:rsid w:val="00F359A2"/>
    <w:rsid w:val="00F359CE"/>
    <w:rsid w:val="00F37273"/>
    <w:rsid w:val="00F37A59"/>
    <w:rsid w:val="00F37B1E"/>
    <w:rsid w:val="00F37CC6"/>
    <w:rsid w:val="00F37FA8"/>
    <w:rsid w:val="00F4012E"/>
    <w:rsid w:val="00F4014A"/>
    <w:rsid w:val="00F4051D"/>
    <w:rsid w:val="00F40F8E"/>
    <w:rsid w:val="00F41175"/>
    <w:rsid w:val="00F411EE"/>
    <w:rsid w:val="00F41353"/>
    <w:rsid w:val="00F414B9"/>
    <w:rsid w:val="00F418BB"/>
    <w:rsid w:val="00F41B3A"/>
    <w:rsid w:val="00F42022"/>
    <w:rsid w:val="00F42181"/>
    <w:rsid w:val="00F42CEF"/>
    <w:rsid w:val="00F42F67"/>
    <w:rsid w:val="00F431B9"/>
    <w:rsid w:val="00F439E4"/>
    <w:rsid w:val="00F43A94"/>
    <w:rsid w:val="00F43E0C"/>
    <w:rsid w:val="00F43E11"/>
    <w:rsid w:val="00F44BF1"/>
    <w:rsid w:val="00F44F50"/>
    <w:rsid w:val="00F4502E"/>
    <w:rsid w:val="00F459A8"/>
    <w:rsid w:val="00F45B42"/>
    <w:rsid w:val="00F45ED0"/>
    <w:rsid w:val="00F45F29"/>
    <w:rsid w:val="00F4662D"/>
    <w:rsid w:val="00F467FD"/>
    <w:rsid w:val="00F46E56"/>
    <w:rsid w:val="00F4734E"/>
    <w:rsid w:val="00F47D2A"/>
    <w:rsid w:val="00F5022E"/>
    <w:rsid w:val="00F50681"/>
    <w:rsid w:val="00F50EF5"/>
    <w:rsid w:val="00F511D8"/>
    <w:rsid w:val="00F51CFF"/>
    <w:rsid w:val="00F525F7"/>
    <w:rsid w:val="00F5267D"/>
    <w:rsid w:val="00F52F2C"/>
    <w:rsid w:val="00F53733"/>
    <w:rsid w:val="00F53C22"/>
    <w:rsid w:val="00F54637"/>
    <w:rsid w:val="00F54AD8"/>
    <w:rsid w:val="00F54C5B"/>
    <w:rsid w:val="00F54E23"/>
    <w:rsid w:val="00F54F2E"/>
    <w:rsid w:val="00F5517E"/>
    <w:rsid w:val="00F553F7"/>
    <w:rsid w:val="00F554D7"/>
    <w:rsid w:val="00F556F0"/>
    <w:rsid w:val="00F56413"/>
    <w:rsid w:val="00F570A5"/>
    <w:rsid w:val="00F57E2D"/>
    <w:rsid w:val="00F57E42"/>
    <w:rsid w:val="00F57F39"/>
    <w:rsid w:val="00F614C2"/>
    <w:rsid w:val="00F615E5"/>
    <w:rsid w:val="00F62AD8"/>
    <w:rsid w:val="00F6370E"/>
    <w:rsid w:val="00F6387C"/>
    <w:rsid w:val="00F63FF7"/>
    <w:rsid w:val="00F6403D"/>
    <w:rsid w:val="00F6414B"/>
    <w:rsid w:val="00F64697"/>
    <w:rsid w:val="00F649E8"/>
    <w:rsid w:val="00F64CC8"/>
    <w:rsid w:val="00F65392"/>
    <w:rsid w:val="00F6562C"/>
    <w:rsid w:val="00F6563A"/>
    <w:rsid w:val="00F65DE2"/>
    <w:rsid w:val="00F66172"/>
    <w:rsid w:val="00F669F9"/>
    <w:rsid w:val="00F66D09"/>
    <w:rsid w:val="00F67A95"/>
    <w:rsid w:val="00F7050E"/>
    <w:rsid w:val="00F7141E"/>
    <w:rsid w:val="00F714AD"/>
    <w:rsid w:val="00F72379"/>
    <w:rsid w:val="00F7333D"/>
    <w:rsid w:val="00F733D5"/>
    <w:rsid w:val="00F73731"/>
    <w:rsid w:val="00F73AF1"/>
    <w:rsid w:val="00F74318"/>
    <w:rsid w:val="00F74C39"/>
    <w:rsid w:val="00F7504A"/>
    <w:rsid w:val="00F759AF"/>
    <w:rsid w:val="00F759C3"/>
    <w:rsid w:val="00F75D4D"/>
    <w:rsid w:val="00F75E14"/>
    <w:rsid w:val="00F7680E"/>
    <w:rsid w:val="00F76CEA"/>
    <w:rsid w:val="00F77D59"/>
    <w:rsid w:val="00F80B76"/>
    <w:rsid w:val="00F80EAF"/>
    <w:rsid w:val="00F81199"/>
    <w:rsid w:val="00F81481"/>
    <w:rsid w:val="00F81DA1"/>
    <w:rsid w:val="00F81F72"/>
    <w:rsid w:val="00F81FDB"/>
    <w:rsid w:val="00F82884"/>
    <w:rsid w:val="00F83675"/>
    <w:rsid w:val="00F84067"/>
    <w:rsid w:val="00F84529"/>
    <w:rsid w:val="00F84A09"/>
    <w:rsid w:val="00F84D69"/>
    <w:rsid w:val="00F85147"/>
    <w:rsid w:val="00F85D01"/>
    <w:rsid w:val="00F8609A"/>
    <w:rsid w:val="00F86148"/>
    <w:rsid w:val="00F8655D"/>
    <w:rsid w:val="00F8712C"/>
    <w:rsid w:val="00F87347"/>
    <w:rsid w:val="00F8757C"/>
    <w:rsid w:val="00F8759A"/>
    <w:rsid w:val="00F911D9"/>
    <w:rsid w:val="00F9120B"/>
    <w:rsid w:val="00F91397"/>
    <w:rsid w:val="00F91C0F"/>
    <w:rsid w:val="00F928D3"/>
    <w:rsid w:val="00F930DA"/>
    <w:rsid w:val="00F9374D"/>
    <w:rsid w:val="00F94A8B"/>
    <w:rsid w:val="00F94F50"/>
    <w:rsid w:val="00F94F6D"/>
    <w:rsid w:val="00F9542A"/>
    <w:rsid w:val="00F95989"/>
    <w:rsid w:val="00F95D92"/>
    <w:rsid w:val="00F97359"/>
    <w:rsid w:val="00F976F8"/>
    <w:rsid w:val="00F97A41"/>
    <w:rsid w:val="00F97FD5"/>
    <w:rsid w:val="00FA2C38"/>
    <w:rsid w:val="00FA2DD1"/>
    <w:rsid w:val="00FA351B"/>
    <w:rsid w:val="00FA3C70"/>
    <w:rsid w:val="00FA3FEB"/>
    <w:rsid w:val="00FA4287"/>
    <w:rsid w:val="00FA429B"/>
    <w:rsid w:val="00FA5795"/>
    <w:rsid w:val="00FA625D"/>
    <w:rsid w:val="00FA701B"/>
    <w:rsid w:val="00FB0152"/>
    <w:rsid w:val="00FB0866"/>
    <w:rsid w:val="00FB12B1"/>
    <w:rsid w:val="00FB15EA"/>
    <w:rsid w:val="00FB1C6E"/>
    <w:rsid w:val="00FB1CC4"/>
    <w:rsid w:val="00FB21C0"/>
    <w:rsid w:val="00FB2DC2"/>
    <w:rsid w:val="00FB3441"/>
    <w:rsid w:val="00FB35FC"/>
    <w:rsid w:val="00FB3CA0"/>
    <w:rsid w:val="00FB3CF5"/>
    <w:rsid w:val="00FB3D08"/>
    <w:rsid w:val="00FB40AA"/>
    <w:rsid w:val="00FB4B8B"/>
    <w:rsid w:val="00FB4F61"/>
    <w:rsid w:val="00FB55EF"/>
    <w:rsid w:val="00FB5AE2"/>
    <w:rsid w:val="00FB5AF3"/>
    <w:rsid w:val="00FB5C1F"/>
    <w:rsid w:val="00FB62A8"/>
    <w:rsid w:val="00FB6ED8"/>
    <w:rsid w:val="00FB6F98"/>
    <w:rsid w:val="00FB7125"/>
    <w:rsid w:val="00FC00A2"/>
    <w:rsid w:val="00FC07C0"/>
    <w:rsid w:val="00FC0C3B"/>
    <w:rsid w:val="00FC0EDA"/>
    <w:rsid w:val="00FC1551"/>
    <w:rsid w:val="00FC1802"/>
    <w:rsid w:val="00FC1F5C"/>
    <w:rsid w:val="00FC20D0"/>
    <w:rsid w:val="00FC2556"/>
    <w:rsid w:val="00FC2770"/>
    <w:rsid w:val="00FC291C"/>
    <w:rsid w:val="00FC31ED"/>
    <w:rsid w:val="00FC41D8"/>
    <w:rsid w:val="00FC42D1"/>
    <w:rsid w:val="00FC5B0B"/>
    <w:rsid w:val="00FC6454"/>
    <w:rsid w:val="00FC6CBD"/>
    <w:rsid w:val="00FC7051"/>
    <w:rsid w:val="00FC7916"/>
    <w:rsid w:val="00FC7CDB"/>
    <w:rsid w:val="00FD0E8A"/>
    <w:rsid w:val="00FD103D"/>
    <w:rsid w:val="00FD1073"/>
    <w:rsid w:val="00FD115B"/>
    <w:rsid w:val="00FD1938"/>
    <w:rsid w:val="00FD1B27"/>
    <w:rsid w:val="00FD2D7C"/>
    <w:rsid w:val="00FD2D7F"/>
    <w:rsid w:val="00FD3375"/>
    <w:rsid w:val="00FD3B73"/>
    <w:rsid w:val="00FD3C6C"/>
    <w:rsid w:val="00FD450B"/>
    <w:rsid w:val="00FD527D"/>
    <w:rsid w:val="00FD5A27"/>
    <w:rsid w:val="00FD5ACB"/>
    <w:rsid w:val="00FD5C8B"/>
    <w:rsid w:val="00FD6FD6"/>
    <w:rsid w:val="00FD727C"/>
    <w:rsid w:val="00FD7F17"/>
    <w:rsid w:val="00FE031C"/>
    <w:rsid w:val="00FE0377"/>
    <w:rsid w:val="00FE083B"/>
    <w:rsid w:val="00FE19E0"/>
    <w:rsid w:val="00FE2A21"/>
    <w:rsid w:val="00FE2C5D"/>
    <w:rsid w:val="00FE2DA9"/>
    <w:rsid w:val="00FE2EF9"/>
    <w:rsid w:val="00FE34FA"/>
    <w:rsid w:val="00FE3DED"/>
    <w:rsid w:val="00FE3E19"/>
    <w:rsid w:val="00FE3EF8"/>
    <w:rsid w:val="00FE4326"/>
    <w:rsid w:val="00FE43BA"/>
    <w:rsid w:val="00FE4C92"/>
    <w:rsid w:val="00FE4E7E"/>
    <w:rsid w:val="00FE52C4"/>
    <w:rsid w:val="00FE56D9"/>
    <w:rsid w:val="00FE5BFC"/>
    <w:rsid w:val="00FE6346"/>
    <w:rsid w:val="00FE6483"/>
    <w:rsid w:val="00FE6AF1"/>
    <w:rsid w:val="00FE75CC"/>
    <w:rsid w:val="00FE76F5"/>
    <w:rsid w:val="00FE77DE"/>
    <w:rsid w:val="00FF046B"/>
    <w:rsid w:val="00FF0599"/>
    <w:rsid w:val="00FF11A7"/>
    <w:rsid w:val="00FF126F"/>
    <w:rsid w:val="00FF2351"/>
    <w:rsid w:val="00FF261E"/>
    <w:rsid w:val="00FF3821"/>
    <w:rsid w:val="00FF3C7A"/>
    <w:rsid w:val="00FF4A1E"/>
    <w:rsid w:val="00FF55E8"/>
    <w:rsid w:val="00FF688D"/>
    <w:rsid w:val="00FF75C4"/>
    <w:rsid w:val="00FF78BD"/>
    <w:rsid w:val="00FF7A7A"/>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D380B"/>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 Часть"/>
    <w:basedOn w:val="a5"/>
    <w:next w:val="a5"/>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5"/>
    <w:next w:val="a5"/>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3">
    <w:name w:val="heading 4"/>
    <w:basedOn w:val="a5"/>
    <w:next w:val="a5"/>
    <w:link w:val="44"/>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2">
    <w:name w:val="heading 5"/>
    <w:basedOn w:val="a5"/>
    <w:next w:val="a5"/>
    <w:link w:val="53"/>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5"/>
    <w:next w:val="a5"/>
    <w:link w:val="60"/>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5"/>
    <w:next w:val="a5"/>
    <w:link w:val="70"/>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5"/>
    <w:next w:val="a5"/>
    <w:link w:val="80"/>
    <w:unhideWhenUsed/>
    <w:qFormat/>
    <w:rsid w:val="00F07A4F"/>
    <w:pPr>
      <w:spacing w:before="300" w:after="0"/>
      <w:outlineLvl w:val="7"/>
    </w:pPr>
    <w:rPr>
      <w:caps/>
      <w:spacing w:val="10"/>
      <w:sz w:val="18"/>
      <w:szCs w:val="18"/>
    </w:rPr>
  </w:style>
  <w:style w:type="paragraph" w:styleId="9">
    <w:name w:val="heading 9"/>
    <w:basedOn w:val="a5"/>
    <w:next w:val="a5"/>
    <w:link w:val="90"/>
    <w:unhideWhenUsed/>
    <w:qFormat/>
    <w:rsid w:val="00F07A4F"/>
    <w:pPr>
      <w:spacing w:before="300" w:after="0"/>
      <w:outlineLvl w:val="8"/>
    </w:pPr>
    <w:rPr>
      <w:i/>
      <w:caps/>
      <w:spacing w:val="10"/>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6"/>
    <w:link w:val="1"/>
    <w:rsid w:val="00F07A4F"/>
    <w:rPr>
      <w:b/>
      <w:bCs/>
      <w:caps/>
      <w:color w:val="FFFFFF" w:themeColor="background1"/>
      <w:spacing w:val="15"/>
      <w:shd w:val="clear" w:color="auto" w:fill="72A376" w:themeFill="accent1"/>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6"/>
    <w:link w:val="23"/>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6"/>
    <w:link w:val="32"/>
    <w:rsid w:val="00F07A4F"/>
    <w:rPr>
      <w:caps/>
      <w:color w:val="365338" w:themeColor="accent1" w:themeShade="7F"/>
      <w:spacing w:val="15"/>
    </w:rPr>
  </w:style>
  <w:style w:type="character" w:customStyle="1" w:styleId="44">
    <w:name w:val="Заголовок 4 Знак"/>
    <w:basedOn w:val="a6"/>
    <w:link w:val="43"/>
    <w:rsid w:val="00F07A4F"/>
    <w:rPr>
      <w:caps/>
      <w:color w:val="527D55" w:themeColor="accent1" w:themeShade="BF"/>
      <w:spacing w:val="10"/>
    </w:rPr>
  </w:style>
  <w:style w:type="character" w:customStyle="1" w:styleId="53">
    <w:name w:val="Заголовок 5 Знак"/>
    <w:basedOn w:val="a6"/>
    <w:link w:val="52"/>
    <w:rsid w:val="00F07A4F"/>
    <w:rPr>
      <w:caps/>
      <w:color w:val="527D55" w:themeColor="accent1" w:themeShade="BF"/>
      <w:spacing w:val="10"/>
    </w:rPr>
  </w:style>
  <w:style w:type="character" w:customStyle="1" w:styleId="60">
    <w:name w:val="Заголовок 6 Знак"/>
    <w:basedOn w:val="a6"/>
    <w:link w:val="6"/>
    <w:rsid w:val="00F07A4F"/>
    <w:rPr>
      <w:caps/>
      <w:color w:val="527D55" w:themeColor="accent1" w:themeShade="BF"/>
      <w:spacing w:val="10"/>
    </w:rPr>
  </w:style>
  <w:style w:type="character" w:customStyle="1" w:styleId="70">
    <w:name w:val="Заголовок 7 Знак"/>
    <w:basedOn w:val="a6"/>
    <w:link w:val="7"/>
    <w:rsid w:val="00F07A4F"/>
    <w:rPr>
      <w:caps/>
      <w:color w:val="527D55" w:themeColor="accent1" w:themeShade="BF"/>
      <w:spacing w:val="10"/>
    </w:rPr>
  </w:style>
  <w:style w:type="character" w:customStyle="1" w:styleId="80">
    <w:name w:val="Заголовок 8 Знак"/>
    <w:basedOn w:val="a6"/>
    <w:link w:val="8"/>
    <w:rsid w:val="00F07A4F"/>
    <w:rPr>
      <w:caps/>
      <w:spacing w:val="10"/>
      <w:sz w:val="18"/>
      <w:szCs w:val="18"/>
    </w:rPr>
  </w:style>
  <w:style w:type="character" w:customStyle="1" w:styleId="90">
    <w:name w:val="Заголовок 9 Знак"/>
    <w:basedOn w:val="a6"/>
    <w:link w:val="9"/>
    <w:rsid w:val="00F07A4F"/>
    <w:rPr>
      <w:i/>
      <w:caps/>
      <w:spacing w:val="10"/>
      <w:sz w:val="18"/>
      <w:szCs w:val="18"/>
    </w:rPr>
  </w:style>
  <w:style w:type="paragraph" w:styleId="a9">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5"/>
    <w:next w:val="a5"/>
    <w:link w:val="aa"/>
    <w:unhideWhenUsed/>
    <w:qFormat/>
    <w:rsid w:val="00F07A4F"/>
    <w:rPr>
      <w:b/>
      <w:bCs/>
      <w:color w:val="527D55" w:themeColor="accent1" w:themeShade="BF"/>
      <w:sz w:val="16"/>
      <w:szCs w:val="16"/>
    </w:rPr>
  </w:style>
  <w:style w:type="paragraph" w:styleId="ab">
    <w:name w:val="Title"/>
    <w:basedOn w:val="a5"/>
    <w:next w:val="a5"/>
    <w:link w:val="ac"/>
    <w:qFormat/>
    <w:rsid w:val="00F07A4F"/>
    <w:pPr>
      <w:spacing w:before="720"/>
    </w:pPr>
    <w:rPr>
      <w:caps/>
      <w:color w:val="72A376" w:themeColor="accent1"/>
      <w:spacing w:val="10"/>
      <w:kern w:val="28"/>
      <w:sz w:val="52"/>
      <w:szCs w:val="52"/>
    </w:rPr>
  </w:style>
  <w:style w:type="character" w:customStyle="1" w:styleId="ac">
    <w:name w:val="Название Знак"/>
    <w:basedOn w:val="a6"/>
    <w:link w:val="ab"/>
    <w:rsid w:val="00F07A4F"/>
    <w:rPr>
      <w:caps/>
      <w:color w:val="72A376" w:themeColor="accent1"/>
      <w:spacing w:val="10"/>
      <w:kern w:val="28"/>
      <w:sz w:val="52"/>
      <w:szCs w:val="52"/>
    </w:rPr>
  </w:style>
  <w:style w:type="paragraph" w:styleId="ad">
    <w:name w:val="Subtitle"/>
    <w:basedOn w:val="a5"/>
    <w:next w:val="a5"/>
    <w:link w:val="ae"/>
    <w:qFormat/>
    <w:rsid w:val="00F07A4F"/>
    <w:pPr>
      <w:spacing w:after="1000" w:line="240" w:lineRule="auto"/>
    </w:pPr>
    <w:rPr>
      <w:caps/>
      <w:color w:val="595959" w:themeColor="text1" w:themeTint="A6"/>
      <w:spacing w:val="10"/>
      <w:sz w:val="24"/>
      <w:szCs w:val="24"/>
    </w:rPr>
  </w:style>
  <w:style w:type="character" w:customStyle="1" w:styleId="ae">
    <w:name w:val="Подзаголовок Знак"/>
    <w:basedOn w:val="a6"/>
    <w:link w:val="ad"/>
    <w:uiPriority w:val="11"/>
    <w:rsid w:val="00F07A4F"/>
    <w:rPr>
      <w:caps/>
      <w:color w:val="595959" w:themeColor="text1" w:themeTint="A6"/>
      <w:spacing w:val="10"/>
      <w:sz w:val="24"/>
      <w:szCs w:val="24"/>
    </w:rPr>
  </w:style>
  <w:style w:type="character" w:styleId="af">
    <w:name w:val="Strong"/>
    <w:uiPriority w:val="22"/>
    <w:qFormat/>
    <w:rsid w:val="00F07A4F"/>
    <w:rPr>
      <w:b/>
      <w:bCs/>
    </w:rPr>
  </w:style>
  <w:style w:type="character" w:styleId="af0">
    <w:name w:val="Emphasis"/>
    <w:qFormat/>
    <w:rsid w:val="00F07A4F"/>
    <w:rPr>
      <w:caps/>
      <w:color w:val="365338" w:themeColor="accent1" w:themeShade="7F"/>
      <w:spacing w:val="5"/>
    </w:rPr>
  </w:style>
  <w:style w:type="paragraph" w:styleId="af1">
    <w:name w:val="No Spacing"/>
    <w:basedOn w:val="a5"/>
    <w:link w:val="af2"/>
    <w:qFormat/>
    <w:rsid w:val="00F07A4F"/>
    <w:pPr>
      <w:spacing w:before="0" w:after="0" w:line="240" w:lineRule="auto"/>
    </w:pPr>
  </w:style>
  <w:style w:type="character" w:customStyle="1" w:styleId="af2">
    <w:name w:val="Без интервала Знак"/>
    <w:basedOn w:val="a6"/>
    <w:link w:val="af1"/>
    <w:rsid w:val="00F07A4F"/>
    <w:rPr>
      <w:sz w:val="20"/>
      <w:szCs w:val="20"/>
    </w:rPr>
  </w:style>
  <w:style w:type="paragraph" w:styleId="af3">
    <w:name w:val="List Paragraph"/>
    <w:basedOn w:val="a5"/>
    <w:link w:val="af4"/>
    <w:qFormat/>
    <w:rsid w:val="00F07A4F"/>
    <w:pPr>
      <w:ind w:left="720"/>
      <w:contextualSpacing/>
    </w:pPr>
  </w:style>
  <w:style w:type="paragraph" w:styleId="25">
    <w:name w:val="Quote"/>
    <w:basedOn w:val="a5"/>
    <w:next w:val="a5"/>
    <w:link w:val="26"/>
    <w:uiPriority w:val="29"/>
    <w:qFormat/>
    <w:rsid w:val="00F07A4F"/>
    <w:rPr>
      <w:i/>
      <w:iCs/>
    </w:rPr>
  </w:style>
  <w:style w:type="character" w:customStyle="1" w:styleId="26">
    <w:name w:val="Цитата 2 Знак"/>
    <w:basedOn w:val="a6"/>
    <w:link w:val="25"/>
    <w:uiPriority w:val="29"/>
    <w:rsid w:val="00F07A4F"/>
    <w:rPr>
      <w:i/>
      <w:iCs/>
      <w:sz w:val="20"/>
      <w:szCs w:val="20"/>
    </w:rPr>
  </w:style>
  <w:style w:type="paragraph" w:styleId="af5">
    <w:name w:val="Intense Quote"/>
    <w:basedOn w:val="a5"/>
    <w:next w:val="a5"/>
    <w:link w:val="af6"/>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6">
    <w:name w:val="Выделенная цитата Знак"/>
    <w:basedOn w:val="a6"/>
    <w:link w:val="af5"/>
    <w:uiPriority w:val="30"/>
    <w:rsid w:val="00F07A4F"/>
    <w:rPr>
      <w:i/>
      <w:iCs/>
      <w:color w:val="72A376" w:themeColor="accent1"/>
      <w:sz w:val="20"/>
      <w:szCs w:val="20"/>
    </w:rPr>
  </w:style>
  <w:style w:type="character" w:styleId="af7">
    <w:name w:val="Subtle Emphasis"/>
    <w:uiPriority w:val="19"/>
    <w:qFormat/>
    <w:rsid w:val="00F07A4F"/>
    <w:rPr>
      <w:i/>
      <w:iCs/>
      <w:color w:val="365338" w:themeColor="accent1" w:themeShade="7F"/>
    </w:rPr>
  </w:style>
  <w:style w:type="character" w:styleId="af8">
    <w:name w:val="Intense Emphasis"/>
    <w:uiPriority w:val="21"/>
    <w:qFormat/>
    <w:rsid w:val="00F07A4F"/>
    <w:rPr>
      <w:b/>
      <w:bCs/>
      <w:caps/>
      <w:color w:val="365338" w:themeColor="accent1" w:themeShade="7F"/>
      <w:spacing w:val="10"/>
    </w:rPr>
  </w:style>
  <w:style w:type="character" w:styleId="af9">
    <w:name w:val="Subtle Reference"/>
    <w:uiPriority w:val="31"/>
    <w:qFormat/>
    <w:rsid w:val="00F07A4F"/>
    <w:rPr>
      <w:b/>
      <w:bCs/>
      <w:color w:val="72A376" w:themeColor="accent1"/>
    </w:rPr>
  </w:style>
  <w:style w:type="character" w:styleId="afa">
    <w:name w:val="Intense Reference"/>
    <w:uiPriority w:val="32"/>
    <w:qFormat/>
    <w:rsid w:val="00F07A4F"/>
    <w:rPr>
      <w:b/>
      <w:bCs/>
      <w:i/>
      <w:iCs/>
      <w:caps/>
      <w:color w:val="72A376" w:themeColor="accent1"/>
    </w:rPr>
  </w:style>
  <w:style w:type="character" w:styleId="afb">
    <w:name w:val="Book Title"/>
    <w:uiPriority w:val="33"/>
    <w:qFormat/>
    <w:rsid w:val="00F07A4F"/>
    <w:rPr>
      <w:b/>
      <w:bCs/>
      <w:i/>
      <w:iCs/>
      <w:spacing w:val="9"/>
    </w:rPr>
  </w:style>
  <w:style w:type="paragraph" w:styleId="afc">
    <w:name w:val="TOC Heading"/>
    <w:basedOn w:val="1"/>
    <w:next w:val="a5"/>
    <w:uiPriority w:val="39"/>
    <w:unhideWhenUsed/>
    <w:qFormat/>
    <w:rsid w:val="00F07A4F"/>
    <w:pPr>
      <w:outlineLvl w:val="9"/>
    </w:pPr>
    <w:rPr>
      <w:lang w:bidi="en-US"/>
    </w:rPr>
  </w:style>
  <w:style w:type="table" w:styleId="afd">
    <w:name w:val="Table Grid"/>
    <w:basedOn w:val="a7"/>
    <w:rsid w:val="00E8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aliases w:val="ВерхКолонтитул"/>
    <w:basedOn w:val="a5"/>
    <w:link w:val="aff"/>
    <w:unhideWhenUsed/>
    <w:rsid w:val="00E87371"/>
    <w:pPr>
      <w:tabs>
        <w:tab w:val="center" w:pos="4677"/>
        <w:tab w:val="right" w:pos="9355"/>
      </w:tabs>
      <w:spacing w:before="0" w:after="0" w:line="240" w:lineRule="auto"/>
    </w:pPr>
  </w:style>
  <w:style w:type="character" w:customStyle="1" w:styleId="aff">
    <w:name w:val="Верхний колонтитул Знак"/>
    <w:aliases w:val="ВерхКолонтитул Знак"/>
    <w:basedOn w:val="a6"/>
    <w:link w:val="afe"/>
    <w:rsid w:val="00E87371"/>
    <w:rPr>
      <w:sz w:val="20"/>
      <w:szCs w:val="20"/>
    </w:rPr>
  </w:style>
  <w:style w:type="paragraph" w:styleId="aff0">
    <w:name w:val="footer"/>
    <w:basedOn w:val="a5"/>
    <w:link w:val="aff1"/>
    <w:unhideWhenUsed/>
    <w:rsid w:val="00E87371"/>
    <w:pPr>
      <w:tabs>
        <w:tab w:val="center" w:pos="4677"/>
        <w:tab w:val="right" w:pos="9355"/>
      </w:tabs>
      <w:spacing w:before="0" w:after="0" w:line="240" w:lineRule="auto"/>
    </w:pPr>
  </w:style>
  <w:style w:type="character" w:customStyle="1" w:styleId="aff1">
    <w:name w:val="Нижний колонтитул Знак"/>
    <w:basedOn w:val="a6"/>
    <w:link w:val="aff0"/>
    <w:rsid w:val="00E87371"/>
    <w:rPr>
      <w:sz w:val="20"/>
      <w:szCs w:val="20"/>
    </w:rPr>
  </w:style>
  <w:style w:type="paragraph" w:styleId="aff2">
    <w:name w:val="Balloon Text"/>
    <w:basedOn w:val="a5"/>
    <w:link w:val="aff3"/>
    <w:unhideWhenUsed/>
    <w:rsid w:val="00E87371"/>
    <w:pPr>
      <w:spacing w:before="0" w:after="0" w:line="240" w:lineRule="auto"/>
    </w:pPr>
    <w:rPr>
      <w:rFonts w:ascii="Tahoma" w:hAnsi="Tahoma" w:cs="Tahoma"/>
      <w:sz w:val="16"/>
      <w:szCs w:val="16"/>
    </w:rPr>
  </w:style>
  <w:style w:type="character" w:customStyle="1" w:styleId="aff3">
    <w:name w:val="Текст выноски Знак"/>
    <w:basedOn w:val="a6"/>
    <w:link w:val="aff2"/>
    <w:rsid w:val="00E87371"/>
    <w:rPr>
      <w:rFonts w:ascii="Tahoma" w:hAnsi="Tahoma" w:cs="Tahoma"/>
      <w:sz w:val="16"/>
      <w:szCs w:val="16"/>
    </w:rPr>
  </w:style>
  <w:style w:type="character" w:styleId="aff4">
    <w:name w:val="Hyperlink"/>
    <w:basedOn w:val="a6"/>
    <w:uiPriority w:val="99"/>
    <w:unhideWhenUsed/>
    <w:rsid w:val="00981767"/>
    <w:rPr>
      <w:color w:val="DB5353" w:themeColor="hyperlink"/>
      <w:u w:val="single"/>
    </w:rPr>
  </w:style>
  <w:style w:type="paragraph" w:styleId="11">
    <w:name w:val="toc 1"/>
    <w:basedOn w:val="a5"/>
    <w:next w:val="a5"/>
    <w:autoRedefine/>
    <w:uiPriority w:val="39"/>
    <w:unhideWhenUsed/>
    <w:qFormat/>
    <w:rsid w:val="00D712D1"/>
    <w:pPr>
      <w:tabs>
        <w:tab w:val="left" w:pos="9214"/>
      </w:tabs>
      <w:spacing w:before="0" w:after="0" w:line="240" w:lineRule="auto"/>
      <w:ind w:left="1276" w:right="707" w:hanging="1276"/>
      <w:contextualSpacing/>
    </w:pPr>
  </w:style>
  <w:style w:type="paragraph" w:styleId="27">
    <w:name w:val="toc 2"/>
    <w:basedOn w:val="a5"/>
    <w:next w:val="a5"/>
    <w:link w:val="28"/>
    <w:autoRedefine/>
    <w:uiPriority w:val="39"/>
    <w:unhideWhenUsed/>
    <w:qFormat/>
    <w:rsid w:val="00C402E9"/>
    <w:pPr>
      <w:tabs>
        <w:tab w:val="left" w:pos="1418"/>
        <w:tab w:val="left" w:pos="9356"/>
      </w:tabs>
      <w:spacing w:before="60" w:after="60" w:line="240" w:lineRule="auto"/>
      <w:ind w:left="1276" w:right="566" w:hanging="1276"/>
      <w:contextualSpacing/>
    </w:pPr>
  </w:style>
  <w:style w:type="paragraph" w:styleId="aff5">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f6"/>
    <w:unhideWhenUsed/>
    <w:rsid w:val="00981767"/>
    <w:pPr>
      <w:spacing w:before="0" w:after="0" w:line="240" w:lineRule="auto"/>
    </w:pPr>
    <w:rPr>
      <w:rFonts w:eastAsiaTheme="minorHAnsi"/>
    </w:rPr>
  </w:style>
  <w:style w:type="character" w:customStyle="1" w:styleId="aff6">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6"/>
    <w:link w:val="aff5"/>
    <w:rsid w:val="00981767"/>
    <w:rPr>
      <w:rFonts w:eastAsiaTheme="minorHAnsi"/>
      <w:sz w:val="20"/>
      <w:szCs w:val="20"/>
    </w:rPr>
  </w:style>
  <w:style w:type="character" w:styleId="aff7">
    <w:name w:val="footnote reference"/>
    <w:aliases w:val="Знак сноски-FN,Знак сноски 1"/>
    <w:basedOn w:val="a6"/>
    <w:unhideWhenUsed/>
    <w:rsid w:val="00981767"/>
    <w:rPr>
      <w:vertAlign w:val="superscript"/>
    </w:rPr>
  </w:style>
  <w:style w:type="paragraph" w:styleId="34">
    <w:name w:val="toc 3"/>
    <w:aliases w:val="Оглавление 3 Знак"/>
    <w:basedOn w:val="a5"/>
    <w:next w:val="a5"/>
    <w:link w:val="310"/>
    <w:autoRedefine/>
    <w:uiPriority w:val="39"/>
    <w:unhideWhenUsed/>
    <w:qFormat/>
    <w:rsid w:val="00C402E9"/>
    <w:pPr>
      <w:tabs>
        <w:tab w:val="left" w:pos="1418"/>
        <w:tab w:val="left" w:pos="9356"/>
      </w:tabs>
      <w:spacing w:before="0" w:after="0" w:line="240" w:lineRule="auto"/>
      <w:ind w:left="1275" w:right="709" w:hanging="1077"/>
    </w:pPr>
  </w:style>
  <w:style w:type="paragraph" w:styleId="35">
    <w:name w:val="Body Text 3"/>
    <w:basedOn w:val="a5"/>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6"/>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5"/>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8"/>
    <w:uiPriority w:val="99"/>
    <w:semiHidden/>
    <w:rsid w:val="00981767"/>
  </w:style>
  <w:style w:type="table" w:customStyle="1" w:styleId="13">
    <w:name w:val="Сетка таблицы1"/>
    <w:basedOn w:val="a7"/>
    <w:next w:val="afd"/>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d"/>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d"/>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C22E4D"/>
    <w:pPr>
      <w:tabs>
        <w:tab w:val="right" w:pos="9628"/>
      </w:tabs>
      <w:spacing w:before="0" w:after="100"/>
      <w:ind w:left="1276"/>
    </w:pPr>
    <w:rPr>
      <w:sz w:val="22"/>
      <w:szCs w:val="22"/>
      <w:lang w:eastAsia="ru-RU"/>
    </w:rPr>
  </w:style>
  <w:style w:type="paragraph" w:styleId="54">
    <w:name w:val="toc 5"/>
    <w:basedOn w:val="a5"/>
    <w:next w:val="a5"/>
    <w:autoRedefine/>
    <w:uiPriority w:val="39"/>
    <w:unhideWhenUsed/>
    <w:rsid w:val="00981767"/>
    <w:pPr>
      <w:spacing w:before="0" w:after="100"/>
      <w:ind w:left="880"/>
    </w:pPr>
    <w:rPr>
      <w:sz w:val="22"/>
      <w:szCs w:val="22"/>
      <w:lang w:eastAsia="ru-RU"/>
    </w:rPr>
  </w:style>
  <w:style w:type="paragraph" w:styleId="61">
    <w:name w:val="toc 6"/>
    <w:basedOn w:val="a5"/>
    <w:next w:val="a5"/>
    <w:autoRedefine/>
    <w:uiPriority w:val="39"/>
    <w:unhideWhenUsed/>
    <w:rsid w:val="00981767"/>
    <w:pPr>
      <w:spacing w:before="0" w:after="100"/>
      <w:ind w:left="1100"/>
    </w:pPr>
    <w:rPr>
      <w:sz w:val="22"/>
      <w:szCs w:val="22"/>
      <w:lang w:eastAsia="ru-RU"/>
    </w:rPr>
  </w:style>
  <w:style w:type="paragraph" w:styleId="71">
    <w:name w:val="toc 7"/>
    <w:basedOn w:val="a5"/>
    <w:next w:val="a5"/>
    <w:autoRedefine/>
    <w:uiPriority w:val="39"/>
    <w:unhideWhenUsed/>
    <w:rsid w:val="00981767"/>
    <w:pPr>
      <w:spacing w:before="0" w:after="100"/>
      <w:ind w:left="1320"/>
    </w:pPr>
    <w:rPr>
      <w:sz w:val="22"/>
      <w:szCs w:val="22"/>
      <w:lang w:eastAsia="ru-RU"/>
    </w:rPr>
  </w:style>
  <w:style w:type="paragraph" w:styleId="81">
    <w:name w:val="toc 8"/>
    <w:basedOn w:val="a5"/>
    <w:next w:val="a5"/>
    <w:autoRedefine/>
    <w:uiPriority w:val="39"/>
    <w:unhideWhenUsed/>
    <w:rsid w:val="00981767"/>
    <w:pPr>
      <w:spacing w:before="0" w:after="100"/>
      <w:ind w:left="1540"/>
    </w:pPr>
    <w:rPr>
      <w:sz w:val="22"/>
      <w:szCs w:val="22"/>
      <w:lang w:eastAsia="ru-RU"/>
    </w:rPr>
  </w:style>
  <w:style w:type="paragraph" w:styleId="91">
    <w:name w:val="toc 9"/>
    <w:basedOn w:val="a5"/>
    <w:next w:val="a5"/>
    <w:autoRedefine/>
    <w:uiPriority w:val="39"/>
    <w:unhideWhenUsed/>
    <w:rsid w:val="00981767"/>
    <w:pPr>
      <w:spacing w:before="0" w:after="100"/>
      <w:ind w:left="1760"/>
    </w:pPr>
    <w:rPr>
      <w:sz w:val="22"/>
      <w:szCs w:val="22"/>
      <w:lang w:eastAsia="ru-RU"/>
    </w:rPr>
  </w:style>
  <w:style w:type="numbering" w:customStyle="1" w:styleId="2a">
    <w:name w:val="Нет списка2"/>
    <w:next w:val="a8"/>
    <w:semiHidden/>
    <w:rsid w:val="00981767"/>
  </w:style>
  <w:style w:type="paragraph" w:customStyle="1" w:styleId="211">
    <w:name w:val="Знак2 Знак Знак1 Знак1 Знак Знак Знак Знак Знак Знак Знак Знак Знак Знак Знак Знак"/>
    <w:basedOn w:val="a5"/>
    <w:rsid w:val="00981767"/>
    <w:pPr>
      <w:spacing w:before="0" w:after="160" w:line="240" w:lineRule="exact"/>
    </w:pPr>
    <w:rPr>
      <w:rFonts w:ascii="Verdana" w:eastAsia="Times New Roman" w:hAnsi="Verdana" w:cs="Times New Roman"/>
      <w:lang w:val="en-US"/>
    </w:rPr>
  </w:style>
  <w:style w:type="paragraph" w:styleId="aff8">
    <w:name w:val="Document Map"/>
    <w:basedOn w:val="a5"/>
    <w:link w:val="aff9"/>
    <w:rsid w:val="00981767"/>
    <w:pPr>
      <w:shd w:val="clear" w:color="auto" w:fill="000080"/>
      <w:spacing w:before="0" w:after="0" w:line="240" w:lineRule="auto"/>
    </w:pPr>
    <w:rPr>
      <w:rFonts w:ascii="Tahoma" w:eastAsia="Times New Roman" w:hAnsi="Tahoma" w:cs="Tahoma"/>
      <w:lang w:eastAsia="ru-RU"/>
    </w:rPr>
  </w:style>
  <w:style w:type="character" w:customStyle="1" w:styleId="aff9">
    <w:name w:val="Схема документа Знак"/>
    <w:basedOn w:val="a6"/>
    <w:link w:val="aff8"/>
    <w:rsid w:val="00981767"/>
    <w:rPr>
      <w:rFonts w:ascii="Tahoma" w:eastAsia="Times New Roman" w:hAnsi="Tahoma" w:cs="Tahoma"/>
      <w:sz w:val="20"/>
      <w:szCs w:val="20"/>
      <w:shd w:val="clear" w:color="auto" w:fill="000080"/>
      <w:lang w:eastAsia="ru-RU"/>
    </w:rPr>
  </w:style>
  <w:style w:type="paragraph" w:customStyle="1" w:styleId="affa">
    <w:name w:val="Знак Знак Знак Знак"/>
    <w:basedOn w:val="a5"/>
    <w:rsid w:val="00981767"/>
    <w:pPr>
      <w:spacing w:before="0" w:after="160" w:line="240" w:lineRule="exact"/>
    </w:pPr>
    <w:rPr>
      <w:rFonts w:ascii="Verdana" w:eastAsia="Times New Roman" w:hAnsi="Verdana" w:cs="Verdana"/>
      <w:lang w:val="en-US"/>
    </w:rPr>
  </w:style>
  <w:style w:type="paragraph" w:styleId="affb">
    <w:name w:val="Body Text Indent"/>
    <w:aliases w:val="Основной текст 1"/>
    <w:basedOn w:val="a5"/>
    <w:link w:val="affc"/>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c">
    <w:name w:val="Основной текст с отступом Знак"/>
    <w:aliases w:val="Основной текст 1 Знак"/>
    <w:basedOn w:val="a6"/>
    <w:link w:val="affb"/>
    <w:rsid w:val="00981767"/>
    <w:rPr>
      <w:rFonts w:ascii="Times New Roman" w:eastAsia="Times New Roman" w:hAnsi="Times New Roman" w:cs="Times New Roman"/>
      <w:sz w:val="24"/>
      <w:szCs w:val="24"/>
      <w:lang w:eastAsia="ar-SA"/>
    </w:rPr>
  </w:style>
  <w:style w:type="table" w:customStyle="1" w:styleId="37">
    <w:name w:val="Сетка таблицы3"/>
    <w:basedOn w:val="a7"/>
    <w:next w:val="afd"/>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basedOn w:val="a6"/>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e">
    <w:name w:val="Body Text"/>
    <w:aliases w:val="Body single,bt,отчет_нормаль"/>
    <w:basedOn w:val="a5"/>
    <w:link w:val="afff"/>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f">
    <w:name w:val="Основной текст Знак"/>
    <w:aliases w:val="Body single Знак,bt Знак,отчет_нормаль Знак"/>
    <w:basedOn w:val="a6"/>
    <w:link w:val="affe"/>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5"/>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5"/>
    <w:next w:val="affe"/>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5"/>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5"/>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8">
    <w:name w:val="Оглавление 2 Знак"/>
    <w:basedOn w:val="a6"/>
    <w:link w:val="27"/>
    <w:uiPriority w:val="39"/>
    <w:rsid w:val="00C402E9"/>
    <w:rPr>
      <w:sz w:val="20"/>
      <w:szCs w:val="20"/>
    </w:rPr>
  </w:style>
  <w:style w:type="character" w:customStyle="1" w:styleId="310">
    <w:name w:val="Оглавление 3 Знак1"/>
    <w:aliases w:val="Оглавление 3 Знак Знак"/>
    <w:basedOn w:val="a6"/>
    <w:link w:val="34"/>
    <w:uiPriority w:val="39"/>
    <w:rsid w:val="00C402E9"/>
    <w:rPr>
      <w:sz w:val="20"/>
      <w:szCs w:val="20"/>
    </w:rPr>
  </w:style>
  <w:style w:type="paragraph" w:customStyle="1" w:styleId="2b">
    <w:name w:val="Олглавление 2"/>
    <w:basedOn w:val="11"/>
    <w:rsid w:val="009A102D"/>
    <w:pPr>
      <w:tabs>
        <w:tab w:val="right" w:leader="dot" w:pos="9360"/>
        <w:tab w:val="right" w:leader="dot" w:pos="9628"/>
      </w:tabs>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b"/>
    <w:rsid w:val="009A102D"/>
  </w:style>
  <w:style w:type="paragraph" w:styleId="39">
    <w:name w:val="Body Text Indent 3"/>
    <w:basedOn w:val="a5"/>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6"/>
    <w:link w:val="39"/>
    <w:rsid w:val="009A102D"/>
    <w:rPr>
      <w:rFonts w:ascii="Times New Roman" w:eastAsia="Times New Roman" w:hAnsi="Times New Roman" w:cs="Times New Roman"/>
      <w:sz w:val="16"/>
      <w:szCs w:val="16"/>
      <w:lang w:eastAsia="ru-RU"/>
    </w:rPr>
  </w:style>
  <w:style w:type="paragraph" w:styleId="afff0">
    <w:name w:val="Plain Text"/>
    <w:basedOn w:val="a5"/>
    <w:link w:val="afff1"/>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f1">
    <w:name w:val="Текст Знак"/>
    <w:basedOn w:val="a6"/>
    <w:link w:val="afff0"/>
    <w:rsid w:val="009A102D"/>
    <w:rPr>
      <w:rFonts w:ascii="Times New Roman" w:eastAsia="Times New Roman" w:hAnsi="Times New Roman" w:cs="Times New Roman"/>
      <w:sz w:val="20"/>
      <w:szCs w:val="20"/>
      <w:lang w:eastAsia="ru-RU"/>
    </w:rPr>
  </w:style>
  <w:style w:type="paragraph" w:styleId="afff2">
    <w:name w:val="Normal (Web)"/>
    <w:aliases w:val="Обычный (Web),Обычный (веб)1,Обычный (веб)2,Обычный (веб)3,Обычный (веб)31"/>
    <w:basedOn w:val="a5"/>
    <w:link w:val="afff3"/>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c">
    <w:name w:val="Body Text 2"/>
    <w:basedOn w:val="a5"/>
    <w:link w:val="2d"/>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d">
    <w:name w:val="Основной текст 2 Знак"/>
    <w:basedOn w:val="a6"/>
    <w:link w:val="2c"/>
    <w:rsid w:val="009A102D"/>
    <w:rPr>
      <w:rFonts w:ascii="Times New Roman" w:eastAsia="Times New Roman" w:hAnsi="Times New Roman" w:cs="Times New Roman"/>
      <w:sz w:val="24"/>
      <w:szCs w:val="24"/>
      <w:lang w:eastAsia="ru-RU"/>
    </w:rPr>
  </w:style>
  <w:style w:type="paragraph" w:customStyle="1" w:styleId="afff4">
    <w:name w:val="шапка таблицы"/>
    <w:basedOn w:val="a5"/>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e">
    <w:name w:val="Body Text Indent 2"/>
    <w:basedOn w:val="a5"/>
    <w:link w:val="2f"/>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basedOn w:val="a6"/>
    <w:link w:val="2e"/>
    <w:rsid w:val="009A102D"/>
    <w:rPr>
      <w:rFonts w:ascii="Times New Roman" w:eastAsia="Times New Roman" w:hAnsi="Times New Roman" w:cs="Times New Roman"/>
      <w:sz w:val="24"/>
      <w:szCs w:val="24"/>
      <w:lang w:eastAsia="ru-RU"/>
    </w:rPr>
  </w:style>
  <w:style w:type="paragraph" w:customStyle="1" w:styleId="afff5">
    <w:name w:val="Стиль Основной текст с отступом + Красный Знак"/>
    <w:basedOn w:val="affb"/>
    <w:link w:val="afff6"/>
    <w:rsid w:val="009A102D"/>
    <w:pPr>
      <w:spacing w:before="0" w:after="0"/>
      <w:ind w:firstLine="709"/>
    </w:pPr>
    <w:rPr>
      <w:color w:val="0000FF"/>
      <w:lang w:eastAsia="ru-RU"/>
    </w:rPr>
  </w:style>
  <w:style w:type="character" w:customStyle="1" w:styleId="afff6">
    <w:name w:val="Стиль Основной текст с отступом + Красный Знак Знак"/>
    <w:basedOn w:val="a6"/>
    <w:link w:val="afff5"/>
    <w:rsid w:val="009A102D"/>
    <w:rPr>
      <w:rFonts w:ascii="Times New Roman" w:eastAsia="Times New Roman" w:hAnsi="Times New Roman" w:cs="Times New Roman"/>
      <w:color w:val="0000FF"/>
      <w:sz w:val="24"/>
      <w:szCs w:val="24"/>
      <w:lang w:eastAsia="ru-RU"/>
    </w:rPr>
  </w:style>
  <w:style w:type="paragraph" w:customStyle="1" w:styleId="18">
    <w:name w:val="Стиль1"/>
    <w:basedOn w:val="a5"/>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0">
    <w:name w:val="Стиль2"/>
    <w:basedOn w:val="a5"/>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0"/>
    <w:rsid w:val="009A102D"/>
    <w:pPr>
      <w:spacing w:line="288" w:lineRule="auto"/>
    </w:pPr>
    <w:rPr>
      <w:sz w:val="26"/>
    </w:rPr>
  </w:style>
  <w:style w:type="paragraph" w:customStyle="1" w:styleId="19">
    <w:name w:val="заголовок 1"/>
    <w:basedOn w:val="a5"/>
    <w:next w:val="a5"/>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5"/>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5"/>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5"/>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7">
    <w:name w:val="названия_таблиц"/>
    <w:basedOn w:val="a5"/>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5"/>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8">
    <w:name w:val="annotation text"/>
    <w:basedOn w:val="a5"/>
    <w:link w:val="afff9"/>
    <w:uiPriority w:val="99"/>
    <w:rsid w:val="009A102D"/>
    <w:pPr>
      <w:spacing w:before="0" w:after="0" w:line="240" w:lineRule="auto"/>
    </w:pPr>
    <w:rPr>
      <w:rFonts w:ascii="Times New Roman" w:eastAsia="Times New Roman" w:hAnsi="Times New Roman" w:cs="Times New Roman"/>
      <w:lang w:eastAsia="ru-RU"/>
    </w:rPr>
  </w:style>
  <w:style w:type="character" w:customStyle="1" w:styleId="afff9">
    <w:name w:val="Текст примечания Знак"/>
    <w:basedOn w:val="a6"/>
    <w:link w:val="afff8"/>
    <w:rsid w:val="009A102D"/>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9A102D"/>
    <w:rPr>
      <w:b/>
      <w:bCs/>
    </w:rPr>
  </w:style>
  <w:style w:type="character" w:customStyle="1" w:styleId="afffb">
    <w:name w:val="Тема примечания Знак"/>
    <w:basedOn w:val="afff9"/>
    <w:link w:val="afffa"/>
    <w:rsid w:val="009A102D"/>
    <w:rPr>
      <w:rFonts w:ascii="Times New Roman" w:eastAsia="Times New Roman" w:hAnsi="Times New Roman" w:cs="Times New Roman"/>
      <w:b/>
      <w:bCs/>
      <w:sz w:val="20"/>
      <w:szCs w:val="20"/>
      <w:lang w:eastAsia="ru-RU"/>
    </w:rPr>
  </w:style>
  <w:style w:type="paragraph" w:customStyle="1" w:styleId="Iniiaa">
    <w:name w:val="Iniiaa"/>
    <w:basedOn w:val="a5"/>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5"/>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5"/>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c">
    <w:name w:val="Стиль Основной текст с отступом + Красный"/>
    <w:basedOn w:val="affb"/>
    <w:rsid w:val="009A102D"/>
    <w:pPr>
      <w:spacing w:before="0" w:after="0"/>
      <w:ind w:firstLine="709"/>
    </w:pPr>
    <w:rPr>
      <w:color w:val="0000FF"/>
      <w:lang w:eastAsia="ru-RU"/>
    </w:rPr>
  </w:style>
  <w:style w:type="paragraph" w:customStyle="1" w:styleId="afffd">
    <w:name w:val="таблица"/>
    <w:basedOn w:val="affe"/>
    <w:rsid w:val="009A102D"/>
    <w:pPr>
      <w:spacing w:after="0"/>
      <w:jc w:val="both"/>
    </w:pPr>
    <w:rPr>
      <w:szCs w:val="20"/>
    </w:rPr>
  </w:style>
  <w:style w:type="paragraph" w:customStyle="1" w:styleId="1a">
    <w:name w:val="таблица 1"/>
    <w:basedOn w:val="a5"/>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e">
    <w:name w:val="List Bullet"/>
    <w:basedOn w:val="a5"/>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f">
    <w:name w:val="List"/>
    <w:basedOn w:val="a5"/>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f0">
    <w:name w:val="Основа"/>
    <w:basedOn w:val="a5"/>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f1">
    <w:name w:val="Block Text"/>
    <w:basedOn w:val="a5"/>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5"/>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
    <w:name w:val="Сетка таблицы4"/>
    <w:basedOn w:val="a7"/>
    <w:next w:val="afd"/>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7"/>
    <w:next w:val="afd"/>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6"/>
    <w:rsid w:val="009A102D"/>
  </w:style>
  <w:style w:type="paragraph" w:customStyle="1" w:styleId="1b">
    <w:name w:val="Знак1"/>
    <w:basedOn w:val="a5"/>
    <w:rsid w:val="009A102D"/>
    <w:pPr>
      <w:spacing w:before="100" w:beforeAutospacing="1" w:after="100" w:afterAutospacing="1" w:line="240" w:lineRule="auto"/>
    </w:pPr>
    <w:rPr>
      <w:rFonts w:ascii="Tahoma" w:eastAsia="Times New Roman" w:hAnsi="Tahoma" w:cs="Times New Roman"/>
      <w:lang w:val="en-US"/>
    </w:rPr>
  </w:style>
  <w:style w:type="paragraph" w:customStyle="1" w:styleId="2f1">
    <w:name w:val="Знак Знак Знак2 Знак Знак Знак Знак"/>
    <w:basedOn w:val="a5"/>
    <w:rsid w:val="009A102D"/>
    <w:pPr>
      <w:spacing w:before="0" w:after="0" w:line="240" w:lineRule="auto"/>
    </w:pPr>
    <w:rPr>
      <w:rFonts w:ascii="Verdana" w:eastAsia="Times New Roman" w:hAnsi="Verdana" w:cs="Verdana"/>
      <w:lang w:val="en-US"/>
    </w:rPr>
  </w:style>
  <w:style w:type="paragraph" w:customStyle="1" w:styleId="2f2">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3">
    <w:name w:val="Абзац списка2"/>
    <w:basedOn w:val="a5"/>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6"/>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4">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6"/>
    <w:rsid w:val="009A102D"/>
  </w:style>
  <w:style w:type="paragraph" w:customStyle="1" w:styleId="1c">
    <w:name w:val="Абзац списка1"/>
    <w:basedOn w:val="a5"/>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6"/>
    <w:rsid w:val="009A102D"/>
  </w:style>
  <w:style w:type="character" w:customStyle="1" w:styleId="street-address">
    <w:name w:val="street-address"/>
    <w:basedOn w:val="a6"/>
    <w:rsid w:val="009A102D"/>
  </w:style>
  <w:style w:type="character" w:customStyle="1" w:styleId="afff3">
    <w:name w:val="Обычный (веб) Знак"/>
    <w:aliases w:val="Обычный (Web) Знак,Обычный (веб)1 Знак,Обычный (веб)2 Знак,Обычный (веб)3 Знак,Обычный (веб)31 Знак"/>
    <w:link w:val="afff2"/>
    <w:rsid w:val="009A102D"/>
    <w:rPr>
      <w:rFonts w:ascii="Times New Roman" w:eastAsia="Times New Roman" w:hAnsi="Times New Roman" w:cs="Times New Roman"/>
      <w:sz w:val="24"/>
      <w:szCs w:val="24"/>
      <w:lang w:eastAsia="ru-RU"/>
    </w:rPr>
  </w:style>
  <w:style w:type="paragraph" w:customStyle="1" w:styleId="Style1">
    <w:name w:val="Style1"/>
    <w:basedOn w:val="a5"/>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2">
    <w:name w:val="FollowedHyperlink"/>
    <w:basedOn w:val="a6"/>
    <w:unhideWhenUsed/>
    <w:rsid w:val="009A102D"/>
    <w:rPr>
      <w:color w:val="800080"/>
      <w:u w:val="single"/>
    </w:rPr>
  </w:style>
  <w:style w:type="paragraph" w:customStyle="1" w:styleId="xl66">
    <w:name w:val="xl66"/>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5"/>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5"/>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5"/>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5"/>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5"/>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5"/>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5"/>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5"/>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5"/>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5"/>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5"/>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5"/>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5"/>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5"/>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5"/>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5"/>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5"/>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5"/>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7"/>
    <w:rsid w:val="009A102D"/>
    <w:pPr>
      <w:spacing w:before="0" w:after="0" w:line="240" w:lineRule="auto"/>
    </w:pPr>
    <w:rPr>
      <w:rFonts w:ascii="Times New Roman" w:eastAsia="Times New Roman" w:hAnsi="Times New Roman" w:cs="Times New Roman"/>
      <w:sz w:val="20"/>
      <w:szCs w:val="20"/>
      <w:lang w:eastAsia="ru-RU"/>
    </w:rP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5"/>
    <w:next w:val="a5"/>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5"/>
    <w:next w:val="a5"/>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5"/>
    <w:next w:val="a5"/>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1">
    <w:name w:val="Заголовок 51"/>
    <w:basedOn w:val="a5"/>
    <w:next w:val="a5"/>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5"/>
    <w:next w:val="a5"/>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5"/>
    <w:next w:val="a5"/>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6"/>
    <w:uiPriority w:val="99"/>
    <w:unhideWhenUsed/>
    <w:rsid w:val="003510E9"/>
    <w:rPr>
      <w:color w:val="DB5353"/>
      <w:u w:val="single"/>
    </w:rPr>
  </w:style>
  <w:style w:type="paragraph" w:customStyle="1" w:styleId="1f">
    <w:name w:val="Название объекта1"/>
    <w:basedOn w:val="a5"/>
    <w:next w:val="a5"/>
    <w:unhideWhenUsed/>
    <w:qFormat/>
    <w:rsid w:val="003510E9"/>
    <w:rPr>
      <w:rFonts w:eastAsia="Times New Roman"/>
      <w:b/>
      <w:bCs/>
      <w:color w:val="527D55"/>
      <w:sz w:val="16"/>
      <w:szCs w:val="16"/>
    </w:rPr>
  </w:style>
  <w:style w:type="paragraph" w:customStyle="1" w:styleId="1f0">
    <w:name w:val="Название1"/>
    <w:basedOn w:val="a5"/>
    <w:next w:val="a5"/>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5"/>
    <w:next w:val="a5"/>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5"/>
    <w:next w:val="a5"/>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6"/>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5"/>
    <w:next w:val="aff5"/>
    <w:uiPriority w:val="99"/>
    <w:unhideWhenUsed/>
    <w:rsid w:val="003510E9"/>
    <w:pPr>
      <w:spacing w:before="0" w:after="0" w:line="240" w:lineRule="auto"/>
    </w:pPr>
    <w:rPr>
      <w:rFonts w:eastAsia="Calibri"/>
    </w:rPr>
  </w:style>
  <w:style w:type="numbering" w:customStyle="1" w:styleId="114">
    <w:name w:val="Нет списка11"/>
    <w:next w:val="a8"/>
    <w:semiHidden/>
    <w:rsid w:val="003510E9"/>
  </w:style>
  <w:style w:type="character" w:customStyle="1" w:styleId="212">
    <w:name w:val="Заголовок 2 Знак1"/>
    <w:basedOn w:val="a6"/>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6"/>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6"/>
    <w:uiPriority w:val="9"/>
    <w:semiHidden/>
    <w:rsid w:val="003510E9"/>
    <w:rPr>
      <w:rFonts w:asciiTheme="majorHAnsi" w:eastAsiaTheme="majorEastAsia" w:hAnsiTheme="majorHAnsi" w:cstheme="majorBidi"/>
      <w:b/>
      <w:bCs/>
      <w:i/>
      <w:iCs/>
      <w:color w:val="72A376" w:themeColor="accent1"/>
    </w:rPr>
  </w:style>
  <w:style w:type="character" w:customStyle="1" w:styleId="512">
    <w:name w:val="Заголовок 5 Знак1"/>
    <w:basedOn w:val="a6"/>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6"/>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6"/>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6"/>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6"/>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6"/>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6"/>
    <w:rsid w:val="003510E9"/>
    <w:rPr>
      <w:sz w:val="20"/>
      <w:szCs w:val="20"/>
    </w:rPr>
  </w:style>
  <w:style w:type="numbering" w:customStyle="1" w:styleId="3d">
    <w:name w:val="Нет списка3"/>
    <w:next w:val="a8"/>
    <w:uiPriority w:val="99"/>
    <w:semiHidden/>
    <w:unhideWhenUsed/>
    <w:rsid w:val="003510E9"/>
  </w:style>
  <w:style w:type="table" w:customStyle="1" w:styleId="62">
    <w:name w:val="Сетка таблицы6"/>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Название объекта2"/>
    <w:basedOn w:val="a5"/>
    <w:next w:val="a5"/>
    <w:uiPriority w:val="35"/>
    <w:semiHidden/>
    <w:unhideWhenUsed/>
    <w:qFormat/>
    <w:rsid w:val="003510E9"/>
    <w:rPr>
      <w:rFonts w:eastAsia="Times New Roman"/>
      <w:b/>
      <w:bCs/>
      <w:color w:val="527D55"/>
      <w:sz w:val="16"/>
      <w:szCs w:val="16"/>
    </w:rPr>
  </w:style>
  <w:style w:type="numbering" w:customStyle="1" w:styleId="120">
    <w:name w:val="Нет списка12"/>
    <w:next w:val="a8"/>
    <w:semiHidden/>
    <w:rsid w:val="003510E9"/>
  </w:style>
  <w:style w:type="numbering" w:customStyle="1" w:styleId="213">
    <w:name w:val="Нет списка21"/>
    <w:next w:val="a8"/>
    <w:semiHidden/>
    <w:rsid w:val="003510E9"/>
  </w:style>
  <w:style w:type="table" w:customStyle="1" w:styleId="412">
    <w:name w:val="Сетка таблицы41"/>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8"/>
    <w:uiPriority w:val="99"/>
    <w:semiHidden/>
    <w:unhideWhenUsed/>
    <w:rsid w:val="003510E9"/>
  </w:style>
  <w:style w:type="table" w:customStyle="1" w:styleId="82">
    <w:name w:val="Сетка таблицы8"/>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5"/>
    <w:next w:val="a5"/>
    <w:uiPriority w:val="35"/>
    <w:semiHidden/>
    <w:unhideWhenUsed/>
    <w:qFormat/>
    <w:rsid w:val="003510E9"/>
    <w:rPr>
      <w:rFonts w:eastAsia="Times New Roman"/>
      <w:b/>
      <w:bCs/>
      <w:color w:val="527D55"/>
      <w:sz w:val="16"/>
      <w:szCs w:val="16"/>
    </w:rPr>
  </w:style>
  <w:style w:type="numbering" w:customStyle="1" w:styleId="130">
    <w:name w:val="Нет списка13"/>
    <w:next w:val="a8"/>
    <w:semiHidden/>
    <w:rsid w:val="003510E9"/>
  </w:style>
  <w:style w:type="numbering" w:customStyle="1" w:styleId="220">
    <w:name w:val="Нет списка22"/>
    <w:next w:val="a8"/>
    <w:semiHidden/>
    <w:rsid w:val="003510E9"/>
  </w:style>
  <w:style w:type="numbering" w:customStyle="1" w:styleId="56">
    <w:name w:val="Нет списка5"/>
    <w:next w:val="a8"/>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7"/>
    <w:next w:val="afd"/>
    <w:rsid w:val="00AB1FA6"/>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Красная строка1"/>
    <w:basedOn w:val="affe"/>
    <w:rsid w:val="00AB1FA6"/>
    <w:pPr>
      <w:widowControl w:val="0"/>
      <w:suppressAutoHyphens/>
      <w:ind w:firstLine="210"/>
    </w:pPr>
    <w:rPr>
      <w:rFonts w:ascii="Arial" w:eastAsia="Lucida Sans Unicode" w:hAnsi="Arial"/>
    </w:rPr>
  </w:style>
  <w:style w:type="character" w:customStyle="1" w:styleId="affff3">
    <w:name w:val="Знак Знак Знак"/>
    <w:rsid w:val="00AB1FA6"/>
    <w:rPr>
      <w:rFonts w:ascii="Arial" w:hAnsi="Arial" w:cs="Arial"/>
      <w:b/>
      <w:bCs/>
      <w:sz w:val="26"/>
      <w:szCs w:val="26"/>
      <w:lang w:val="ru-RU" w:eastAsia="ru-RU" w:bidi="ar-SA"/>
    </w:rPr>
  </w:style>
  <w:style w:type="character" w:styleId="affff4">
    <w:name w:val="annotation reference"/>
    <w:uiPriority w:val="99"/>
    <w:rsid w:val="00AB1FA6"/>
    <w:rPr>
      <w:sz w:val="16"/>
      <w:szCs w:val="16"/>
    </w:rPr>
  </w:style>
  <w:style w:type="paragraph" w:customStyle="1" w:styleId="214">
    <w:name w:val="Основной текст с отступом 21"/>
    <w:basedOn w:val="a5"/>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5"/>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7"/>
    <w:next w:val="afd"/>
    <w:uiPriority w:val="59"/>
    <w:rsid w:val="00AB1FA6"/>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Заголовок №1_"/>
    <w:link w:val="1fe"/>
    <w:uiPriority w:val="99"/>
    <w:locked/>
    <w:rsid w:val="003D6F52"/>
    <w:rPr>
      <w:b/>
      <w:bCs/>
      <w:spacing w:val="10"/>
      <w:sz w:val="72"/>
      <w:szCs w:val="72"/>
      <w:shd w:val="clear" w:color="auto" w:fill="FFFFFF"/>
    </w:rPr>
  </w:style>
  <w:style w:type="paragraph" w:customStyle="1" w:styleId="1fe">
    <w:name w:val="Заголовок №1"/>
    <w:basedOn w:val="a5"/>
    <w:link w:val="1fd"/>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5">
    <w:name w:val="ПСП"/>
    <w:basedOn w:val="a5"/>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6">
    <w:name w:val="Нормальный"/>
    <w:basedOn w:val="a5"/>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8"/>
    <w:uiPriority w:val="99"/>
    <w:semiHidden/>
    <w:unhideWhenUsed/>
    <w:rsid w:val="00A83E0D"/>
  </w:style>
  <w:style w:type="table" w:customStyle="1" w:styleId="121">
    <w:name w:val="Сетка таблицы12"/>
    <w:basedOn w:val="a7"/>
    <w:next w:val="afd"/>
    <w:rsid w:val="00A8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8"/>
    <w:uiPriority w:val="99"/>
    <w:semiHidden/>
    <w:rsid w:val="00A83E0D"/>
  </w:style>
  <w:style w:type="table" w:customStyle="1" w:styleId="131">
    <w:name w:val="Сетка таблицы13"/>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d"/>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fd"/>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semiHidden/>
    <w:rsid w:val="00A83E0D"/>
  </w:style>
  <w:style w:type="table" w:customStyle="1" w:styleId="314">
    <w:name w:val="Сетка таблицы31"/>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тиль таблицы11"/>
    <w:basedOn w:val="a7"/>
    <w:rsid w:val="00A83E0D"/>
    <w:pPr>
      <w:spacing w:before="0" w:after="0" w:line="240" w:lineRule="auto"/>
    </w:pPr>
    <w:rPr>
      <w:rFonts w:ascii="Times New Roman" w:eastAsia="Times New Roman" w:hAnsi="Times New Roman" w:cs="Times New Roman"/>
      <w:sz w:val="20"/>
      <w:szCs w:val="20"/>
      <w:lang w:eastAsia="ru-RU"/>
    </w:rPr>
    <w:tblPr/>
  </w:style>
  <w:style w:type="numbering" w:customStyle="1" w:styleId="1111">
    <w:name w:val="Нет списка111"/>
    <w:next w:val="a8"/>
    <w:semiHidden/>
    <w:rsid w:val="00A83E0D"/>
  </w:style>
  <w:style w:type="numbering" w:customStyle="1" w:styleId="315">
    <w:name w:val="Нет списка31"/>
    <w:next w:val="a8"/>
    <w:uiPriority w:val="99"/>
    <w:semiHidden/>
    <w:unhideWhenUsed/>
    <w:rsid w:val="00A83E0D"/>
  </w:style>
  <w:style w:type="table" w:customStyle="1" w:styleId="613">
    <w:name w:val="Сетка таблицы6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semiHidden/>
    <w:rsid w:val="00A83E0D"/>
  </w:style>
  <w:style w:type="numbering" w:customStyle="1" w:styleId="2110">
    <w:name w:val="Нет списка211"/>
    <w:next w:val="a8"/>
    <w:semiHidden/>
    <w:rsid w:val="00A83E0D"/>
  </w:style>
  <w:style w:type="table" w:customStyle="1" w:styleId="4110">
    <w:name w:val="Сетка таблицы41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A83E0D"/>
  </w:style>
  <w:style w:type="table" w:customStyle="1" w:styleId="810">
    <w:name w:val="Сетка таблицы8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8"/>
    <w:semiHidden/>
    <w:rsid w:val="00A83E0D"/>
  </w:style>
  <w:style w:type="numbering" w:customStyle="1" w:styleId="221">
    <w:name w:val="Нет списка221"/>
    <w:next w:val="a8"/>
    <w:semiHidden/>
    <w:rsid w:val="00A83E0D"/>
  </w:style>
  <w:style w:type="paragraph" w:customStyle="1" w:styleId="xl63">
    <w:name w:val="xl63"/>
    <w:basedOn w:val="a5"/>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5"/>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5"/>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5"/>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5"/>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5"/>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5"/>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5"/>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5"/>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5"/>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5"/>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5"/>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5"/>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5"/>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5"/>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5"/>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5"/>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7"/>
    <w:next w:val="afd"/>
    <w:uiPriority w:val="59"/>
    <w:rsid w:val="00CF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d"/>
    <w:rsid w:val="00CF41A0"/>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D0525C"/>
  </w:style>
  <w:style w:type="table" w:customStyle="1" w:styleId="530">
    <w:name w:val="Сетка таблицы53"/>
    <w:basedOn w:val="a7"/>
    <w:next w:val="afd"/>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d"/>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9"/>
    <w:uiPriority w:val="35"/>
    <w:rsid w:val="00D0525C"/>
    <w:rPr>
      <w:b/>
      <w:bCs/>
      <w:color w:val="527D55" w:themeColor="accent1" w:themeShade="BF"/>
      <w:sz w:val="16"/>
      <w:szCs w:val="16"/>
    </w:rPr>
  </w:style>
  <w:style w:type="paragraph" w:customStyle="1" w:styleId="style10">
    <w:name w:val="style1"/>
    <w:basedOn w:val="a5"/>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8"/>
    <w:uiPriority w:val="99"/>
    <w:semiHidden/>
    <w:unhideWhenUsed/>
    <w:rsid w:val="00D0525C"/>
  </w:style>
  <w:style w:type="table" w:customStyle="1" w:styleId="540">
    <w:name w:val="Сетка таблицы54"/>
    <w:basedOn w:val="a7"/>
    <w:next w:val="afd"/>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d"/>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C51748"/>
  </w:style>
  <w:style w:type="table" w:customStyle="1" w:styleId="170">
    <w:name w:val="Сетка таблицы17"/>
    <w:basedOn w:val="a7"/>
    <w:next w:val="afd"/>
    <w:uiPriority w:val="59"/>
    <w:rsid w:val="00C5174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Основной текст_"/>
    <w:basedOn w:val="a6"/>
    <w:link w:val="1ff"/>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7"/>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f">
    <w:name w:val="Основной текст1"/>
    <w:basedOn w:val="a5"/>
    <w:link w:val="affff7"/>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7"/>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6">
    <w:name w:val="Основной текст2"/>
    <w:basedOn w:val="a5"/>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7"/>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7"/>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7"/>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7"/>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7"/>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7"/>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7"/>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7"/>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7"/>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DD0E55"/>
  </w:style>
  <w:style w:type="paragraph" w:customStyle="1" w:styleId="1ff0">
    <w:name w:val="Глава 1"/>
    <w:basedOn w:val="1"/>
    <w:link w:val="1ff1"/>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1">
    <w:name w:val="Глава 1 Знак"/>
    <w:basedOn w:val="10"/>
    <w:link w:val="1ff0"/>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3"/>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6"/>
    <w:link w:val="116"/>
    <w:rsid w:val="00DD0E55"/>
    <w:rPr>
      <w:rFonts w:ascii="Times New Roman" w:eastAsia="Times New Roman" w:hAnsi="Times New Roman" w:cs="Times New Roman"/>
      <w:b/>
      <w:bCs/>
      <w:color w:val="4F81BD"/>
      <w:sz w:val="28"/>
      <w:szCs w:val="28"/>
    </w:rPr>
  </w:style>
  <w:style w:type="paragraph" w:styleId="affff8">
    <w:name w:val="endnote text"/>
    <w:basedOn w:val="a5"/>
    <w:link w:val="affff9"/>
    <w:uiPriority w:val="99"/>
    <w:unhideWhenUsed/>
    <w:rsid w:val="00DD0E55"/>
    <w:pPr>
      <w:spacing w:before="0"/>
    </w:pPr>
    <w:rPr>
      <w:rFonts w:ascii="Calibri" w:eastAsia="Calibri" w:hAnsi="Calibri" w:cs="Times New Roman"/>
      <w:lang w:val="x-none"/>
    </w:rPr>
  </w:style>
  <w:style w:type="character" w:customStyle="1" w:styleId="affff9">
    <w:name w:val="Текст концевой сноски Знак"/>
    <w:basedOn w:val="a6"/>
    <w:link w:val="affff8"/>
    <w:uiPriority w:val="99"/>
    <w:rsid w:val="00DD0E55"/>
    <w:rPr>
      <w:rFonts w:ascii="Calibri" w:eastAsia="Calibri" w:hAnsi="Calibri" w:cs="Times New Roman"/>
      <w:sz w:val="20"/>
      <w:szCs w:val="20"/>
      <w:lang w:val="x-none"/>
    </w:rPr>
  </w:style>
  <w:style w:type="character" w:styleId="affffa">
    <w:name w:val="endnote reference"/>
    <w:unhideWhenUsed/>
    <w:rsid w:val="00DD0E55"/>
    <w:rPr>
      <w:vertAlign w:val="superscript"/>
    </w:rPr>
  </w:style>
  <w:style w:type="paragraph" w:customStyle="1" w:styleId="1ff2">
    <w:name w:val="Знак Знак Знак Знак Знак1 Знак Знак"/>
    <w:basedOn w:val="a5"/>
    <w:rsid w:val="00DD0E55"/>
    <w:pPr>
      <w:spacing w:before="0" w:after="160" w:line="240" w:lineRule="exact"/>
    </w:pPr>
    <w:rPr>
      <w:rFonts w:ascii="Verdana" w:eastAsia="Times New Roman" w:hAnsi="Verdana" w:cs="Verdana"/>
      <w:lang w:val="en-US"/>
    </w:rPr>
  </w:style>
  <w:style w:type="numbering" w:customStyle="1" w:styleId="151">
    <w:name w:val="Нет списка15"/>
    <w:next w:val="a8"/>
    <w:semiHidden/>
    <w:rsid w:val="00DD0E55"/>
  </w:style>
  <w:style w:type="paragraph" w:styleId="affffb">
    <w:name w:val="Date"/>
    <w:basedOn w:val="a5"/>
    <w:next w:val="a5"/>
    <w:link w:val="affffc"/>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c">
    <w:name w:val="Дата Знак"/>
    <w:basedOn w:val="a6"/>
    <w:link w:val="affffb"/>
    <w:rsid w:val="00DD0E55"/>
    <w:rPr>
      <w:rFonts w:ascii="Times New Roman" w:eastAsia="Times New Roman" w:hAnsi="Times New Roman" w:cs="Times New Roman"/>
      <w:sz w:val="24"/>
      <w:szCs w:val="20"/>
      <w:lang w:val="x-none" w:eastAsia="x-none"/>
    </w:rPr>
  </w:style>
  <w:style w:type="character" w:customStyle="1" w:styleId="affffd">
    <w:name w:val="Основной шрифт"/>
    <w:semiHidden/>
    <w:rsid w:val="00DD0E55"/>
  </w:style>
  <w:style w:type="paragraph" w:styleId="HTML">
    <w:name w:val="HTML Address"/>
    <w:basedOn w:val="a5"/>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6"/>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5"/>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5"/>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7"/>
    <w:next w:val="afd"/>
    <w:rsid w:val="00DD0E5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1 Знак"/>
    <w:basedOn w:val="a5"/>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5"/>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5"/>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e">
    <w:name w:val="Знак Знак Знак Знак Знак"/>
    <w:basedOn w:val="a5"/>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5"/>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4">
    <w:name w:val="Знак Знак1 Знак Знак Знак Знак"/>
    <w:basedOn w:val="a5"/>
    <w:rsid w:val="00DD0E55"/>
    <w:pPr>
      <w:spacing w:before="0" w:after="160" w:line="240" w:lineRule="exact"/>
    </w:pPr>
    <w:rPr>
      <w:rFonts w:ascii="Verdana" w:eastAsia="Times New Roman" w:hAnsi="Verdana" w:cs="Times New Roman"/>
      <w:sz w:val="24"/>
      <w:szCs w:val="24"/>
      <w:lang w:val="en-US"/>
    </w:rPr>
  </w:style>
  <w:style w:type="paragraph" w:customStyle="1" w:styleId="1ff5">
    <w:name w:val="1"/>
    <w:basedOn w:val="a5"/>
    <w:rsid w:val="00DD0E55"/>
    <w:pPr>
      <w:spacing w:before="0" w:after="160" w:line="240" w:lineRule="exact"/>
    </w:pPr>
    <w:rPr>
      <w:rFonts w:ascii="Times New Roman" w:eastAsia="Calibri" w:hAnsi="Times New Roman" w:cs="Times New Roman"/>
      <w:lang w:eastAsia="zh-CN"/>
    </w:rPr>
  </w:style>
  <w:style w:type="paragraph" w:styleId="2">
    <w:name w:val="List Bullet 2"/>
    <w:basedOn w:val="a5"/>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5"/>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5"/>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5"/>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5"/>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5"/>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5"/>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f">
    <w:name w:val="Раздел"/>
    <w:basedOn w:val="a5"/>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5"/>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f0">
    <w:name w:val="Условия контракта"/>
    <w:basedOn w:val="a5"/>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1">
    <w:name w:val="Тендерные данные"/>
    <w:basedOn w:val="a5"/>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2">
    <w:name w:val="Подраздел"/>
    <w:basedOn w:val="a5"/>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3">
    <w:name w:val="Note Heading"/>
    <w:basedOn w:val="a5"/>
    <w:next w:val="a5"/>
    <w:link w:val="afffff4"/>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4">
    <w:name w:val="Заголовок записки Знак"/>
    <w:basedOn w:val="a6"/>
    <w:link w:val="afffff3"/>
    <w:rsid w:val="00DD0E55"/>
    <w:rPr>
      <w:rFonts w:ascii="Times New Roman" w:eastAsia="Calibri" w:hAnsi="Times New Roman" w:cs="Times New Roman"/>
      <w:sz w:val="24"/>
      <w:szCs w:val="24"/>
      <w:lang w:eastAsia="ru-RU"/>
    </w:rPr>
  </w:style>
  <w:style w:type="paragraph" w:customStyle="1" w:styleId="afffff5">
    <w:name w:val="Пункт"/>
    <w:basedOn w:val="a5"/>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6">
    <w:name w:val="Таблица шапка"/>
    <w:basedOn w:val="a5"/>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7">
    <w:name w:val="Таблица текст"/>
    <w:basedOn w:val="a5"/>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8">
    <w:name w:val="пункт"/>
    <w:basedOn w:val="a5"/>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afffff9">
    <w:name w:val="Знак Знак Знак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1ff6">
    <w:name w:val="Список многоуровневый 1"/>
    <w:basedOn w:val="a5"/>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5"/>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5"/>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6"/>
    <w:link w:val="HTML1"/>
    <w:rsid w:val="00DD0E55"/>
    <w:rPr>
      <w:rFonts w:ascii="Courier New" w:eastAsia="Calibri" w:hAnsi="Courier New" w:cs="Times New Roman"/>
      <w:sz w:val="20"/>
      <w:szCs w:val="20"/>
      <w:lang w:eastAsia="ru-RU"/>
    </w:rPr>
  </w:style>
  <w:style w:type="paragraph" w:styleId="afffffa">
    <w:name w:val="Normal Indent"/>
    <w:basedOn w:val="a5"/>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b">
    <w:name w:val="envelope address"/>
    <w:basedOn w:val="a5"/>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7">
    <w:name w:val="envelope return"/>
    <w:basedOn w:val="a5"/>
    <w:rsid w:val="00DD0E55"/>
    <w:pPr>
      <w:spacing w:before="0" w:after="60" w:line="240" w:lineRule="auto"/>
      <w:jc w:val="both"/>
    </w:pPr>
    <w:rPr>
      <w:rFonts w:ascii="Arial" w:eastAsia="Calibri" w:hAnsi="Arial" w:cs="Arial"/>
      <w:lang w:eastAsia="ru-RU"/>
    </w:rPr>
  </w:style>
  <w:style w:type="paragraph" w:styleId="2f8">
    <w:name w:val="List 2"/>
    <w:basedOn w:val="a5"/>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5"/>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5"/>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7">
    <w:name w:val="List 5"/>
    <w:basedOn w:val="a5"/>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5"/>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c">
    <w:name w:val="Closing"/>
    <w:basedOn w:val="a5"/>
    <w:link w:val="afffffd"/>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рощание Знак"/>
    <w:basedOn w:val="a6"/>
    <w:link w:val="afffffc"/>
    <w:rsid w:val="00DD0E55"/>
    <w:rPr>
      <w:rFonts w:ascii="Times New Roman" w:eastAsia="Calibri" w:hAnsi="Times New Roman" w:cs="Times New Roman"/>
      <w:sz w:val="24"/>
      <w:szCs w:val="24"/>
      <w:lang w:eastAsia="ru-RU"/>
    </w:rPr>
  </w:style>
  <w:style w:type="paragraph" w:styleId="afffffe">
    <w:name w:val="Signature"/>
    <w:basedOn w:val="a5"/>
    <w:link w:val="affffff"/>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f">
    <w:name w:val="Подпись Знак"/>
    <w:basedOn w:val="a6"/>
    <w:link w:val="afffffe"/>
    <w:rsid w:val="00DD0E55"/>
    <w:rPr>
      <w:rFonts w:ascii="Times New Roman" w:eastAsia="Calibri" w:hAnsi="Times New Roman" w:cs="Times New Roman"/>
      <w:sz w:val="24"/>
      <w:szCs w:val="24"/>
      <w:lang w:eastAsia="ru-RU"/>
    </w:rPr>
  </w:style>
  <w:style w:type="paragraph" w:styleId="affffff0">
    <w:name w:val="List Continue"/>
    <w:basedOn w:val="a5"/>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9">
    <w:name w:val="List Continue 2"/>
    <w:basedOn w:val="a5"/>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5"/>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5"/>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8">
    <w:name w:val="List Continue 5"/>
    <w:basedOn w:val="a5"/>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f1">
    <w:name w:val="Message Header"/>
    <w:basedOn w:val="a5"/>
    <w:link w:val="affffff2"/>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2">
    <w:name w:val="Шапка Знак"/>
    <w:basedOn w:val="a6"/>
    <w:link w:val="affffff1"/>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3">
    <w:name w:val="Salutation"/>
    <w:basedOn w:val="a5"/>
    <w:next w:val="a5"/>
    <w:link w:val="affffff4"/>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4">
    <w:name w:val="Приветствие Знак"/>
    <w:basedOn w:val="a6"/>
    <w:link w:val="affffff3"/>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5">
    <w:name w:val="Body Text First Indent"/>
    <w:basedOn w:val="affe"/>
    <w:link w:val="affffff6"/>
    <w:rsid w:val="00DD0E55"/>
    <w:pPr>
      <w:ind w:firstLine="210"/>
      <w:jc w:val="both"/>
    </w:pPr>
    <w:rPr>
      <w:rFonts w:eastAsia="Calibri"/>
      <w:szCs w:val="20"/>
    </w:rPr>
  </w:style>
  <w:style w:type="character" w:customStyle="1" w:styleId="affffff6">
    <w:name w:val="Красная строка Знак"/>
    <w:basedOn w:val="afff"/>
    <w:link w:val="affffff5"/>
    <w:rsid w:val="00DD0E55"/>
    <w:rPr>
      <w:rFonts w:ascii="Times New Roman" w:eastAsia="Calibri" w:hAnsi="Times New Roman" w:cs="Times New Roman"/>
      <w:sz w:val="24"/>
      <w:szCs w:val="20"/>
      <w:lang w:eastAsia="ru-RU"/>
    </w:rPr>
  </w:style>
  <w:style w:type="paragraph" w:styleId="2fa">
    <w:name w:val="Body Text First Indent 2"/>
    <w:basedOn w:val="2c"/>
    <w:link w:val="2fb"/>
    <w:rsid w:val="00DD0E55"/>
    <w:pPr>
      <w:spacing w:line="240" w:lineRule="auto"/>
      <w:ind w:left="283" w:firstLine="210"/>
      <w:jc w:val="both"/>
    </w:pPr>
    <w:rPr>
      <w:rFonts w:eastAsia="Calibri"/>
      <w:szCs w:val="20"/>
    </w:rPr>
  </w:style>
  <w:style w:type="character" w:customStyle="1" w:styleId="2fb">
    <w:name w:val="Красная строка 2 Знак"/>
    <w:basedOn w:val="affc"/>
    <w:link w:val="2fa"/>
    <w:rsid w:val="00DD0E55"/>
    <w:rPr>
      <w:rFonts w:ascii="Times New Roman" w:eastAsia="Calibri" w:hAnsi="Times New Roman" w:cs="Times New Roman"/>
      <w:sz w:val="24"/>
      <w:szCs w:val="20"/>
      <w:lang w:eastAsia="ru-RU"/>
    </w:rPr>
  </w:style>
  <w:style w:type="character" w:customStyle="1" w:styleId="59">
    <w:name w:val="Знак Знак5"/>
    <w:locked/>
    <w:rsid w:val="00DD0E55"/>
    <w:rPr>
      <w:sz w:val="24"/>
      <w:lang w:val="x-none" w:eastAsia="ru-RU"/>
    </w:rPr>
  </w:style>
  <w:style w:type="paragraph" w:styleId="affffff7">
    <w:name w:val="E-mail Signature"/>
    <w:basedOn w:val="a5"/>
    <w:link w:val="affffff8"/>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8">
    <w:name w:val="Электронная подпись Знак"/>
    <w:basedOn w:val="a6"/>
    <w:link w:val="affffff7"/>
    <w:rsid w:val="00DD0E55"/>
    <w:rPr>
      <w:rFonts w:ascii="Times New Roman" w:eastAsia="Calibri" w:hAnsi="Times New Roman" w:cs="Times New Roman"/>
      <w:sz w:val="24"/>
      <w:szCs w:val="24"/>
      <w:lang w:eastAsia="ru-RU"/>
    </w:rPr>
  </w:style>
  <w:style w:type="paragraph" w:customStyle="1" w:styleId="Instruction">
    <w:name w:val="Instruction"/>
    <w:basedOn w:val="2c"/>
    <w:semiHidden/>
    <w:rsid w:val="00DD0E55"/>
    <w:pPr>
      <w:jc w:val="both"/>
    </w:pPr>
    <w:rPr>
      <w:lang w:val="x-none" w:eastAsia="x-none"/>
    </w:rPr>
  </w:style>
  <w:style w:type="paragraph" w:customStyle="1" w:styleId="affffff9">
    <w:name w:val="текст таблицы"/>
    <w:basedOn w:val="a5"/>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5"/>
    <w:rsid w:val="00DD0E55"/>
    <w:pPr>
      <w:spacing w:before="0" w:after="160" w:line="240" w:lineRule="exact"/>
    </w:pPr>
    <w:rPr>
      <w:rFonts w:ascii="Times New Roman" w:eastAsia="Calibri" w:hAnsi="Times New Roman" w:cs="Times New Roman"/>
      <w:lang w:eastAsia="zh-CN"/>
    </w:rPr>
  </w:style>
  <w:style w:type="paragraph" w:customStyle="1" w:styleId="affffffa">
    <w:name w:val="Знак Знак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5"/>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2">
    <w:name w:val="Дефис"/>
    <w:basedOn w:val="ListParagraph1"/>
    <w:link w:val="affffffb"/>
    <w:rsid w:val="00DD0E55"/>
    <w:pPr>
      <w:numPr>
        <w:numId w:val="13"/>
      </w:numPr>
    </w:pPr>
    <w:rPr>
      <w:szCs w:val="24"/>
      <w:lang w:val="en-US" w:eastAsia="x-none"/>
    </w:rPr>
  </w:style>
  <w:style w:type="character" w:customStyle="1" w:styleId="affffffb">
    <w:name w:val="Дефис Знак"/>
    <w:link w:val="a2"/>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5"/>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2">
    <w:name w:val="Стиль Заголовок 2"/>
    <w:aliases w:val="H2 + По ширине Слева:  032 см Первая строка:  ..."/>
    <w:basedOn w:val="23"/>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c">
    <w:name w:val="Знак Знак2"/>
    <w:rsid w:val="00DD0E55"/>
    <w:rPr>
      <w:b/>
    </w:rPr>
  </w:style>
  <w:style w:type="character" w:customStyle="1" w:styleId="1ff7">
    <w:name w:val="Знак Знак1"/>
    <w:rsid w:val="00DD0E55"/>
    <w:rPr>
      <w:rFonts w:ascii="Tahoma" w:hAnsi="Tahoma"/>
      <w:sz w:val="16"/>
    </w:rPr>
  </w:style>
  <w:style w:type="paragraph" w:customStyle="1" w:styleId="1ff8">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d">
    <w:name w:val="Основной текст (2)_"/>
    <w:link w:val="2fe"/>
    <w:locked/>
    <w:rsid w:val="00DD0E55"/>
    <w:rPr>
      <w:sz w:val="23"/>
      <w:shd w:val="clear" w:color="auto" w:fill="FFFFFF"/>
    </w:rPr>
  </w:style>
  <w:style w:type="paragraph" w:customStyle="1" w:styleId="2fe">
    <w:name w:val="Основной текст (2)"/>
    <w:basedOn w:val="a5"/>
    <w:link w:val="2fd"/>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4">
    <w:name w:val="Знак Знак51"/>
    <w:locked/>
    <w:rsid w:val="00DD0E55"/>
  </w:style>
  <w:style w:type="character" w:customStyle="1" w:styleId="300">
    <w:name w:val="Знак Знак30"/>
    <w:locked/>
    <w:rsid w:val="00DD0E55"/>
    <w:rPr>
      <w:rFonts w:ascii="Tahoma" w:hAnsi="Tahoma"/>
      <w:sz w:val="16"/>
    </w:rPr>
  </w:style>
  <w:style w:type="paragraph" w:customStyle="1" w:styleId="1ff9">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c">
    <w:name w:val="Гипертекстовая ссылка"/>
    <w:uiPriority w:val="99"/>
    <w:rsid w:val="00DD0E55"/>
    <w:rPr>
      <w:color w:val="008000"/>
      <w:u w:val="single"/>
    </w:rPr>
  </w:style>
  <w:style w:type="paragraph" w:customStyle="1" w:styleId="2ff">
    <w:name w:val="Знак Знак Знак2"/>
    <w:basedOn w:val="a5"/>
    <w:rsid w:val="00DD0E55"/>
    <w:pPr>
      <w:spacing w:before="100" w:beforeAutospacing="1" w:after="100" w:afterAutospacing="1" w:line="240" w:lineRule="auto"/>
    </w:pPr>
    <w:rPr>
      <w:rFonts w:ascii="Tahoma" w:eastAsia="Calibri" w:hAnsi="Tahoma" w:cs="Times New Roman"/>
      <w:lang w:val="en-US"/>
    </w:rPr>
  </w:style>
  <w:style w:type="paragraph" w:customStyle="1" w:styleId="1ffa">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d">
    <w:name w:val="Готовый"/>
    <w:basedOn w:val="a5"/>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5"/>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8"/>
    <w:uiPriority w:val="99"/>
    <w:semiHidden/>
    <w:unhideWhenUsed/>
    <w:rsid w:val="008D16AC"/>
  </w:style>
  <w:style w:type="numbering" w:customStyle="1" w:styleId="172">
    <w:name w:val="Нет списка17"/>
    <w:next w:val="a8"/>
    <w:semiHidden/>
    <w:rsid w:val="008D16AC"/>
  </w:style>
  <w:style w:type="table" w:customStyle="1" w:styleId="191">
    <w:name w:val="Сетка таблицы19"/>
    <w:basedOn w:val="a7"/>
    <w:next w:val="afd"/>
    <w:rsid w:val="008D16A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8"/>
    <w:uiPriority w:val="99"/>
    <w:semiHidden/>
    <w:unhideWhenUsed/>
    <w:rsid w:val="008420F4"/>
  </w:style>
  <w:style w:type="character" w:customStyle="1" w:styleId="TimesNewRoman">
    <w:name w:val="Основной текст + Times New Roman"/>
    <w:aliases w:val="Не курсив,Интервал 0 pt,10"/>
    <w:basedOn w:val="affff7"/>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7"/>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7"/>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7"/>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d"/>
    <w:uiPriority w:val="59"/>
    <w:rsid w:val="008420F4"/>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6"/>
    <w:rsid w:val="00D24DAE"/>
  </w:style>
  <w:style w:type="character" w:customStyle="1" w:styleId="1ffb">
    <w:name w:val="Основной шрифт абзаца1"/>
    <w:rsid w:val="00D24DAE"/>
  </w:style>
  <w:style w:type="paragraph" w:customStyle="1" w:styleId="320">
    <w:name w:val="Основной текст с отступом 32"/>
    <w:basedOn w:val="a5"/>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6"/>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5"/>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e">
    <w:name w:val="таблотс"/>
    <w:basedOn w:val="afffd"/>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6"/>
    <w:rsid w:val="00D24DAE"/>
    <w:rPr>
      <w:rFonts w:ascii="Tahoma" w:hAnsi="Tahoma" w:cs="Tahoma" w:hint="default"/>
      <w:sz w:val="26"/>
      <w:szCs w:val="26"/>
    </w:rPr>
  </w:style>
  <w:style w:type="paragraph" w:customStyle="1" w:styleId="1113">
    <w:name w:val="111"/>
    <w:basedOn w:val="aff0"/>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5"/>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5"/>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7"/>
    <w:next w:val="afd"/>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next w:val="afd"/>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8"/>
    <w:semiHidden/>
    <w:rsid w:val="00D24DAE"/>
  </w:style>
  <w:style w:type="table" w:customStyle="1" w:styleId="321">
    <w:name w:val="Сетка таблицы32"/>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7"/>
    <w:rsid w:val="00D24DAE"/>
    <w:pPr>
      <w:spacing w:before="0" w:after="0" w:line="240" w:lineRule="auto"/>
    </w:pPr>
    <w:rPr>
      <w:rFonts w:ascii="Times New Roman" w:eastAsia="Times New Roman" w:hAnsi="Times New Roman" w:cs="Times New Roman"/>
      <w:sz w:val="20"/>
      <w:szCs w:val="20"/>
      <w:lang w:eastAsia="ru-RU"/>
    </w:rPr>
    <w:tblPr/>
  </w:style>
  <w:style w:type="numbering" w:customStyle="1" w:styleId="1121">
    <w:name w:val="Нет списка112"/>
    <w:next w:val="a8"/>
    <w:semiHidden/>
    <w:rsid w:val="00D24DAE"/>
  </w:style>
  <w:style w:type="numbering" w:customStyle="1" w:styleId="322">
    <w:name w:val="Нет списка32"/>
    <w:next w:val="a8"/>
    <w:uiPriority w:val="99"/>
    <w:semiHidden/>
    <w:unhideWhenUsed/>
    <w:rsid w:val="00D24DAE"/>
  </w:style>
  <w:style w:type="table" w:customStyle="1" w:styleId="620">
    <w:name w:val="Сетка таблицы6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8"/>
    <w:semiHidden/>
    <w:rsid w:val="00D24DAE"/>
  </w:style>
  <w:style w:type="numbering" w:customStyle="1" w:styleId="2120">
    <w:name w:val="Нет списка212"/>
    <w:next w:val="a8"/>
    <w:semiHidden/>
    <w:rsid w:val="00D24DAE"/>
  </w:style>
  <w:style w:type="table" w:customStyle="1" w:styleId="4120">
    <w:name w:val="Сетка таблицы41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D24DAE"/>
  </w:style>
  <w:style w:type="table" w:customStyle="1" w:styleId="820">
    <w:name w:val="Сетка таблицы8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8"/>
    <w:semiHidden/>
    <w:rsid w:val="00D24DAE"/>
  </w:style>
  <w:style w:type="numbering" w:customStyle="1" w:styleId="2220">
    <w:name w:val="Нет списка222"/>
    <w:next w:val="a8"/>
    <w:semiHidden/>
    <w:rsid w:val="00D24DAE"/>
  </w:style>
  <w:style w:type="table" w:customStyle="1" w:styleId="911">
    <w:name w:val="Сетка таблицы91"/>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Символ сноски"/>
    <w:basedOn w:val="a6"/>
    <w:rsid w:val="00D24DAE"/>
    <w:rPr>
      <w:vertAlign w:val="superscript"/>
    </w:rPr>
  </w:style>
  <w:style w:type="numbering" w:customStyle="1" w:styleId="192">
    <w:name w:val="Нет списка19"/>
    <w:next w:val="a8"/>
    <w:uiPriority w:val="99"/>
    <w:semiHidden/>
    <w:unhideWhenUsed/>
    <w:rsid w:val="0023580E"/>
  </w:style>
  <w:style w:type="paragraph" w:customStyle="1" w:styleId="xl115">
    <w:name w:val="xl115"/>
    <w:basedOn w:val="a5"/>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5"/>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5"/>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5"/>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5"/>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5"/>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5"/>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5"/>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5"/>
    <w:next w:val="aff5"/>
    <w:unhideWhenUsed/>
    <w:rsid w:val="008675B4"/>
    <w:pPr>
      <w:spacing w:before="0" w:after="0" w:line="240" w:lineRule="auto"/>
    </w:pPr>
    <w:rPr>
      <w:rFonts w:eastAsia="Calibri"/>
    </w:rPr>
  </w:style>
  <w:style w:type="paragraph" w:styleId="afffffff0">
    <w:name w:val="Revision"/>
    <w:hidden/>
    <w:uiPriority w:val="99"/>
    <w:semiHidden/>
    <w:rsid w:val="001A00F9"/>
    <w:pPr>
      <w:spacing w:before="0" w:after="0" w:line="240" w:lineRule="auto"/>
    </w:pPr>
    <w:rPr>
      <w:sz w:val="20"/>
      <w:szCs w:val="20"/>
    </w:rPr>
  </w:style>
  <w:style w:type="table" w:customStyle="1" w:styleId="235">
    <w:name w:val="Сетка таблицы23"/>
    <w:basedOn w:val="a7"/>
    <w:next w:val="afd"/>
    <w:rsid w:val="00DE59F2"/>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32"/>
    <w:basedOn w:val="a5"/>
    <w:rsid w:val="003439BB"/>
    <w:pPr>
      <w:spacing w:before="0" w:after="160" w:line="240" w:lineRule="exact"/>
    </w:pPr>
    <w:rPr>
      <w:rFonts w:ascii="Verdana" w:eastAsia="Times New Roman" w:hAnsi="Verdana" w:cs="Times New Roman"/>
      <w:lang w:val="en-US"/>
    </w:rPr>
  </w:style>
  <w:style w:type="paragraph" w:customStyle="1" w:styleId="afffffff1">
    <w:name w:val="ОСНОВНОЙ !!!"/>
    <w:basedOn w:val="affe"/>
    <w:link w:val="1ffc"/>
    <w:rsid w:val="007568D0"/>
    <w:pPr>
      <w:spacing w:before="120" w:after="0"/>
      <w:ind w:firstLine="900"/>
      <w:jc w:val="both"/>
    </w:pPr>
    <w:rPr>
      <w:rFonts w:ascii="Arial" w:hAnsi="Arial"/>
      <w:sz w:val="20"/>
      <w:lang w:eastAsia="ar-SA"/>
    </w:rPr>
  </w:style>
  <w:style w:type="character" w:customStyle="1" w:styleId="1ffc">
    <w:name w:val="ОСНОВНОЙ !!! Знак1"/>
    <w:link w:val="afffffff1"/>
    <w:rsid w:val="007568D0"/>
    <w:rPr>
      <w:rFonts w:ascii="Arial" w:eastAsia="Times New Roman" w:hAnsi="Arial" w:cs="Times New Roman"/>
      <w:sz w:val="20"/>
      <w:szCs w:val="24"/>
      <w:lang w:eastAsia="ar-SA"/>
    </w:rPr>
  </w:style>
  <w:style w:type="table" w:customStyle="1" w:styleId="243">
    <w:name w:val="Сетка таблицы24"/>
    <w:basedOn w:val="a7"/>
    <w:next w:val="afd"/>
    <w:rsid w:val="00A900B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F56FF"/>
    <w:pPr>
      <w:widowControl w:val="0"/>
      <w:autoSpaceDE w:val="0"/>
      <w:autoSpaceDN w:val="0"/>
      <w:spacing w:before="0" w:after="0" w:line="240" w:lineRule="auto"/>
    </w:pPr>
    <w:rPr>
      <w:rFonts w:ascii="Tahoma" w:eastAsia="Times New Roman" w:hAnsi="Tahoma" w:cs="Tahoma"/>
      <w:sz w:val="20"/>
      <w:szCs w:val="20"/>
      <w:lang w:eastAsia="ru-RU"/>
    </w:rPr>
  </w:style>
  <w:style w:type="character" w:styleId="afffffff2">
    <w:name w:val="Placeholder Text"/>
    <w:basedOn w:val="a6"/>
    <w:uiPriority w:val="99"/>
    <w:semiHidden/>
    <w:rsid w:val="0030168A"/>
    <w:rPr>
      <w:color w:val="808080"/>
    </w:rPr>
  </w:style>
  <w:style w:type="table" w:customStyle="1" w:styleId="251">
    <w:name w:val="Сетка таблицы25"/>
    <w:basedOn w:val="a7"/>
    <w:next w:val="afd"/>
    <w:rsid w:val="0092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7"/>
    <w:next w:val="afd"/>
    <w:rsid w:val="00B7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4">
    <w:name w:val="Знак Знак3 Знак Знак2"/>
    <w:basedOn w:val="a5"/>
    <w:rsid w:val="00FC07C0"/>
    <w:pPr>
      <w:spacing w:before="0" w:after="160" w:line="240" w:lineRule="exact"/>
    </w:pPr>
    <w:rPr>
      <w:rFonts w:ascii="Verdana" w:eastAsia="Times New Roman" w:hAnsi="Verdana" w:cs="Times New Roman"/>
      <w:lang w:val="en-US"/>
    </w:rPr>
  </w:style>
  <w:style w:type="table" w:customStyle="1" w:styleId="271">
    <w:name w:val="Сетка таблицы27"/>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8"/>
    <w:uiPriority w:val="99"/>
    <w:semiHidden/>
    <w:unhideWhenUsed/>
    <w:rsid w:val="00861A58"/>
  </w:style>
  <w:style w:type="table" w:customStyle="1" w:styleId="281">
    <w:name w:val="Сетка таблицы28"/>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8"/>
    <w:uiPriority w:val="99"/>
    <w:semiHidden/>
    <w:rsid w:val="00861A58"/>
  </w:style>
  <w:style w:type="table" w:customStyle="1" w:styleId="1102">
    <w:name w:val="Сетка таблицы110"/>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8"/>
    <w:semiHidden/>
    <w:rsid w:val="00861A58"/>
  </w:style>
  <w:style w:type="table" w:customStyle="1" w:styleId="330">
    <w:name w:val="Сетка таблицы33"/>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тиль таблицы13"/>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31">
    <w:name w:val="Нет списка113"/>
    <w:next w:val="a8"/>
    <w:semiHidden/>
    <w:rsid w:val="00861A58"/>
  </w:style>
  <w:style w:type="numbering" w:customStyle="1" w:styleId="331">
    <w:name w:val="Нет списка33"/>
    <w:next w:val="a8"/>
    <w:uiPriority w:val="99"/>
    <w:semiHidden/>
    <w:unhideWhenUsed/>
    <w:rsid w:val="00861A58"/>
  </w:style>
  <w:style w:type="table" w:customStyle="1" w:styleId="630">
    <w:name w:val="Сетка таблицы6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8"/>
    <w:semiHidden/>
    <w:rsid w:val="00861A58"/>
  </w:style>
  <w:style w:type="numbering" w:customStyle="1" w:styleId="2130">
    <w:name w:val="Нет списка213"/>
    <w:next w:val="a8"/>
    <w:semiHidden/>
    <w:rsid w:val="00861A58"/>
  </w:style>
  <w:style w:type="table" w:customStyle="1" w:styleId="4130">
    <w:name w:val="Сетка таблицы41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861A58"/>
  </w:style>
  <w:style w:type="table" w:customStyle="1" w:styleId="830">
    <w:name w:val="Сетка таблицы8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8"/>
    <w:semiHidden/>
    <w:rsid w:val="00861A58"/>
  </w:style>
  <w:style w:type="numbering" w:customStyle="1" w:styleId="2230">
    <w:name w:val="Нет списка223"/>
    <w:next w:val="a8"/>
    <w:semiHidden/>
    <w:rsid w:val="00861A58"/>
  </w:style>
  <w:style w:type="numbering" w:customStyle="1" w:styleId="515">
    <w:name w:val="Нет списка51"/>
    <w:next w:val="a8"/>
    <w:semiHidden/>
    <w:rsid w:val="00861A58"/>
  </w:style>
  <w:style w:type="table" w:customStyle="1" w:styleId="920">
    <w:name w:val="Сетка таблицы92"/>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8"/>
    <w:uiPriority w:val="99"/>
    <w:semiHidden/>
    <w:unhideWhenUsed/>
    <w:rsid w:val="00861A58"/>
  </w:style>
  <w:style w:type="table" w:customStyle="1" w:styleId="1211">
    <w:name w:val="Сетка таблицы12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8"/>
    <w:uiPriority w:val="99"/>
    <w:semiHidden/>
    <w:rsid w:val="00861A58"/>
  </w:style>
  <w:style w:type="table" w:customStyle="1" w:styleId="1311">
    <w:name w:val="Сетка таблицы1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8"/>
    <w:semiHidden/>
    <w:rsid w:val="00861A58"/>
  </w:style>
  <w:style w:type="table" w:customStyle="1" w:styleId="3110">
    <w:name w:val="Сетка таблицы3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тиль таблицы111"/>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111">
    <w:name w:val="Нет списка1111"/>
    <w:next w:val="a8"/>
    <w:semiHidden/>
    <w:rsid w:val="00861A58"/>
  </w:style>
  <w:style w:type="numbering" w:customStyle="1" w:styleId="3111">
    <w:name w:val="Нет списка311"/>
    <w:next w:val="a8"/>
    <w:uiPriority w:val="99"/>
    <w:semiHidden/>
    <w:unhideWhenUsed/>
    <w:rsid w:val="00861A58"/>
  </w:style>
  <w:style w:type="table" w:customStyle="1" w:styleId="6110">
    <w:name w:val="Сетка таблицы6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8"/>
    <w:semiHidden/>
    <w:rsid w:val="00861A58"/>
  </w:style>
  <w:style w:type="numbering" w:customStyle="1" w:styleId="21110">
    <w:name w:val="Нет списка2111"/>
    <w:next w:val="a8"/>
    <w:semiHidden/>
    <w:rsid w:val="00861A58"/>
  </w:style>
  <w:style w:type="table" w:customStyle="1" w:styleId="4111">
    <w:name w:val="Сетка таблицы41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8"/>
    <w:uiPriority w:val="99"/>
    <w:semiHidden/>
    <w:unhideWhenUsed/>
    <w:rsid w:val="00861A58"/>
  </w:style>
  <w:style w:type="table" w:customStyle="1" w:styleId="811">
    <w:name w:val="Сетка таблицы8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8"/>
    <w:semiHidden/>
    <w:rsid w:val="00861A58"/>
  </w:style>
  <w:style w:type="numbering" w:customStyle="1" w:styleId="2211">
    <w:name w:val="Нет списка2211"/>
    <w:next w:val="a8"/>
    <w:semiHidden/>
    <w:rsid w:val="00861A58"/>
  </w:style>
  <w:style w:type="table" w:customStyle="1" w:styleId="1411">
    <w:name w:val="Сетка таблицы141"/>
    <w:basedOn w:val="a7"/>
    <w:next w:val="afd"/>
    <w:uiPriority w:val="5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8"/>
    <w:uiPriority w:val="99"/>
    <w:semiHidden/>
    <w:unhideWhenUsed/>
    <w:rsid w:val="00861A58"/>
  </w:style>
  <w:style w:type="table" w:customStyle="1" w:styleId="531">
    <w:name w:val="Сетка таблицы5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8"/>
    <w:uiPriority w:val="99"/>
    <w:semiHidden/>
    <w:unhideWhenUsed/>
    <w:rsid w:val="00861A58"/>
  </w:style>
  <w:style w:type="table" w:customStyle="1" w:styleId="541">
    <w:name w:val="Сетка таблицы54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8"/>
    <w:uiPriority w:val="99"/>
    <w:semiHidden/>
    <w:unhideWhenUsed/>
    <w:rsid w:val="00861A58"/>
  </w:style>
  <w:style w:type="table" w:customStyle="1" w:styleId="1711">
    <w:name w:val="Сетка таблицы17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861A58"/>
  </w:style>
  <w:style w:type="numbering" w:customStyle="1" w:styleId="1511">
    <w:name w:val="Нет списка151"/>
    <w:next w:val="a8"/>
    <w:semiHidden/>
    <w:rsid w:val="00861A58"/>
  </w:style>
  <w:style w:type="table" w:customStyle="1" w:styleId="1810">
    <w:name w:val="Сетка таблицы18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861A58"/>
  </w:style>
  <w:style w:type="numbering" w:customStyle="1" w:styleId="1712">
    <w:name w:val="Нет списка171"/>
    <w:next w:val="a8"/>
    <w:semiHidden/>
    <w:rsid w:val="00861A58"/>
  </w:style>
  <w:style w:type="table" w:customStyle="1" w:styleId="1910">
    <w:name w:val="Сетка таблицы19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8"/>
    <w:uiPriority w:val="99"/>
    <w:semiHidden/>
    <w:unhideWhenUsed/>
    <w:rsid w:val="00861A58"/>
  </w:style>
  <w:style w:type="table" w:customStyle="1" w:styleId="2010">
    <w:name w:val="Сетка таблицы20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8"/>
    <w:semiHidden/>
    <w:rsid w:val="00861A58"/>
  </w:style>
  <w:style w:type="table" w:customStyle="1" w:styleId="3210">
    <w:name w:val="Сетка таблицы3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тиль таблицы121"/>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211">
    <w:name w:val="Нет списка1121"/>
    <w:next w:val="a8"/>
    <w:semiHidden/>
    <w:rsid w:val="00861A58"/>
  </w:style>
  <w:style w:type="numbering" w:customStyle="1" w:styleId="3211">
    <w:name w:val="Нет списка321"/>
    <w:next w:val="a8"/>
    <w:uiPriority w:val="99"/>
    <w:semiHidden/>
    <w:unhideWhenUsed/>
    <w:rsid w:val="00861A58"/>
  </w:style>
  <w:style w:type="table" w:customStyle="1" w:styleId="621">
    <w:name w:val="Сетка таблицы6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8"/>
    <w:semiHidden/>
    <w:rsid w:val="00861A58"/>
  </w:style>
  <w:style w:type="numbering" w:customStyle="1" w:styleId="2121">
    <w:name w:val="Нет списка2121"/>
    <w:next w:val="a8"/>
    <w:semiHidden/>
    <w:rsid w:val="00861A58"/>
  </w:style>
  <w:style w:type="table" w:customStyle="1" w:styleId="4121">
    <w:name w:val="Сетка таблицы41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8"/>
    <w:uiPriority w:val="99"/>
    <w:semiHidden/>
    <w:unhideWhenUsed/>
    <w:rsid w:val="00861A58"/>
  </w:style>
  <w:style w:type="table" w:customStyle="1" w:styleId="821">
    <w:name w:val="Сетка таблицы8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8"/>
    <w:semiHidden/>
    <w:rsid w:val="00861A58"/>
  </w:style>
  <w:style w:type="numbering" w:customStyle="1" w:styleId="2221">
    <w:name w:val="Нет списка2221"/>
    <w:next w:val="a8"/>
    <w:semiHidden/>
    <w:rsid w:val="00861A58"/>
  </w:style>
  <w:style w:type="table" w:customStyle="1" w:styleId="9110">
    <w:name w:val="Сетка таблицы9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8"/>
    <w:uiPriority w:val="99"/>
    <w:semiHidden/>
    <w:unhideWhenUsed/>
    <w:rsid w:val="00861A58"/>
  </w:style>
  <w:style w:type="table" w:customStyle="1" w:styleId="2313">
    <w:name w:val="Сетка таблицы231"/>
    <w:basedOn w:val="a7"/>
    <w:next w:val="afd"/>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7">
    <w:name w:val="Знак Знак3 Знак Знак1"/>
    <w:basedOn w:val="a5"/>
    <w:rsid w:val="00583B54"/>
    <w:pPr>
      <w:spacing w:before="0" w:after="160" w:line="240" w:lineRule="exact"/>
    </w:pPr>
    <w:rPr>
      <w:rFonts w:ascii="Verdana" w:eastAsia="Times New Roman" w:hAnsi="Verdana" w:cs="Times New Roman"/>
      <w:lang w:val="en-US"/>
    </w:rPr>
  </w:style>
  <w:style w:type="paragraph" w:customStyle="1" w:styleId="21111">
    <w:name w:val="Знак2 Знак Знак1 Знак1 Знак Знак Знак Знак Знак Знак Знак Знак Знак Знак Знак Знак1"/>
    <w:basedOn w:val="a5"/>
    <w:rsid w:val="00AE4377"/>
    <w:pPr>
      <w:spacing w:before="0" w:after="160" w:line="240" w:lineRule="exact"/>
    </w:pPr>
    <w:rPr>
      <w:rFonts w:ascii="Verdana" w:eastAsia="Times New Roman" w:hAnsi="Verdana" w:cs="Times New Roman"/>
      <w:lang w:val="en-US"/>
    </w:rPr>
  </w:style>
  <w:style w:type="character" w:customStyle="1" w:styleId="ConsNormal0">
    <w:name w:val="ConsNormal Знак"/>
    <w:basedOn w:val="a6"/>
    <w:link w:val="ConsNormal"/>
    <w:rsid w:val="00822323"/>
    <w:rPr>
      <w:rFonts w:ascii="Arial" w:eastAsia="Times New Roman" w:hAnsi="Arial" w:cs="Arial"/>
      <w:sz w:val="20"/>
      <w:szCs w:val="20"/>
      <w:lang w:eastAsia="ru-RU"/>
    </w:rPr>
  </w:style>
  <w:style w:type="paragraph" w:customStyle="1" w:styleId="afffffff3">
    <w:name w:val="основной"/>
    <w:basedOn w:val="a5"/>
    <w:rsid w:val="00BE27A7"/>
    <w:pPr>
      <w:keepNext/>
      <w:spacing w:before="0" w:after="0" w:line="240" w:lineRule="auto"/>
    </w:pPr>
    <w:rPr>
      <w:rFonts w:ascii="Times New Roman" w:eastAsia="Times New Roman" w:hAnsi="Times New Roman" w:cs="Times New Roman"/>
      <w:sz w:val="24"/>
      <w:lang w:eastAsia="ru-RU"/>
    </w:rPr>
  </w:style>
  <w:style w:type="paragraph" w:customStyle="1" w:styleId="1ffd">
    <w:name w:val="Текст1"/>
    <w:basedOn w:val="a5"/>
    <w:rsid w:val="00787572"/>
    <w:pPr>
      <w:suppressAutoHyphens/>
      <w:spacing w:before="0" w:after="0" w:line="240" w:lineRule="auto"/>
    </w:pPr>
    <w:rPr>
      <w:rFonts w:ascii="Courier New" w:eastAsia="Times New Roman" w:hAnsi="Courier New" w:cs="Courier New"/>
      <w:lang w:eastAsia="ar-SA"/>
    </w:rPr>
  </w:style>
  <w:style w:type="character" w:customStyle="1" w:styleId="103">
    <w:name w:val="10 Ж Знак"/>
    <w:link w:val="104"/>
    <w:locked/>
    <w:rsid w:val="00787572"/>
    <w:rPr>
      <w:rFonts w:ascii="Calibri" w:eastAsia="Calibri" w:hAnsi="Calibri"/>
      <w:b/>
      <w:sz w:val="18"/>
      <w:lang w:val="x-none" w:eastAsia="ar-SA"/>
    </w:rPr>
  </w:style>
  <w:style w:type="paragraph" w:customStyle="1" w:styleId="104">
    <w:name w:val="10 Ж"/>
    <w:link w:val="103"/>
    <w:qFormat/>
    <w:rsid w:val="00787572"/>
    <w:pPr>
      <w:spacing w:before="0" w:after="0" w:line="240" w:lineRule="auto"/>
      <w:jc w:val="both"/>
    </w:pPr>
    <w:rPr>
      <w:rFonts w:ascii="Calibri" w:eastAsia="Calibri" w:hAnsi="Calibri"/>
      <w:b/>
      <w:sz w:val="18"/>
      <w:lang w:val="x-none" w:eastAsia="ar-SA"/>
    </w:rPr>
  </w:style>
  <w:style w:type="paragraph" w:customStyle="1" w:styleId="3f6">
    <w:name w:val="Знак Знак3"/>
    <w:basedOn w:val="a5"/>
    <w:rsid w:val="00AC3E19"/>
    <w:pPr>
      <w:spacing w:before="0" w:after="160" w:line="240" w:lineRule="exact"/>
    </w:pPr>
    <w:rPr>
      <w:rFonts w:ascii="Verdana" w:eastAsia="Times New Roman" w:hAnsi="Verdana" w:cs="Times New Roman"/>
      <w:lang w:val="en-US"/>
    </w:rPr>
  </w:style>
  <w:style w:type="paragraph" w:customStyle="1" w:styleId="3f7">
    <w:name w:val="Знак Знак3"/>
    <w:basedOn w:val="a5"/>
    <w:rsid w:val="00BB0E6C"/>
    <w:pPr>
      <w:spacing w:before="0" w:after="160" w:line="240" w:lineRule="exact"/>
    </w:pPr>
    <w:rPr>
      <w:rFonts w:ascii="Verdana" w:eastAsia="Times New Roman" w:hAnsi="Verdana" w:cs="Times New Roman"/>
      <w:lang w:val="en-US"/>
    </w:rPr>
  </w:style>
  <w:style w:type="paragraph" w:customStyle="1" w:styleId="3f8">
    <w:name w:val="Знак Знак3"/>
    <w:basedOn w:val="a5"/>
    <w:rsid w:val="00905358"/>
    <w:pPr>
      <w:spacing w:before="0" w:after="160" w:line="240" w:lineRule="exact"/>
    </w:pPr>
    <w:rPr>
      <w:rFonts w:ascii="Verdana" w:eastAsia="Times New Roman" w:hAnsi="Verdana" w:cs="Times New Roman"/>
      <w:lang w:val="en-US"/>
    </w:rPr>
  </w:style>
  <w:style w:type="character" w:customStyle="1" w:styleId="124">
    <w:name w:val="12 Знак"/>
    <w:link w:val="125"/>
    <w:locked/>
    <w:rsid w:val="007442D8"/>
    <w:rPr>
      <w:rFonts w:ascii="Calibri" w:eastAsia="Calibri" w:hAnsi="Calibri"/>
      <w:sz w:val="24"/>
      <w:lang w:val="x-none" w:eastAsia="ar-SA"/>
    </w:rPr>
  </w:style>
  <w:style w:type="paragraph" w:customStyle="1" w:styleId="125">
    <w:name w:val="12"/>
    <w:basedOn w:val="a5"/>
    <w:link w:val="124"/>
    <w:qFormat/>
    <w:rsid w:val="007442D8"/>
    <w:pPr>
      <w:spacing w:before="360" w:after="120" w:line="240" w:lineRule="auto"/>
      <w:jc w:val="both"/>
    </w:pPr>
    <w:rPr>
      <w:rFonts w:ascii="Calibri" w:eastAsia="Calibri" w:hAnsi="Calibri"/>
      <w:sz w:val="24"/>
      <w:szCs w:val="22"/>
      <w:lang w:val="x-none" w:eastAsia="ar-SA"/>
    </w:rPr>
  </w:style>
  <w:style w:type="numbering" w:customStyle="1" w:styleId="262">
    <w:name w:val="Нет списка26"/>
    <w:next w:val="a8"/>
    <w:semiHidden/>
    <w:rsid w:val="004D2835"/>
  </w:style>
  <w:style w:type="paragraph" w:customStyle="1" w:styleId="Postan">
    <w:name w:val="Postan"/>
    <w:basedOn w:val="a5"/>
    <w:rsid w:val="004D2835"/>
    <w:pPr>
      <w:spacing w:before="0" w:after="0" w:line="240" w:lineRule="auto"/>
      <w:jc w:val="center"/>
    </w:pPr>
    <w:rPr>
      <w:rFonts w:ascii="Times New Roman" w:eastAsia="Times New Roman" w:hAnsi="Times New Roman" w:cs="Times New Roman"/>
      <w:sz w:val="28"/>
      <w:lang w:eastAsia="ru-RU"/>
    </w:rPr>
  </w:style>
  <w:style w:type="paragraph" w:customStyle="1" w:styleId="ConsNonformat">
    <w:name w:val="ConsNonformat"/>
    <w:rsid w:val="004D2835"/>
    <w:pPr>
      <w:widowControl w:val="0"/>
      <w:autoSpaceDE w:val="0"/>
      <w:autoSpaceDN w:val="0"/>
      <w:adjustRightInd w:val="0"/>
      <w:spacing w:before="0" w:after="0" w:line="240" w:lineRule="auto"/>
      <w:ind w:right="19772"/>
    </w:pPr>
    <w:rPr>
      <w:rFonts w:ascii="Courier New" w:eastAsia="Times New Roman" w:hAnsi="Courier New" w:cs="Courier New"/>
      <w:sz w:val="28"/>
      <w:szCs w:val="20"/>
      <w:lang w:eastAsia="ru-RU"/>
    </w:rPr>
  </w:style>
  <w:style w:type="paragraph" w:customStyle="1" w:styleId="ConsTitle">
    <w:name w:val="ConsTitle"/>
    <w:rsid w:val="004D2835"/>
    <w:pPr>
      <w:widowControl w:val="0"/>
      <w:autoSpaceDE w:val="0"/>
      <w:autoSpaceDN w:val="0"/>
      <w:adjustRightInd w:val="0"/>
      <w:spacing w:before="0" w:after="0" w:line="240" w:lineRule="auto"/>
      <w:ind w:right="19772"/>
    </w:pPr>
    <w:rPr>
      <w:rFonts w:ascii="Arial" w:eastAsia="Times New Roman" w:hAnsi="Arial" w:cs="Arial"/>
      <w:b/>
      <w:bCs/>
      <w:sz w:val="16"/>
      <w:szCs w:val="16"/>
      <w:lang w:eastAsia="ru-RU"/>
    </w:rPr>
  </w:style>
  <w:style w:type="table" w:customStyle="1" w:styleId="301">
    <w:name w:val="Сетка таблицы30"/>
    <w:basedOn w:val="a7"/>
    <w:next w:val="afd"/>
    <w:rsid w:val="004D283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Основной текст 22"/>
    <w:basedOn w:val="a5"/>
    <w:rsid w:val="004D2835"/>
    <w:pPr>
      <w:overflowPunct w:val="0"/>
      <w:autoSpaceDE w:val="0"/>
      <w:autoSpaceDN w:val="0"/>
      <w:adjustRightInd w:val="0"/>
      <w:spacing w:before="0" w:after="0" w:line="240" w:lineRule="auto"/>
    </w:pPr>
    <w:rPr>
      <w:rFonts w:ascii="Times New Roman" w:eastAsia="Times New Roman" w:hAnsi="Times New Roman" w:cs="Times New Roman"/>
      <w:sz w:val="28"/>
      <w:lang w:eastAsia="ru-RU"/>
    </w:rPr>
  </w:style>
  <w:style w:type="paragraph" w:customStyle="1" w:styleId="afffffff4">
    <w:name w:val="Таблицы (моноширинный)"/>
    <w:basedOn w:val="a5"/>
    <w:next w:val="a5"/>
    <w:rsid w:val="004D2835"/>
    <w:pPr>
      <w:widowControl w:val="0"/>
      <w:autoSpaceDE w:val="0"/>
      <w:autoSpaceDN w:val="0"/>
      <w:adjustRightInd w:val="0"/>
      <w:spacing w:before="0" w:after="0" w:line="240" w:lineRule="auto"/>
      <w:jc w:val="both"/>
    </w:pPr>
    <w:rPr>
      <w:rFonts w:ascii="Courier New" w:eastAsia="Times New Roman" w:hAnsi="Courier New" w:cs="Courier New"/>
      <w:lang w:eastAsia="ru-RU"/>
    </w:rPr>
  </w:style>
  <w:style w:type="character" w:customStyle="1" w:styleId="105">
    <w:name w:val="10 Знак"/>
    <w:rsid w:val="004D2835"/>
    <w:rPr>
      <w:rFonts w:eastAsia="Calibri"/>
      <w:lang w:val="x-none" w:eastAsia="ar-SA"/>
    </w:rPr>
  </w:style>
  <w:style w:type="paragraph" w:customStyle="1" w:styleId="126">
    <w:name w:val="12 Ж"/>
    <w:basedOn w:val="125"/>
    <w:link w:val="128"/>
    <w:qFormat/>
    <w:rsid w:val="004D2835"/>
    <w:rPr>
      <w:rFonts w:ascii="Times New Roman" w:hAnsi="Times New Roman" w:cs="Times New Roman"/>
      <w:b/>
    </w:rPr>
  </w:style>
  <w:style w:type="character" w:customStyle="1" w:styleId="128">
    <w:name w:val="12 Ж Знак"/>
    <w:link w:val="126"/>
    <w:rsid w:val="004D2835"/>
    <w:rPr>
      <w:rFonts w:ascii="Times New Roman" w:eastAsia="Calibri" w:hAnsi="Times New Roman" w:cs="Times New Roman"/>
      <w:b/>
      <w:sz w:val="24"/>
      <w:lang w:val="x-none" w:eastAsia="ar-SA"/>
    </w:rPr>
  </w:style>
  <w:style w:type="paragraph" w:customStyle="1" w:styleId="a1">
    <w:name w:val="ЧАСТЬ №"/>
    <w:basedOn w:val="125"/>
    <w:link w:val="afffffff5"/>
    <w:qFormat/>
    <w:rsid w:val="004D2835"/>
    <w:pPr>
      <w:numPr>
        <w:numId w:val="14"/>
      </w:numPr>
      <w:ind w:left="0" w:firstLine="0"/>
      <w:outlineLvl w:val="0"/>
    </w:pPr>
    <w:rPr>
      <w:rFonts w:ascii="Times New Roman" w:hAnsi="Times New Roman" w:cs="Times New Roman"/>
      <w:b/>
    </w:rPr>
  </w:style>
  <w:style w:type="character" w:customStyle="1" w:styleId="afffffff5">
    <w:name w:val="ЧАСТЬ № Знак"/>
    <w:link w:val="a1"/>
    <w:rsid w:val="004D2835"/>
    <w:rPr>
      <w:rFonts w:ascii="Times New Roman" w:eastAsia="Calibri" w:hAnsi="Times New Roman" w:cs="Times New Roman"/>
      <w:b/>
      <w:sz w:val="24"/>
      <w:lang w:val="x-none" w:eastAsia="ar-SA"/>
    </w:rPr>
  </w:style>
  <w:style w:type="paragraph" w:customStyle="1" w:styleId="a4">
    <w:name w:val="ГЛАВА №"/>
    <w:basedOn w:val="a1"/>
    <w:link w:val="afffffff6"/>
    <w:qFormat/>
    <w:rsid w:val="004D2835"/>
    <w:pPr>
      <w:numPr>
        <w:numId w:val="15"/>
      </w:numPr>
      <w:outlineLvl w:val="1"/>
    </w:pPr>
  </w:style>
  <w:style w:type="paragraph" w:customStyle="1" w:styleId="afffffff7">
    <w:name w:val="Статья №"/>
    <w:basedOn w:val="a4"/>
    <w:link w:val="afffffff8"/>
    <w:qFormat/>
    <w:rsid w:val="004D2835"/>
    <w:pPr>
      <w:numPr>
        <w:numId w:val="0"/>
      </w:numPr>
    </w:pPr>
  </w:style>
  <w:style w:type="character" w:customStyle="1" w:styleId="afffffff6">
    <w:name w:val="ГЛАВА № Знак"/>
    <w:link w:val="a4"/>
    <w:rsid w:val="004D2835"/>
    <w:rPr>
      <w:rFonts w:ascii="Times New Roman" w:eastAsia="Calibri" w:hAnsi="Times New Roman" w:cs="Times New Roman"/>
      <w:b/>
      <w:sz w:val="24"/>
      <w:lang w:val="x-none" w:eastAsia="ar-SA"/>
    </w:rPr>
  </w:style>
  <w:style w:type="character" w:customStyle="1" w:styleId="afffffff8">
    <w:name w:val="Статья № Знак"/>
    <w:link w:val="afffffff7"/>
    <w:rsid w:val="004D2835"/>
    <w:rPr>
      <w:rFonts w:ascii="Times New Roman" w:eastAsia="Calibri" w:hAnsi="Times New Roman" w:cs="Times New Roman"/>
      <w:b/>
      <w:sz w:val="24"/>
      <w:lang w:val="x-none" w:eastAsia="ar-SA"/>
    </w:rPr>
  </w:style>
  <w:style w:type="paragraph" w:customStyle="1" w:styleId="FR2">
    <w:name w:val="FR2"/>
    <w:rsid w:val="004D2835"/>
    <w:pPr>
      <w:widowControl w:val="0"/>
      <w:suppressAutoHyphens/>
      <w:autoSpaceDE w:val="0"/>
      <w:spacing w:before="0" w:after="0" w:line="252" w:lineRule="auto"/>
      <w:ind w:firstLine="160"/>
      <w:jc w:val="both"/>
    </w:pPr>
    <w:rPr>
      <w:rFonts w:ascii="Times New Roman" w:eastAsia="Arial" w:hAnsi="Times New Roman" w:cs="Times New Roman"/>
      <w:sz w:val="18"/>
      <w:szCs w:val="18"/>
      <w:lang w:eastAsia="ar-SA"/>
    </w:rPr>
  </w:style>
  <w:style w:type="paragraph" w:customStyle="1" w:styleId="Web1">
    <w:name w:val="Обычный (Web)1"/>
    <w:basedOn w:val="a5"/>
    <w:rsid w:val="004D2835"/>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character" w:customStyle="1" w:styleId="WW8Num5z0">
    <w:name w:val="WW8Num5z0"/>
    <w:rsid w:val="004D2835"/>
    <w:rPr>
      <w:rFonts w:ascii="Symbol" w:hAnsi="Symbol"/>
    </w:rPr>
  </w:style>
  <w:style w:type="numbering" w:customStyle="1" w:styleId="51">
    <w:name w:val="Стиль5"/>
    <w:uiPriority w:val="99"/>
    <w:rsid w:val="004D2835"/>
    <w:pPr>
      <w:numPr>
        <w:numId w:val="55"/>
      </w:numPr>
    </w:pPr>
  </w:style>
  <w:style w:type="paragraph" w:customStyle="1" w:styleId="afffffff9">
    <w:name w:val="Нормальный (таблица)"/>
    <w:basedOn w:val="a5"/>
    <w:next w:val="a5"/>
    <w:uiPriority w:val="99"/>
    <w:rsid w:val="004D2835"/>
    <w:pPr>
      <w:widowControl w:val="0"/>
      <w:autoSpaceDE w:val="0"/>
      <w:autoSpaceDN w:val="0"/>
      <w:adjustRightInd w:val="0"/>
      <w:spacing w:before="0" w:after="0" w:line="240" w:lineRule="auto"/>
      <w:jc w:val="both"/>
    </w:pPr>
    <w:rPr>
      <w:rFonts w:ascii="Arial" w:eastAsia="Times New Roman" w:hAnsi="Arial" w:cs="Arial"/>
      <w:sz w:val="24"/>
      <w:szCs w:val="24"/>
      <w:lang w:eastAsia="ru-RU"/>
    </w:rPr>
  </w:style>
  <w:style w:type="paragraph" w:customStyle="1" w:styleId="1ffe">
    <w:name w:val="Знак Знак Знак1 Знак"/>
    <w:basedOn w:val="a5"/>
    <w:rsid w:val="004D2835"/>
    <w:pPr>
      <w:spacing w:before="100" w:beforeAutospacing="1" w:after="100" w:afterAutospacing="1" w:line="240" w:lineRule="auto"/>
      <w:jc w:val="both"/>
    </w:pPr>
    <w:rPr>
      <w:rFonts w:ascii="Tahoma" w:eastAsia="Times New Roman" w:hAnsi="Tahoma" w:cs="Times New Roman"/>
      <w:lang w:val="en-US"/>
    </w:rPr>
  </w:style>
  <w:style w:type="numbering" w:customStyle="1" w:styleId="272">
    <w:name w:val="Нет списка27"/>
    <w:next w:val="a8"/>
    <w:semiHidden/>
    <w:rsid w:val="00A04705"/>
  </w:style>
  <w:style w:type="table" w:customStyle="1" w:styleId="340">
    <w:name w:val="Сетка таблицы34"/>
    <w:basedOn w:val="a7"/>
    <w:next w:val="afd"/>
    <w:rsid w:val="00A0470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6">
    <w:name w:val="Основной текст 23"/>
    <w:basedOn w:val="a5"/>
    <w:rsid w:val="00A04705"/>
    <w:pPr>
      <w:overflowPunct w:val="0"/>
      <w:autoSpaceDE w:val="0"/>
      <w:autoSpaceDN w:val="0"/>
      <w:adjustRightInd w:val="0"/>
      <w:spacing w:before="0" w:after="0" w:line="240" w:lineRule="auto"/>
    </w:pPr>
    <w:rPr>
      <w:rFonts w:ascii="Times New Roman" w:eastAsia="Times New Roman" w:hAnsi="Times New Roman" w:cs="Times New Roman"/>
      <w:sz w:val="28"/>
      <w:lang w:eastAsia="ru-RU"/>
    </w:rPr>
  </w:style>
  <w:style w:type="numbering" w:customStyle="1" w:styleId="510">
    <w:name w:val="Стиль51"/>
    <w:uiPriority w:val="99"/>
    <w:rsid w:val="00A04705"/>
    <w:pPr>
      <w:numPr>
        <w:numId w:val="49"/>
      </w:numPr>
    </w:pPr>
  </w:style>
  <w:style w:type="character" w:customStyle="1" w:styleId="WW8Num3z1">
    <w:name w:val="WW8Num3z1"/>
    <w:rsid w:val="00A04705"/>
    <w:rPr>
      <w:rFonts w:ascii="Times New Roman" w:hAnsi="Times New Roman" w:cs="Times New Roman"/>
    </w:rPr>
  </w:style>
  <w:style w:type="character" w:customStyle="1" w:styleId="WW8Num5z1">
    <w:name w:val="WW8Num5z1"/>
    <w:rsid w:val="00A04705"/>
    <w:rPr>
      <w:rFonts w:ascii="Courier New" w:hAnsi="Courier New" w:cs="Courier New"/>
    </w:rPr>
  </w:style>
  <w:style w:type="character" w:customStyle="1" w:styleId="WW8Num5z2">
    <w:name w:val="WW8Num5z2"/>
    <w:rsid w:val="00A04705"/>
    <w:rPr>
      <w:rFonts w:ascii="Wingdings" w:hAnsi="Wingdings"/>
    </w:rPr>
  </w:style>
  <w:style w:type="character" w:customStyle="1" w:styleId="WW8Num7z0">
    <w:name w:val="WW8Num7z0"/>
    <w:rsid w:val="00A04705"/>
    <w:rPr>
      <w:rFonts w:ascii="Symbol" w:hAnsi="Symbol"/>
    </w:rPr>
  </w:style>
  <w:style w:type="character" w:customStyle="1" w:styleId="WW8Num9z0">
    <w:name w:val="WW8Num9z0"/>
    <w:rsid w:val="00A04705"/>
    <w:rPr>
      <w:rFonts w:ascii="Symbol" w:hAnsi="Symbol"/>
    </w:rPr>
  </w:style>
  <w:style w:type="character" w:customStyle="1" w:styleId="WW8Num10z0">
    <w:name w:val="WW8Num10z0"/>
    <w:rsid w:val="00A04705"/>
    <w:rPr>
      <w:rFonts w:ascii="Symbol" w:hAnsi="Symbol"/>
    </w:rPr>
  </w:style>
  <w:style w:type="character" w:customStyle="1" w:styleId="WW8Num10z1">
    <w:name w:val="WW8Num10z1"/>
    <w:rsid w:val="00A04705"/>
    <w:rPr>
      <w:rFonts w:ascii="Courier New" w:hAnsi="Courier New" w:cs="Courier New"/>
    </w:rPr>
  </w:style>
  <w:style w:type="character" w:customStyle="1" w:styleId="WW8Num10z2">
    <w:name w:val="WW8Num10z2"/>
    <w:rsid w:val="00A04705"/>
    <w:rPr>
      <w:rFonts w:ascii="Wingdings" w:hAnsi="Wingdings"/>
    </w:rPr>
  </w:style>
  <w:style w:type="character" w:customStyle="1" w:styleId="WW8Num11z0">
    <w:name w:val="WW8Num11z0"/>
    <w:rsid w:val="00A04705"/>
    <w:rPr>
      <w:rFonts w:ascii="Symbol" w:hAnsi="Symbol"/>
    </w:rPr>
  </w:style>
  <w:style w:type="character" w:customStyle="1" w:styleId="WW8Num11z1">
    <w:name w:val="WW8Num11z1"/>
    <w:rsid w:val="00A04705"/>
    <w:rPr>
      <w:rFonts w:ascii="Courier New" w:hAnsi="Courier New" w:cs="Courier New"/>
    </w:rPr>
  </w:style>
  <w:style w:type="character" w:customStyle="1" w:styleId="WW8Num11z2">
    <w:name w:val="WW8Num11z2"/>
    <w:rsid w:val="00A04705"/>
    <w:rPr>
      <w:rFonts w:ascii="Wingdings" w:hAnsi="Wingdings"/>
    </w:rPr>
  </w:style>
  <w:style w:type="character" w:customStyle="1" w:styleId="WW8Num14z3">
    <w:name w:val="WW8Num14z3"/>
    <w:rsid w:val="00A04705"/>
    <w:rPr>
      <w:rFonts w:ascii="Symbol" w:hAnsi="Symbol"/>
    </w:rPr>
  </w:style>
  <w:style w:type="character" w:customStyle="1" w:styleId="WW8Num15z0">
    <w:name w:val="WW8Num15z0"/>
    <w:rsid w:val="00A04705"/>
    <w:rPr>
      <w:rFonts w:ascii="Symbol" w:hAnsi="Symbol"/>
    </w:rPr>
  </w:style>
  <w:style w:type="character" w:customStyle="1" w:styleId="WW8Num19z0">
    <w:name w:val="WW8Num19z0"/>
    <w:rsid w:val="00A04705"/>
    <w:rPr>
      <w:rFonts w:ascii="Symbol" w:hAnsi="Symbol"/>
    </w:rPr>
  </w:style>
  <w:style w:type="character" w:customStyle="1" w:styleId="WW8Num19z1">
    <w:name w:val="WW8Num19z1"/>
    <w:rsid w:val="00A04705"/>
    <w:rPr>
      <w:rFonts w:ascii="Courier New" w:hAnsi="Courier New" w:cs="Courier New"/>
    </w:rPr>
  </w:style>
  <w:style w:type="character" w:customStyle="1" w:styleId="WW8Num19z2">
    <w:name w:val="WW8Num19z2"/>
    <w:rsid w:val="00A04705"/>
    <w:rPr>
      <w:rFonts w:ascii="Wingdings" w:hAnsi="Wingdings"/>
    </w:rPr>
  </w:style>
  <w:style w:type="character" w:customStyle="1" w:styleId="WW8Num20z0">
    <w:name w:val="WW8Num20z0"/>
    <w:rsid w:val="00A04705"/>
    <w:rPr>
      <w:rFonts w:ascii="Symbol" w:hAnsi="Symbol"/>
    </w:rPr>
  </w:style>
  <w:style w:type="character" w:customStyle="1" w:styleId="WW8Num21z0">
    <w:name w:val="WW8Num21z0"/>
    <w:rsid w:val="00A04705"/>
    <w:rPr>
      <w:rFonts w:ascii="Symbol" w:hAnsi="Symbol"/>
    </w:rPr>
  </w:style>
  <w:style w:type="character" w:customStyle="1" w:styleId="WW8Num22z0">
    <w:name w:val="WW8Num22z0"/>
    <w:rsid w:val="00A04705"/>
    <w:rPr>
      <w:rFonts w:ascii="Symbol" w:hAnsi="Symbol"/>
    </w:rPr>
  </w:style>
  <w:style w:type="character" w:customStyle="1" w:styleId="WW8Num23z0">
    <w:name w:val="WW8Num23z0"/>
    <w:rsid w:val="00A04705"/>
    <w:rPr>
      <w:rFonts w:ascii="Symbol" w:hAnsi="Symbol"/>
    </w:rPr>
  </w:style>
  <w:style w:type="character" w:customStyle="1" w:styleId="WW8Num24z0">
    <w:name w:val="WW8Num24z0"/>
    <w:rsid w:val="00A04705"/>
    <w:rPr>
      <w:rFonts w:ascii="Symbol" w:hAnsi="Symbol"/>
    </w:rPr>
  </w:style>
  <w:style w:type="character" w:customStyle="1" w:styleId="WW8Num24z1">
    <w:name w:val="WW8Num24z1"/>
    <w:rsid w:val="00A04705"/>
    <w:rPr>
      <w:rFonts w:ascii="Courier New" w:hAnsi="Courier New" w:cs="Courier New"/>
    </w:rPr>
  </w:style>
  <w:style w:type="character" w:customStyle="1" w:styleId="WW8Num24z2">
    <w:name w:val="WW8Num24z2"/>
    <w:rsid w:val="00A04705"/>
    <w:rPr>
      <w:rFonts w:ascii="Wingdings" w:hAnsi="Wingdings"/>
    </w:rPr>
  </w:style>
  <w:style w:type="character" w:customStyle="1" w:styleId="WW8Num25z0">
    <w:name w:val="WW8Num25z0"/>
    <w:rsid w:val="00A04705"/>
    <w:rPr>
      <w:rFonts w:ascii="Symbol" w:hAnsi="Symbol"/>
    </w:rPr>
  </w:style>
  <w:style w:type="character" w:customStyle="1" w:styleId="WW8Num26z0">
    <w:name w:val="WW8Num26z0"/>
    <w:rsid w:val="00A04705"/>
    <w:rPr>
      <w:rFonts w:ascii="Symbol" w:hAnsi="Symbol"/>
    </w:rPr>
  </w:style>
  <w:style w:type="character" w:customStyle="1" w:styleId="WW8Num26z1">
    <w:name w:val="WW8Num26z1"/>
    <w:rsid w:val="00A04705"/>
    <w:rPr>
      <w:rFonts w:ascii="Courier New" w:hAnsi="Courier New" w:cs="Courier New"/>
    </w:rPr>
  </w:style>
  <w:style w:type="character" w:customStyle="1" w:styleId="WW8Num26z2">
    <w:name w:val="WW8Num26z2"/>
    <w:rsid w:val="00A04705"/>
    <w:rPr>
      <w:rFonts w:ascii="Wingdings" w:hAnsi="Wingdings"/>
    </w:rPr>
  </w:style>
  <w:style w:type="character" w:customStyle="1" w:styleId="WW8Num29z0">
    <w:name w:val="WW8Num29z0"/>
    <w:rsid w:val="00A04705"/>
    <w:rPr>
      <w:rFonts w:ascii="Symbol" w:hAnsi="Symbol"/>
    </w:rPr>
  </w:style>
  <w:style w:type="character" w:customStyle="1" w:styleId="WW8Num31z0">
    <w:name w:val="WW8Num31z0"/>
    <w:rsid w:val="00A04705"/>
    <w:rPr>
      <w:rFonts w:ascii="Symbol" w:hAnsi="Symbol"/>
    </w:rPr>
  </w:style>
  <w:style w:type="character" w:customStyle="1" w:styleId="WW8Num31z1">
    <w:name w:val="WW8Num31z1"/>
    <w:rsid w:val="00A04705"/>
    <w:rPr>
      <w:rFonts w:ascii="Courier New" w:hAnsi="Courier New" w:cs="Courier New"/>
    </w:rPr>
  </w:style>
  <w:style w:type="character" w:customStyle="1" w:styleId="WW8Num31z2">
    <w:name w:val="WW8Num31z2"/>
    <w:rsid w:val="00A04705"/>
    <w:rPr>
      <w:rFonts w:ascii="Wingdings" w:hAnsi="Wingdings"/>
    </w:rPr>
  </w:style>
  <w:style w:type="character" w:customStyle="1" w:styleId="WW8Num34z0">
    <w:name w:val="WW8Num34z0"/>
    <w:rsid w:val="00A04705"/>
    <w:rPr>
      <w:rFonts w:ascii="Symbol" w:hAnsi="Symbol"/>
    </w:rPr>
  </w:style>
  <w:style w:type="character" w:customStyle="1" w:styleId="WW8Num35z0">
    <w:name w:val="WW8Num35z0"/>
    <w:rsid w:val="00A04705"/>
    <w:rPr>
      <w:rFonts w:ascii="Symbol" w:hAnsi="Symbol"/>
    </w:rPr>
  </w:style>
  <w:style w:type="character" w:customStyle="1" w:styleId="WW8Num36z0">
    <w:name w:val="WW8Num36z0"/>
    <w:rsid w:val="00A04705"/>
    <w:rPr>
      <w:rFonts w:ascii="Symbol" w:hAnsi="Symbol"/>
    </w:rPr>
  </w:style>
  <w:style w:type="character" w:customStyle="1" w:styleId="WW8Num36z1">
    <w:name w:val="WW8Num36z1"/>
    <w:rsid w:val="00A04705"/>
    <w:rPr>
      <w:rFonts w:ascii="Courier New" w:hAnsi="Courier New" w:cs="Courier New"/>
    </w:rPr>
  </w:style>
  <w:style w:type="character" w:customStyle="1" w:styleId="WW8Num36z2">
    <w:name w:val="WW8Num36z2"/>
    <w:rsid w:val="00A04705"/>
    <w:rPr>
      <w:rFonts w:ascii="Wingdings" w:hAnsi="Wingdings"/>
    </w:rPr>
  </w:style>
  <w:style w:type="character" w:customStyle="1" w:styleId="WW8Num38z0">
    <w:name w:val="WW8Num38z0"/>
    <w:rsid w:val="00A04705"/>
    <w:rPr>
      <w:rFonts w:ascii="Symbol" w:hAnsi="Symbol"/>
    </w:rPr>
  </w:style>
  <w:style w:type="character" w:customStyle="1" w:styleId="WW8Num39z0">
    <w:name w:val="WW8Num39z0"/>
    <w:rsid w:val="00A04705"/>
    <w:rPr>
      <w:rFonts w:ascii="Symbol" w:hAnsi="Symbol"/>
    </w:rPr>
  </w:style>
  <w:style w:type="character" w:customStyle="1" w:styleId="WW8Num39z1">
    <w:name w:val="WW8Num39z1"/>
    <w:rsid w:val="00A04705"/>
    <w:rPr>
      <w:rFonts w:ascii="Courier New" w:hAnsi="Courier New" w:cs="Courier New"/>
    </w:rPr>
  </w:style>
  <w:style w:type="character" w:customStyle="1" w:styleId="WW8Num39z2">
    <w:name w:val="WW8Num39z2"/>
    <w:rsid w:val="00A04705"/>
    <w:rPr>
      <w:rFonts w:ascii="Wingdings" w:hAnsi="Wingdings"/>
    </w:rPr>
  </w:style>
  <w:style w:type="character" w:customStyle="1" w:styleId="WW8Num40z1">
    <w:name w:val="WW8Num40z1"/>
    <w:rsid w:val="00A04705"/>
    <w:rPr>
      <w:rFonts w:ascii="Times New Roman" w:hAnsi="Times New Roman" w:cs="Times New Roman"/>
    </w:rPr>
  </w:style>
  <w:style w:type="character" w:customStyle="1" w:styleId="WW8Num41z0">
    <w:name w:val="WW8Num41z0"/>
    <w:rsid w:val="00A04705"/>
    <w:rPr>
      <w:rFonts w:ascii="Symbol" w:hAnsi="Symbol"/>
      <w:b w:val="0"/>
      <w:i w:val="0"/>
      <w:color w:val="auto"/>
    </w:rPr>
  </w:style>
  <w:style w:type="character" w:customStyle="1" w:styleId="WW8Num42z0">
    <w:name w:val="WW8Num42z0"/>
    <w:rsid w:val="00A04705"/>
    <w:rPr>
      <w:rFonts w:ascii="Symbol" w:hAnsi="Symbol"/>
    </w:rPr>
  </w:style>
  <w:style w:type="character" w:customStyle="1" w:styleId="WW8Num42z1">
    <w:name w:val="WW8Num42z1"/>
    <w:rsid w:val="00A04705"/>
    <w:rPr>
      <w:rFonts w:ascii="Courier New" w:hAnsi="Courier New" w:cs="Courier New"/>
    </w:rPr>
  </w:style>
  <w:style w:type="character" w:customStyle="1" w:styleId="WW8Num42z2">
    <w:name w:val="WW8Num42z2"/>
    <w:rsid w:val="00A04705"/>
    <w:rPr>
      <w:rFonts w:ascii="Wingdings" w:hAnsi="Wingdings"/>
    </w:rPr>
  </w:style>
  <w:style w:type="character" w:customStyle="1" w:styleId="WW8Num43z0">
    <w:name w:val="WW8Num43z0"/>
    <w:rsid w:val="00A04705"/>
    <w:rPr>
      <w:rFonts w:ascii="Symbol" w:hAnsi="Symbol"/>
    </w:rPr>
  </w:style>
  <w:style w:type="character" w:customStyle="1" w:styleId="WW8Num43z1">
    <w:name w:val="WW8Num43z1"/>
    <w:rsid w:val="00A04705"/>
    <w:rPr>
      <w:rFonts w:ascii="Courier New" w:hAnsi="Courier New" w:cs="Courier New"/>
    </w:rPr>
  </w:style>
  <w:style w:type="character" w:customStyle="1" w:styleId="WW8Num43z2">
    <w:name w:val="WW8Num43z2"/>
    <w:rsid w:val="00A04705"/>
    <w:rPr>
      <w:rFonts w:ascii="Wingdings" w:hAnsi="Wingdings"/>
    </w:rPr>
  </w:style>
  <w:style w:type="character" w:customStyle="1" w:styleId="WW8Num45z0">
    <w:name w:val="WW8Num45z0"/>
    <w:rsid w:val="00A04705"/>
    <w:rPr>
      <w:rFonts w:ascii="Times New Roman" w:hAnsi="Times New Roman" w:cs="Times New Roman"/>
    </w:rPr>
  </w:style>
  <w:style w:type="character" w:customStyle="1" w:styleId="WW8Num51z0">
    <w:name w:val="WW8Num51z0"/>
    <w:rsid w:val="00A04705"/>
    <w:rPr>
      <w:rFonts w:ascii="Symbol" w:hAnsi="Symbol"/>
    </w:rPr>
  </w:style>
  <w:style w:type="character" w:customStyle="1" w:styleId="WW8Num52z0">
    <w:name w:val="WW8Num52z0"/>
    <w:rsid w:val="00A04705"/>
    <w:rPr>
      <w:rFonts w:ascii="Arial" w:hAnsi="Arial" w:cs="Times New Roman"/>
    </w:rPr>
  </w:style>
  <w:style w:type="character" w:customStyle="1" w:styleId="WW8Num54z0">
    <w:name w:val="WW8Num54z0"/>
    <w:rsid w:val="00A04705"/>
    <w:rPr>
      <w:rFonts w:ascii="Symbol" w:hAnsi="Symbol"/>
    </w:rPr>
  </w:style>
  <w:style w:type="character" w:customStyle="1" w:styleId="WW8Num55z0">
    <w:name w:val="WW8Num55z0"/>
    <w:rsid w:val="00A04705"/>
    <w:rPr>
      <w:rFonts w:ascii="Symbol" w:hAnsi="Symbol"/>
    </w:rPr>
  </w:style>
  <w:style w:type="character" w:customStyle="1" w:styleId="WW8Num55z1">
    <w:name w:val="WW8Num55z1"/>
    <w:rsid w:val="00A04705"/>
    <w:rPr>
      <w:rFonts w:ascii="Courier New" w:hAnsi="Courier New" w:cs="Times New Roman"/>
    </w:rPr>
  </w:style>
  <w:style w:type="character" w:customStyle="1" w:styleId="WW8Num57z0">
    <w:name w:val="WW8Num57z0"/>
    <w:rsid w:val="00A04705"/>
    <w:rPr>
      <w:rFonts w:ascii="Symbol" w:hAnsi="Symbol"/>
    </w:rPr>
  </w:style>
  <w:style w:type="character" w:customStyle="1" w:styleId="WW8Num58z0">
    <w:name w:val="WW8Num58z0"/>
    <w:rsid w:val="00A04705"/>
    <w:rPr>
      <w:rFonts w:ascii="Symbol" w:hAnsi="Symbol"/>
    </w:rPr>
  </w:style>
  <w:style w:type="character" w:customStyle="1" w:styleId="WW8Num58z1">
    <w:name w:val="WW8Num58z1"/>
    <w:rsid w:val="00A04705"/>
    <w:rPr>
      <w:rFonts w:ascii="Courier New" w:hAnsi="Courier New" w:cs="Courier New"/>
    </w:rPr>
  </w:style>
  <w:style w:type="character" w:customStyle="1" w:styleId="WW8Num58z2">
    <w:name w:val="WW8Num58z2"/>
    <w:rsid w:val="00A04705"/>
    <w:rPr>
      <w:rFonts w:ascii="Wingdings" w:hAnsi="Wingdings"/>
    </w:rPr>
  </w:style>
  <w:style w:type="character" w:customStyle="1" w:styleId="WW8Num60z0">
    <w:name w:val="WW8Num60z0"/>
    <w:rsid w:val="00A04705"/>
    <w:rPr>
      <w:rFonts w:ascii="Symbol" w:hAnsi="Symbol"/>
    </w:rPr>
  </w:style>
  <w:style w:type="character" w:customStyle="1" w:styleId="WW8Num61z0">
    <w:name w:val="WW8Num61z0"/>
    <w:rsid w:val="00A04705"/>
    <w:rPr>
      <w:rFonts w:ascii="Symbol" w:hAnsi="Symbol"/>
    </w:rPr>
  </w:style>
  <w:style w:type="character" w:customStyle="1" w:styleId="WW8Num62z0">
    <w:name w:val="WW8Num62z0"/>
    <w:rsid w:val="00A04705"/>
    <w:rPr>
      <w:rFonts w:ascii="Symbol" w:hAnsi="Symbol"/>
    </w:rPr>
  </w:style>
  <w:style w:type="character" w:customStyle="1" w:styleId="WW8Num62z1">
    <w:name w:val="WW8Num62z1"/>
    <w:rsid w:val="00A04705"/>
    <w:rPr>
      <w:rFonts w:ascii="Courier New" w:hAnsi="Courier New" w:cs="Courier New"/>
    </w:rPr>
  </w:style>
  <w:style w:type="character" w:customStyle="1" w:styleId="WW8Num62z2">
    <w:name w:val="WW8Num62z2"/>
    <w:rsid w:val="00A04705"/>
    <w:rPr>
      <w:rFonts w:ascii="Wingdings" w:hAnsi="Wingdings"/>
    </w:rPr>
  </w:style>
  <w:style w:type="character" w:customStyle="1" w:styleId="WW8Num63z0">
    <w:name w:val="WW8Num63z0"/>
    <w:rsid w:val="00A04705"/>
    <w:rPr>
      <w:rFonts w:ascii="Symbol" w:hAnsi="Symbol"/>
    </w:rPr>
  </w:style>
  <w:style w:type="character" w:customStyle="1" w:styleId="WW8Num64z0">
    <w:name w:val="WW8Num64z0"/>
    <w:rsid w:val="00A04705"/>
    <w:rPr>
      <w:rFonts w:ascii="Symbol" w:hAnsi="Symbol"/>
    </w:rPr>
  </w:style>
  <w:style w:type="character" w:customStyle="1" w:styleId="WW8Num65z0">
    <w:name w:val="WW8Num65z0"/>
    <w:rsid w:val="00A04705"/>
    <w:rPr>
      <w:rFonts w:ascii="Symbol" w:hAnsi="Symbol"/>
      <w:b w:val="0"/>
    </w:rPr>
  </w:style>
  <w:style w:type="character" w:customStyle="1" w:styleId="WW8Num66z0">
    <w:name w:val="WW8Num66z0"/>
    <w:rsid w:val="00A04705"/>
    <w:rPr>
      <w:rFonts w:ascii="Symbol" w:hAnsi="Symbol"/>
    </w:rPr>
  </w:style>
  <w:style w:type="character" w:customStyle="1" w:styleId="WW8Num67z0">
    <w:name w:val="WW8Num67z0"/>
    <w:rsid w:val="00A04705"/>
    <w:rPr>
      <w:rFonts w:ascii="Symbol" w:hAnsi="Symbol"/>
    </w:rPr>
  </w:style>
  <w:style w:type="character" w:customStyle="1" w:styleId="WW8Num68z0">
    <w:name w:val="WW8Num68z0"/>
    <w:rsid w:val="00A04705"/>
    <w:rPr>
      <w:rFonts w:ascii="Symbol" w:hAnsi="Symbol"/>
    </w:rPr>
  </w:style>
  <w:style w:type="character" w:customStyle="1" w:styleId="WW8Num69z0">
    <w:name w:val="WW8Num69z0"/>
    <w:rsid w:val="00A04705"/>
    <w:rPr>
      <w:rFonts w:ascii="Symbol" w:hAnsi="Symbol"/>
    </w:rPr>
  </w:style>
  <w:style w:type="character" w:customStyle="1" w:styleId="WW8Num70z0">
    <w:name w:val="WW8Num70z0"/>
    <w:rsid w:val="00A04705"/>
    <w:rPr>
      <w:rFonts w:ascii="Symbol" w:hAnsi="Symbol"/>
    </w:rPr>
  </w:style>
  <w:style w:type="character" w:customStyle="1" w:styleId="WW8Num70z1">
    <w:name w:val="WW8Num70z1"/>
    <w:rsid w:val="00A04705"/>
    <w:rPr>
      <w:rFonts w:ascii="Courier New" w:hAnsi="Courier New" w:cs="Times New Roman"/>
    </w:rPr>
  </w:style>
  <w:style w:type="character" w:customStyle="1" w:styleId="WW8Num72z0">
    <w:name w:val="WW8Num72z0"/>
    <w:rsid w:val="00A04705"/>
    <w:rPr>
      <w:rFonts w:ascii="Symbol" w:hAnsi="Symbol"/>
    </w:rPr>
  </w:style>
  <w:style w:type="character" w:customStyle="1" w:styleId="WW8Num75z0">
    <w:name w:val="WW8Num75z0"/>
    <w:rsid w:val="00A04705"/>
    <w:rPr>
      <w:rFonts w:ascii="Symbol" w:hAnsi="Symbol"/>
    </w:rPr>
  </w:style>
  <w:style w:type="character" w:customStyle="1" w:styleId="WW8Num75z1">
    <w:name w:val="WW8Num75z1"/>
    <w:rsid w:val="00A04705"/>
    <w:rPr>
      <w:rFonts w:ascii="Courier New" w:hAnsi="Courier New" w:cs="Courier New"/>
    </w:rPr>
  </w:style>
  <w:style w:type="character" w:customStyle="1" w:styleId="WW8Num75z2">
    <w:name w:val="WW8Num75z2"/>
    <w:rsid w:val="00A04705"/>
    <w:rPr>
      <w:rFonts w:ascii="Wingdings" w:hAnsi="Wingdings"/>
    </w:rPr>
  </w:style>
  <w:style w:type="character" w:customStyle="1" w:styleId="WW8Num76z0">
    <w:name w:val="WW8Num76z0"/>
    <w:rsid w:val="00A04705"/>
    <w:rPr>
      <w:rFonts w:ascii="Symbol" w:hAnsi="Symbol"/>
    </w:rPr>
  </w:style>
  <w:style w:type="character" w:customStyle="1" w:styleId="WW8Num76z1">
    <w:name w:val="WW8Num76z1"/>
    <w:rsid w:val="00A04705"/>
    <w:rPr>
      <w:rFonts w:ascii="Courier New" w:hAnsi="Courier New" w:cs="Courier New"/>
    </w:rPr>
  </w:style>
  <w:style w:type="character" w:customStyle="1" w:styleId="WW8Num76z2">
    <w:name w:val="WW8Num76z2"/>
    <w:rsid w:val="00A04705"/>
    <w:rPr>
      <w:rFonts w:ascii="Wingdings" w:hAnsi="Wingdings"/>
    </w:rPr>
  </w:style>
  <w:style w:type="character" w:customStyle="1" w:styleId="WW8Num78z0">
    <w:name w:val="WW8Num78z0"/>
    <w:rsid w:val="00A04705"/>
    <w:rPr>
      <w:rFonts w:ascii="Symbol" w:hAnsi="Symbol"/>
    </w:rPr>
  </w:style>
  <w:style w:type="character" w:customStyle="1" w:styleId="WW8Num78z1">
    <w:name w:val="WW8Num78z1"/>
    <w:rsid w:val="00A04705"/>
    <w:rPr>
      <w:rFonts w:ascii="Courier New" w:hAnsi="Courier New" w:cs="Courier New"/>
    </w:rPr>
  </w:style>
  <w:style w:type="character" w:customStyle="1" w:styleId="WW8Num78z2">
    <w:name w:val="WW8Num78z2"/>
    <w:rsid w:val="00A04705"/>
    <w:rPr>
      <w:rFonts w:ascii="Wingdings" w:hAnsi="Wingdings"/>
    </w:rPr>
  </w:style>
  <w:style w:type="character" w:customStyle="1" w:styleId="WW8Num79z0">
    <w:name w:val="WW8Num79z0"/>
    <w:rsid w:val="00A04705"/>
    <w:rPr>
      <w:rFonts w:ascii="Symbol" w:hAnsi="Symbol"/>
    </w:rPr>
  </w:style>
  <w:style w:type="character" w:customStyle="1" w:styleId="WW8Num80z0">
    <w:name w:val="WW8Num80z0"/>
    <w:rsid w:val="00A04705"/>
    <w:rPr>
      <w:rFonts w:ascii="Symbol" w:hAnsi="Symbol"/>
    </w:rPr>
  </w:style>
  <w:style w:type="character" w:customStyle="1" w:styleId="WW8Num80z1">
    <w:name w:val="WW8Num80z1"/>
    <w:rsid w:val="00A04705"/>
    <w:rPr>
      <w:rFonts w:ascii="Courier New" w:hAnsi="Courier New" w:cs="Courier New"/>
    </w:rPr>
  </w:style>
  <w:style w:type="character" w:customStyle="1" w:styleId="WW8Num80z2">
    <w:name w:val="WW8Num80z2"/>
    <w:rsid w:val="00A04705"/>
    <w:rPr>
      <w:rFonts w:ascii="Wingdings" w:hAnsi="Wingdings"/>
    </w:rPr>
  </w:style>
  <w:style w:type="character" w:customStyle="1" w:styleId="WW8Num81z0">
    <w:name w:val="WW8Num81z0"/>
    <w:rsid w:val="00A04705"/>
    <w:rPr>
      <w:rFonts w:ascii="Times New Roman" w:hAnsi="Times New Roman" w:cs="Times New Roman"/>
    </w:rPr>
  </w:style>
  <w:style w:type="character" w:customStyle="1" w:styleId="WW8Num82z0">
    <w:name w:val="WW8Num82z0"/>
    <w:rsid w:val="00A04705"/>
    <w:rPr>
      <w:rFonts w:ascii="Symbol" w:hAnsi="Symbol"/>
    </w:rPr>
  </w:style>
  <w:style w:type="character" w:customStyle="1" w:styleId="WW8Num83z0">
    <w:name w:val="WW8Num83z0"/>
    <w:rsid w:val="00A04705"/>
    <w:rPr>
      <w:rFonts w:ascii="Symbol" w:hAnsi="Symbol"/>
    </w:rPr>
  </w:style>
  <w:style w:type="character" w:customStyle="1" w:styleId="WW8Num83z1">
    <w:name w:val="WW8Num83z1"/>
    <w:rsid w:val="00A04705"/>
    <w:rPr>
      <w:rFonts w:ascii="Courier New" w:hAnsi="Courier New" w:cs="Courier New"/>
    </w:rPr>
  </w:style>
  <w:style w:type="character" w:customStyle="1" w:styleId="WW8Num83z2">
    <w:name w:val="WW8Num83z2"/>
    <w:rsid w:val="00A04705"/>
    <w:rPr>
      <w:rFonts w:ascii="Wingdings" w:hAnsi="Wingdings"/>
    </w:rPr>
  </w:style>
  <w:style w:type="character" w:customStyle="1" w:styleId="WW8Num84z0">
    <w:name w:val="WW8Num84z0"/>
    <w:rsid w:val="00A04705"/>
    <w:rPr>
      <w:rFonts w:ascii="Times New Roman" w:hAnsi="Times New Roman" w:cs="Times New Roman"/>
    </w:rPr>
  </w:style>
  <w:style w:type="character" w:customStyle="1" w:styleId="WW8Num85z0">
    <w:name w:val="WW8Num85z0"/>
    <w:rsid w:val="00A04705"/>
    <w:rPr>
      <w:rFonts w:ascii="Symbol" w:hAnsi="Symbol"/>
    </w:rPr>
  </w:style>
  <w:style w:type="character" w:customStyle="1" w:styleId="WW8Num85z1">
    <w:name w:val="WW8Num85z1"/>
    <w:rsid w:val="00A04705"/>
    <w:rPr>
      <w:rFonts w:ascii="Courier New" w:hAnsi="Courier New" w:cs="Courier New"/>
    </w:rPr>
  </w:style>
  <w:style w:type="character" w:customStyle="1" w:styleId="WW8Num85z2">
    <w:name w:val="WW8Num85z2"/>
    <w:rsid w:val="00A04705"/>
    <w:rPr>
      <w:rFonts w:ascii="Wingdings" w:hAnsi="Wingdings"/>
    </w:rPr>
  </w:style>
  <w:style w:type="character" w:customStyle="1" w:styleId="WW8Num86z0">
    <w:name w:val="WW8Num86z0"/>
    <w:rsid w:val="00A04705"/>
    <w:rPr>
      <w:rFonts w:ascii="Symbol" w:hAnsi="Symbol"/>
    </w:rPr>
  </w:style>
  <w:style w:type="character" w:customStyle="1" w:styleId="WW8Num87z0">
    <w:name w:val="WW8Num87z0"/>
    <w:rsid w:val="00A04705"/>
    <w:rPr>
      <w:rFonts w:ascii="Symbol" w:hAnsi="Symbol"/>
    </w:rPr>
  </w:style>
  <w:style w:type="character" w:customStyle="1" w:styleId="WW8Num87z1">
    <w:name w:val="WW8Num87z1"/>
    <w:rsid w:val="00A04705"/>
    <w:rPr>
      <w:rFonts w:ascii="Courier New" w:hAnsi="Courier New" w:cs="Courier New"/>
    </w:rPr>
  </w:style>
  <w:style w:type="character" w:customStyle="1" w:styleId="WW8Num87z2">
    <w:name w:val="WW8Num87z2"/>
    <w:rsid w:val="00A04705"/>
    <w:rPr>
      <w:rFonts w:ascii="Wingdings" w:hAnsi="Wingdings"/>
    </w:rPr>
  </w:style>
  <w:style w:type="character" w:customStyle="1" w:styleId="WW8Num88z0">
    <w:name w:val="WW8Num88z0"/>
    <w:rsid w:val="00A04705"/>
    <w:rPr>
      <w:rFonts w:ascii="Symbol" w:hAnsi="Symbol"/>
    </w:rPr>
  </w:style>
  <w:style w:type="character" w:customStyle="1" w:styleId="WW8Num89z0">
    <w:name w:val="WW8Num89z0"/>
    <w:rsid w:val="00A04705"/>
    <w:rPr>
      <w:rFonts w:ascii="Symbol" w:hAnsi="Symbol"/>
    </w:rPr>
  </w:style>
  <w:style w:type="character" w:customStyle="1" w:styleId="WW8Num92z0">
    <w:name w:val="WW8Num92z0"/>
    <w:rsid w:val="00A04705"/>
    <w:rPr>
      <w:rFonts w:ascii="Symbol" w:hAnsi="Symbol"/>
    </w:rPr>
  </w:style>
  <w:style w:type="character" w:customStyle="1" w:styleId="WW8Num92z1">
    <w:name w:val="WW8Num92z1"/>
    <w:rsid w:val="00A04705"/>
    <w:rPr>
      <w:rFonts w:ascii="Courier New" w:hAnsi="Courier New" w:cs="Courier New"/>
    </w:rPr>
  </w:style>
  <w:style w:type="character" w:customStyle="1" w:styleId="WW8Num92z2">
    <w:name w:val="WW8Num92z2"/>
    <w:rsid w:val="00A04705"/>
    <w:rPr>
      <w:rFonts w:ascii="Wingdings" w:hAnsi="Wingdings"/>
    </w:rPr>
  </w:style>
  <w:style w:type="character" w:customStyle="1" w:styleId="WW8Num93z0">
    <w:name w:val="WW8Num93z0"/>
    <w:rsid w:val="00A04705"/>
    <w:rPr>
      <w:rFonts w:ascii="Symbol" w:hAnsi="Symbol"/>
    </w:rPr>
  </w:style>
  <w:style w:type="character" w:customStyle="1" w:styleId="WW8Num94z0">
    <w:name w:val="WW8Num94z0"/>
    <w:rsid w:val="00A04705"/>
    <w:rPr>
      <w:rFonts w:ascii="Symbol" w:hAnsi="Symbol"/>
    </w:rPr>
  </w:style>
  <w:style w:type="character" w:customStyle="1" w:styleId="WW8Num94z1">
    <w:name w:val="WW8Num94z1"/>
    <w:rsid w:val="00A04705"/>
    <w:rPr>
      <w:rFonts w:ascii="Courier New" w:hAnsi="Courier New" w:cs="Courier New"/>
    </w:rPr>
  </w:style>
  <w:style w:type="character" w:customStyle="1" w:styleId="WW8Num94z2">
    <w:name w:val="WW8Num94z2"/>
    <w:rsid w:val="00A04705"/>
    <w:rPr>
      <w:rFonts w:ascii="Wingdings" w:hAnsi="Wingdings"/>
    </w:rPr>
  </w:style>
  <w:style w:type="character" w:customStyle="1" w:styleId="WW8Num95z0">
    <w:name w:val="WW8Num95z0"/>
    <w:rsid w:val="00A04705"/>
    <w:rPr>
      <w:rFonts w:ascii="Symbol" w:hAnsi="Symbol"/>
    </w:rPr>
  </w:style>
  <w:style w:type="character" w:customStyle="1" w:styleId="WW8Num95z1">
    <w:name w:val="WW8Num95z1"/>
    <w:rsid w:val="00A04705"/>
    <w:rPr>
      <w:rFonts w:ascii="Courier New" w:hAnsi="Courier New" w:cs="Courier New"/>
    </w:rPr>
  </w:style>
  <w:style w:type="character" w:customStyle="1" w:styleId="WW8Num95z2">
    <w:name w:val="WW8Num95z2"/>
    <w:rsid w:val="00A04705"/>
    <w:rPr>
      <w:rFonts w:ascii="Wingdings" w:hAnsi="Wingdings"/>
    </w:rPr>
  </w:style>
  <w:style w:type="character" w:customStyle="1" w:styleId="WW8Num98z0">
    <w:name w:val="WW8Num98z0"/>
    <w:rsid w:val="00A04705"/>
    <w:rPr>
      <w:rFonts w:ascii="Symbol" w:hAnsi="Symbol"/>
    </w:rPr>
  </w:style>
  <w:style w:type="character" w:customStyle="1" w:styleId="WW8Num98z1">
    <w:name w:val="WW8Num98z1"/>
    <w:rsid w:val="00A04705"/>
    <w:rPr>
      <w:rFonts w:ascii="Courier New" w:hAnsi="Courier New" w:cs="Courier New"/>
    </w:rPr>
  </w:style>
  <w:style w:type="character" w:customStyle="1" w:styleId="WW8Num98z2">
    <w:name w:val="WW8Num98z2"/>
    <w:rsid w:val="00A04705"/>
    <w:rPr>
      <w:rFonts w:ascii="Wingdings" w:hAnsi="Wingdings"/>
    </w:rPr>
  </w:style>
  <w:style w:type="character" w:customStyle="1" w:styleId="WW8Num100z0">
    <w:name w:val="WW8Num100z0"/>
    <w:rsid w:val="00A04705"/>
    <w:rPr>
      <w:rFonts w:ascii="Symbol" w:hAnsi="Symbol"/>
    </w:rPr>
  </w:style>
  <w:style w:type="character" w:customStyle="1" w:styleId="WW8Num101z0">
    <w:name w:val="WW8Num101z0"/>
    <w:rsid w:val="00A04705"/>
    <w:rPr>
      <w:rFonts w:ascii="Symbol" w:hAnsi="Symbol"/>
    </w:rPr>
  </w:style>
  <w:style w:type="character" w:customStyle="1" w:styleId="WW8Num102z0">
    <w:name w:val="WW8Num102z0"/>
    <w:rsid w:val="00A04705"/>
    <w:rPr>
      <w:rFonts w:ascii="Symbol" w:hAnsi="Symbol"/>
    </w:rPr>
  </w:style>
  <w:style w:type="character" w:customStyle="1" w:styleId="WW8Num104z0">
    <w:name w:val="WW8Num104z0"/>
    <w:rsid w:val="00A04705"/>
    <w:rPr>
      <w:rFonts w:ascii="Symbol" w:hAnsi="Symbol"/>
    </w:rPr>
  </w:style>
  <w:style w:type="character" w:customStyle="1" w:styleId="WW8Num104z1">
    <w:name w:val="WW8Num104z1"/>
    <w:rsid w:val="00A04705"/>
    <w:rPr>
      <w:rFonts w:ascii="Courier New" w:hAnsi="Courier New" w:cs="Courier New"/>
    </w:rPr>
  </w:style>
  <w:style w:type="character" w:customStyle="1" w:styleId="WW8Num104z2">
    <w:name w:val="WW8Num104z2"/>
    <w:rsid w:val="00A04705"/>
    <w:rPr>
      <w:rFonts w:ascii="Wingdings" w:hAnsi="Wingdings"/>
    </w:rPr>
  </w:style>
  <w:style w:type="character" w:customStyle="1" w:styleId="WW8Num105z0">
    <w:name w:val="WW8Num105z0"/>
    <w:rsid w:val="00A04705"/>
    <w:rPr>
      <w:rFonts w:ascii="Symbol" w:hAnsi="Symbol"/>
    </w:rPr>
  </w:style>
  <w:style w:type="character" w:customStyle="1" w:styleId="WW8Num105z1">
    <w:name w:val="WW8Num105z1"/>
    <w:rsid w:val="00A04705"/>
    <w:rPr>
      <w:rFonts w:ascii="Courier New" w:hAnsi="Courier New" w:cs="Courier New"/>
    </w:rPr>
  </w:style>
  <w:style w:type="character" w:customStyle="1" w:styleId="WW8Num105z2">
    <w:name w:val="WW8Num105z2"/>
    <w:rsid w:val="00A04705"/>
    <w:rPr>
      <w:rFonts w:ascii="Wingdings" w:hAnsi="Wingdings"/>
    </w:rPr>
  </w:style>
  <w:style w:type="character" w:customStyle="1" w:styleId="WW8Num106z0">
    <w:name w:val="WW8Num106z0"/>
    <w:rsid w:val="00A04705"/>
    <w:rPr>
      <w:rFonts w:ascii="Symbol" w:hAnsi="Symbol"/>
    </w:rPr>
  </w:style>
  <w:style w:type="character" w:customStyle="1" w:styleId="WW8Num106z1">
    <w:name w:val="WW8Num106z1"/>
    <w:rsid w:val="00A04705"/>
    <w:rPr>
      <w:rFonts w:ascii="Courier New" w:hAnsi="Courier New" w:cs="Courier New"/>
    </w:rPr>
  </w:style>
  <w:style w:type="character" w:customStyle="1" w:styleId="WW8Num106z2">
    <w:name w:val="WW8Num106z2"/>
    <w:rsid w:val="00A04705"/>
    <w:rPr>
      <w:rFonts w:ascii="Wingdings" w:hAnsi="Wingdings"/>
    </w:rPr>
  </w:style>
  <w:style w:type="character" w:customStyle="1" w:styleId="WW8Num107z0">
    <w:name w:val="WW8Num107z0"/>
    <w:rsid w:val="00A04705"/>
    <w:rPr>
      <w:rFonts w:ascii="Symbol" w:hAnsi="Symbol"/>
    </w:rPr>
  </w:style>
  <w:style w:type="character" w:customStyle="1" w:styleId="WW8Num109z0">
    <w:name w:val="WW8Num109z0"/>
    <w:rsid w:val="00A04705"/>
    <w:rPr>
      <w:rFonts w:ascii="Symbol" w:hAnsi="Symbol"/>
    </w:rPr>
  </w:style>
  <w:style w:type="character" w:customStyle="1" w:styleId="WW8Num109z1">
    <w:name w:val="WW8Num109z1"/>
    <w:rsid w:val="00A04705"/>
    <w:rPr>
      <w:rFonts w:ascii="Courier New" w:hAnsi="Courier New" w:cs="Courier New"/>
    </w:rPr>
  </w:style>
  <w:style w:type="character" w:customStyle="1" w:styleId="WW8Num109z2">
    <w:name w:val="WW8Num109z2"/>
    <w:rsid w:val="00A04705"/>
    <w:rPr>
      <w:rFonts w:ascii="Wingdings" w:hAnsi="Wingdings"/>
    </w:rPr>
  </w:style>
  <w:style w:type="character" w:customStyle="1" w:styleId="WW8Num110z0">
    <w:name w:val="WW8Num110z0"/>
    <w:rsid w:val="00A04705"/>
    <w:rPr>
      <w:rFonts w:ascii="Symbol" w:hAnsi="Symbol"/>
    </w:rPr>
  </w:style>
  <w:style w:type="character" w:customStyle="1" w:styleId="WW8Num111z0">
    <w:name w:val="WW8Num111z0"/>
    <w:rsid w:val="00A04705"/>
    <w:rPr>
      <w:rFonts w:ascii="Symbol" w:hAnsi="Symbol"/>
    </w:rPr>
  </w:style>
  <w:style w:type="character" w:customStyle="1" w:styleId="WW8Num111z1">
    <w:name w:val="WW8Num111z1"/>
    <w:rsid w:val="00A04705"/>
    <w:rPr>
      <w:rFonts w:ascii="Courier New" w:hAnsi="Courier New" w:cs="Courier New"/>
    </w:rPr>
  </w:style>
  <w:style w:type="character" w:customStyle="1" w:styleId="WW8Num111z2">
    <w:name w:val="WW8Num111z2"/>
    <w:rsid w:val="00A04705"/>
    <w:rPr>
      <w:rFonts w:ascii="Wingdings" w:hAnsi="Wingdings"/>
    </w:rPr>
  </w:style>
  <w:style w:type="character" w:customStyle="1" w:styleId="WW8Num112z0">
    <w:name w:val="WW8Num112z0"/>
    <w:rsid w:val="00A04705"/>
    <w:rPr>
      <w:rFonts w:ascii="Symbol" w:hAnsi="Symbol"/>
    </w:rPr>
  </w:style>
  <w:style w:type="character" w:customStyle="1" w:styleId="WW8Num112z1">
    <w:name w:val="WW8Num112z1"/>
    <w:rsid w:val="00A04705"/>
    <w:rPr>
      <w:rFonts w:ascii="Courier New" w:hAnsi="Courier New" w:cs="Courier New"/>
    </w:rPr>
  </w:style>
  <w:style w:type="character" w:customStyle="1" w:styleId="WW8Num112z5">
    <w:name w:val="WW8Num112z5"/>
    <w:rsid w:val="00A04705"/>
    <w:rPr>
      <w:rFonts w:ascii="Wingdings" w:hAnsi="Wingdings"/>
    </w:rPr>
  </w:style>
  <w:style w:type="character" w:customStyle="1" w:styleId="WW8Num113z0">
    <w:name w:val="WW8Num113z0"/>
    <w:rsid w:val="00A04705"/>
    <w:rPr>
      <w:rFonts w:ascii="Symbol" w:hAnsi="Symbol"/>
    </w:rPr>
  </w:style>
  <w:style w:type="character" w:customStyle="1" w:styleId="WW8Num113z1">
    <w:name w:val="WW8Num113z1"/>
    <w:rsid w:val="00A04705"/>
    <w:rPr>
      <w:rFonts w:ascii="Courier New" w:hAnsi="Courier New" w:cs="Courier New"/>
    </w:rPr>
  </w:style>
  <w:style w:type="character" w:customStyle="1" w:styleId="WW8Num113z2">
    <w:name w:val="WW8Num113z2"/>
    <w:rsid w:val="00A04705"/>
    <w:rPr>
      <w:rFonts w:ascii="Wingdings" w:hAnsi="Wingdings"/>
    </w:rPr>
  </w:style>
  <w:style w:type="character" w:customStyle="1" w:styleId="WW8Num114z0">
    <w:name w:val="WW8Num114z0"/>
    <w:rsid w:val="00A04705"/>
    <w:rPr>
      <w:rFonts w:ascii="Arial" w:hAnsi="Arial" w:cs="Times New Roman"/>
    </w:rPr>
  </w:style>
  <w:style w:type="character" w:customStyle="1" w:styleId="WW8Num114z3">
    <w:name w:val="WW8Num114z3"/>
    <w:rsid w:val="00A04705"/>
    <w:rPr>
      <w:rFonts w:ascii="Symbol" w:hAnsi="Symbol"/>
    </w:rPr>
  </w:style>
  <w:style w:type="character" w:customStyle="1" w:styleId="WW8Num115z0">
    <w:name w:val="WW8Num115z0"/>
    <w:rsid w:val="00A04705"/>
    <w:rPr>
      <w:rFonts w:ascii="Symbol" w:hAnsi="Symbol"/>
    </w:rPr>
  </w:style>
  <w:style w:type="character" w:customStyle="1" w:styleId="WW8Num115z1">
    <w:name w:val="WW8Num115z1"/>
    <w:rsid w:val="00A04705"/>
    <w:rPr>
      <w:rFonts w:ascii="Courier New" w:hAnsi="Courier New" w:cs="Courier New"/>
    </w:rPr>
  </w:style>
  <w:style w:type="character" w:customStyle="1" w:styleId="WW8Num115z2">
    <w:name w:val="WW8Num115z2"/>
    <w:rsid w:val="00A04705"/>
    <w:rPr>
      <w:rFonts w:ascii="Wingdings" w:hAnsi="Wingdings"/>
    </w:rPr>
  </w:style>
  <w:style w:type="character" w:customStyle="1" w:styleId="WW8Num116z0">
    <w:name w:val="WW8Num116z0"/>
    <w:rsid w:val="00A04705"/>
    <w:rPr>
      <w:i w:val="0"/>
      <w:strike w:val="0"/>
      <w:dstrike w:val="0"/>
      <w:color w:val="auto"/>
      <w:u w:val="none"/>
    </w:rPr>
  </w:style>
  <w:style w:type="character" w:customStyle="1" w:styleId="WW8Num116z6">
    <w:name w:val="WW8Num116z6"/>
    <w:rsid w:val="00A04705"/>
    <w:rPr>
      <w:strike w:val="0"/>
      <w:dstrike w:val="0"/>
      <w:u w:val="none"/>
    </w:rPr>
  </w:style>
  <w:style w:type="character" w:customStyle="1" w:styleId="WW8Num117z0">
    <w:name w:val="WW8Num117z0"/>
    <w:rsid w:val="00A04705"/>
    <w:rPr>
      <w:rFonts w:ascii="Symbol" w:hAnsi="Symbol"/>
    </w:rPr>
  </w:style>
  <w:style w:type="character" w:customStyle="1" w:styleId="WW8Num117z1">
    <w:name w:val="WW8Num117z1"/>
    <w:rsid w:val="00A04705"/>
    <w:rPr>
      <w:rFonts w:ascii="Courier New" w:hAnsi="Courier New" w:cs="Courier New"/>
    </w:rPr>
  </w:style>
  <w:style w:type="character" w:customStyle="1" w:styleId="WW8Num117z2">
    <w:name w:val="WW8Num117z2"/>
    <w:rsid w:val="00A04705"/>
    <w:rPr>
      <w:rFonts w:ascii="Wingdings" w:hAnsi="Wingdings"/>
    </w:rPr>
  </w:style>
  <w:style w:type="character" w:customStyle="1" w:styleId="WW8Num119z0">
    <w:name w:val="WW8Num119z0"/>
    <w:rsid w:val="00A04705"/>
    <w:rPr>
      <w:rFonts w:ascii="Symbol" w:hAnsi="Symbol"/>
    </w:rPr>
  </w:style>
  <w:style w:type="character" w:customStyle="1" w:styleId="WW8Num119z1">
    <w:name w:val="WW8Num119z1"/>
    <w:rsid w:val="00A04705"/>
    <w:rPr>
      <w:rFonts w:ascii="Courier New" w:hAnsi="Courier New" w:cs="Courier New"/>
    </w:rPr>
  </w:style>
  <w:style w:type="character" w:customStyle="1" w:styleId="WW8Num119z2">
    <w:name w:val="WW8Num119z2"/>
    <w:rsid w:val="00A04705"/>
    <w:rPr>
      <w:rFonts w:ascii="Wingdings" w:hAnsi="Wingdings"/>
    </w:rPr>
  </w:style>
  <w:style w:type="character" w:customStyle="1" w:styleId="WW8Num120z0">
    <w:name w:val="WW8Num120z0"/>
    <w:rsid w:val="00A04705"/>
    <w:rPr>
      <w:rFonts w:ascii="Symbol" w:hAnsi="Symbol"/>
    </w:rPr>
  </w:style>
  <w:style w:type="character" w:customStyle="1" w:styleId="WW8Num121z0">
    <w:name w:val="WW8Num121z0"/>
    <w:rsid w:val="00A04705"/>
    <w:rPr>
      <w:rFonts w:ascii="Arial" w:hAnsi="Arial" w:cs="Times New Roman"/>
    </w:rPr>
  </w:style>
  <w:style w:type="character" w:customStyle="1" w:styleId="WW8Num122z0">
    <w:name w:val="WW8Num122z0"/>
    <w:rsid w:val="00A04705"/>
    <w:rPr>
      <w:rFonts w:ascii="Symbol" w:hAnsi="Symbol"/>
    </w:rPr>
  </w:style>
  <w:style w:type="character" w:customStyle="1" w:styleId="WW8Num123z0">
    <w:name w:val="WW8Num123z0"/>
    <w:rsid w:val="00A04705"/>
    <w:rPr>
      <w:rFonts w:ascii="Symbol" w:hAnsi="Symbol"/>
    </w:rPr>
  </w:style>
  <w:style w:type="character" w:customStyle="1" w:styleId="WW8Num124z0">
    <w:name w:val="WW8Num124z0"/>
    <w:rsid w:val="00A04705"/>
    <w:rPr>
      <w:rFonts w:ascii="Symbol" w:hAnsi="Symbol"/>
    </w:rPr>
  </w:style>
  <w:style w:type="character" w:customStyle="1" w:styleId="WW8Num124z1">
    <w:name w:val="WW8Num124z1"/>
    <w:rsid w:val="00A04705"/>
    <w:rPr>
      <w:rFonts w:ascii="Courier New" w:hAnsi="Courier New" w:cs="Courier New"/>
    </w:rPr>
  </w:style>
  <w:style w:type="character" w:customStyle="1" w:styleId="WW8Num124z2">
    <w:name w:val="WW8Num124z2"/>
    <w:rsid w:val="00A04705"/>
    <w:rPr>
      <w:rFonts w:ascii="Wingdings" w:hAnsi="Wingdings"/>
    </w:rPr>
  </w:style>
  <w:style w:type="character" w:customStyle="1" w:styleId="WW8Num128z0">
    <w:name w:val="WW8Num128z0"/>
    <w:rsid w:val="00A04705"/>
    <w:rPr>
      <w:rFonts w:ascii="Symbol" w:hAnsi="Symbol"/>
    </w:rPr>
  </w:style>
  <w:style w:type="character" w:customStyle="1" w:styleId="WW8Num130z0">
    <w:name w:val="WW8Num130z0"/>
    <w:rsid w:val="00A04705"/>
    <w:rPr>
      <w:rFonts w:ascii="Symbol" w:hAnsi="Symbol"/>
    </w:rPr>
  </w:style>
  <w:style w:type="character" w:customStyle="1" w:styleId="WW8Num131z0">
    <w:name w:val="WW8Num131z0"/>
    <w:rsid w:val="00A04705"/>
    <w:rPr>
      <w:rFonts w:ascii="Symbol" w:hAnsi="Symbol"/>
    </w:rPr>
  </w:style>
  <w:style w:type="character" w:customStyle="1" w:styleId="WW8Num131z1">
    <w:name w:val="WW8Num131z1"/>
    <w:rsid w:val="00A04705"/>
    <w:rPr>
      <w:rFonts w:ascii="Courier New" w:hAnsi="Courier New" w:cs="Courier New"/>
    </w:rPr>
  </w:style>
  <w:style w:type="character" w:customStyle="1" w:styleId="WW8Num131z2">
    <w:name w:val="WW8Num131z2"/>
    <w:rsid w:val="00A04705"/>
    <w:rPr>
      <w:rFonts w:ascii="Wingdings" w:hAnsi="Wingdings"/>
    </w:rPr>
  </w:style>
  <w:style w:type="character" w:customStyle="1" w:styleId="WW8Num132z0">
    <w:name w:val="WW8Num132z0"/>
    <w:rsid w:val="00A04705"/>
    <w:rPr>
      <w:rFonts w:ascii="Times New Roman" w:hAnsi="Times New Roman" w:cs="Times New Roman"/>
    </w:rPr>
  </w:style>
  <w:style w:type="character" w:customStyle="1" w:styleId="WW8Num134z0">
    <w:name w:val="WW8Num134z0"/>
    <w:rsid w:val="00A04705"/>
    <w:rPr>
      <w:rFonts w:ascii="Symbol" w:hAnsi="Symbol"/>
    </w:rPr>
  </w:style>
  <w:style w:type="character" w:customStyle="1" w:styleId="WW8Num135z3">
    <w:name w:val="WW8Num135z3"/>
    <w:rsid w:val="00A04705"/>
    <w:rPr>
      <w:rFonts w:ascii="Symbol" w:hAnsi="Symbol"/>
    </w:rPr>
  </w:style>
  <w:style w:type="character" w:customStyle="1" w:styleId="WW8Num136z0">
    <w:name w:val="WW8Num136z0"/>
    <w:rsid w:val="00A04705"/>
    <w:rPr>
      <w:rFonts w:ascii="Symbol" w:hAnsi="Symbol"/>
    </w:rPr>
  </w:style>
  <w:style w:type="character" w:customStyle="1" w:styleId="WW8Num136z1">
    <w:name w:val="WW8Num136z1"/>
    <w:rsid w:val="00A04705"/>
    <w:rPr>
      <w:rFonts w:ascii="Courier New" w:hAnsi="Courier New" w:cs="Courier New"/>
    </w:rPr>
  </w:style>
  <w:style w:type="character" w:customStyle="1" w:styleId="WW8Num136z2">
    <w:name w:val="WW8Num136z2"/>
    <w:rsid w:val="00A04705"/>
    <w:rPr>
      <w:rFonts w:ascii="Wingdings" w:hAnsi="Wingdings"/>
    </w:rPr>
  </w:style>
  <w:style w:type="character" w:customStyle="1" w:styleId="WW8Num138z0">
    <w:name w:val="WW8Num138z0"/>
    <w:rsid w:val="00A04705"/>
    <w:rPr>
      <w:rFonts w:ascii="Symbol" w:hAnsi="Symbol"/>
    </w:rPr>
  </w:style>
  <w:style w:type="character" w:customStyle="1" w:styleId="WW8Num138z1">
    <w:name w:val="WW8Num138z1"/>
    <w:rsid w:val="00A04705"/>
    <w:rPr>
      <w:rFonts w:ascii="Courier New" w:hAnsi="Courier New" w:cs="Courier New"/>
    </w:rPr>
  </w:style>
  <w:style w:type="character" w:customStyle="1" w:styleId="WW8Num138z2">
    <w:name w:val="WW8Num138z2"/>
    <w:rsid w:val="00A04705"/>
    <w:rPr>
      <w:rFonts w:ascii="Wingdings" w:hAnsi="Wingdings"/>
    </w:rPr>
  </w:style>
  <w:style w:type="character" w:customStyle="1" w:styleId="WW8Num139z0">
    <w:name w:val="WW8Num139z0"/>
    <w:rsid w:val="00A04705"/>
    <w:rPr>
      <w:rFonts w:ascii="Symbol" w:hAnsi="Symbol"/>
    </w:rPr>
  </w:style>
  <w:style w:type="character" w:customStyle="1" w:styleId="WW8Num140z0">
    <w:name w:val="WW8Num140z0"/>
    <w:rsid w:val="00A04705"/>
    <w:rPr>
      <w:rFonts w:ascii="Symbol" w:hAnsi="Symbol"/>
    </w:rPr>
  </w:style>
  <w:style w:type="character" w:customStyle="1" w:styleId="WW8Num140z1">
    <w:name w:val="WW8Num140z1"/>
    <w:rsid w:val="00A04705"/>
    <w:rPr>
      <w:rFonts w:ascii="Courier New" w:hAnsi="Courier New" w:cs="Courier New"/>
    </w:rPr>
  </w:style>
  <w:style w:type="character" w:customStyle="1" w:styleId="WW8Num140z2">
    <w:name w:val="WW8Num140z2"/>
    <w:rsid w:val="00A04705"/>
    <w:rPr>
      <w:rFonts w:ascii="Wingdings" w:hAnsi="Wingdings"/>
    </w:rPr>
  </w:style>
  <w:style w:type="character" w:customStyle="1" w:styleId="WW8Num141z0">
    <w:name w:val="WW8Num141z0"/>
    <w:rsid w:val="00A04705"/>
    <w:rPr>
      <w:rFonts w:ascii="Symbol" w:hAnsi="Symbol"/>
    </w:rPr>
  </w:style>
  <w:style w:type="character" w:customStyle="1" w:styleId="WW8Num142z0">
    <w:name w:val="WW8Num142z0"/>
    <w:rsid w:val="00A04705"/>
    <w:rPr>
      <w:rFonts w:ascii="Symbol" w:hAnsi="Symbol"/>
    </w:rPr>
  </w:style>
  <w:style w:type="character" w:customStyle="1" w:styleId="WW8Num142z2">
    <w:name w:val="WW8Num142z2"/>
    <w:rsid w:val="00A04705"/>
    <w:rPr>
      <w:rFonts w:ascii="Wingdings" w:hAnsi="Wingdings"/>
    </w:rPr>
  </w:style>
  <w:style w:type="character" w:customStyle="1" w:styleId="WW8Num142z4">
    <w:name w:val="WW8Num142z4"/>
    <w:rsid w:val="00A04705"/>
    <w:rPr>
      <w:rFonts w:ascii="Courier New" w:hAnsi="Courier New" w:cs="Courier New"/>
    </w:rPr>
  </w:style>
  <w:style w:type="character" w:customStyle="1" w:styleId="WW8Num143z0">
    <w:name w:val="WW8Num143z0"/>
    <w:rsid w:val="00A04705"/>
    <w:rPr>
      <w:rFonts w:ascii="Symbol" w:hAnsi="Symbol"/>
    </w:rPr>
  </w:style>
  <w:style w:type="character" w:customStyle="1" w:styleId="WW8Num143z1">
    <w:name w:val="WW8Num143z1"/>
    <w:rsid w:val="00A04705"/>
    <w:rPr>
      <w:rFonts w:ascii="Courier New" w:hAnsi="Courier New" w:cs="Courier New"/>
    </w:rPr>
  </w:style>
  <w:style w:type="character" w:customStyle="1" w:styleId="WW8Num143z2">
    <w:name w:val="WW8Num143z2"/>
    <w:rsid w:val="00A04705"/>
    <w:rPr>
      <w:rFonts w:ascii="Wingdings" w:hAnsi="Wingdings"/>
    </w:rPr>
  </w:style>
  <w:style w:type="character" w:customStyle="1" w:styleId="WW8Num147z0">
    <w:name w:val="WW8Num147z0"/>
    <w:rsid w:val="00A04705"/>
    <w:rPr>
      <w:rFonts w:ascii="Symbol" w:hAnsi="Symbol"/>
    </w:rPr>
  </w:style>
  <w:style w:type="character" w:customStyle="1" w:styleId="WW8Num148z0">
    <w:name w:val="WW8Num148z0"/>
    <w:rsid w:val="00A04705"/>
    <w:rPr>
      <w:rFonts w:ascii="Symbol" w:hAnsi="Symbol"/>
    </w:rPr>
  </w:style>
  <w:style w:type="character" w:customStyle="1" w:styleId="WW8Num149z0">
    <w:name w:val="WW8Num149z0"/>
    <w:rsid w:val="00A04705"/>
    <w:rPr>
      <w:rFonts w:ascii="Symbol" w:hAnsi="Symbol"/>
    </w:rPr>
  </w:style>
  <w:style w:type="character" w:customStyle="1" w:styleId="WW8Num150z0">
    <w:name w:val="WW8Num150z0"/>
    <w:rsid w:val="00A04705"/>
    <w:rPr>
      <w:rFonts w:ascii="Symbol" w:hAnsi="Symbol"/>
    </w:rPr>
  </w:style>
  <w:style w:type="character" w:customStyle="1" w:styleId="WW8Num151z3">
    <w:name w:val="WW8Num151z3"/>
    <w:rsid w:val="00A04705"/>
    <w:rPr>
      <w:rFonts w:ascii="Times New Roman" w:hAnsi="Times New Roman" w:cs="Times New Roman"/>
    </w:rPr>
  </w:style>
  <w:style w:type="character" w:customStyle="1" w:styleId="WW8Num152z0">
    <w:name w:val="WW8Num152z0"/>
    <w:rsid w:val="00A04705"/>
    <w:rPr>
      <w:rFonts w:ascii="Times New Roman" w:hAnsi="Times New Roman" w:cs="Times New Roman"/>
    </w:rPr>
  </w:style>
  <w:style w:type="character" w:customStyle="1" w:styleId="WW8Num153z0">
    <w:name w:val="WW8Num153z0"/>
    <w:rsid w:val="00A04705"/>
    <w:rPr>
      <w:rFonts w:ascii="Symbol" w:hAnsi="Symbol"/>
    </w:rPr>
  </w:style>
  <w:style w:type="character" w:customStyle="1" w:styleId="WW8Num153z1">
    <w:name w:val="WW8Num153z1"/>
    <w:rsid w:val="00A04705"/>
    <w:rPr>
      <w:rFonts w:ascii="Courier New" w:hAnsi="Courier New" w:cs="Courier New"/>
    </w:rPr>
  </w:style>
  <w:style w:type="character" w:customStyle="1" w:styleId="WW8Num153z2">
    <w:name w:val="WW8Num153z2"/>
    <w:rsid w:val="00A04705"/>
    <w:rPr>
      <w:rFonts w:ascii="Wingdings" w:hAnsi="Wingdings"/>
    </w:rPr>
  </w:style>
  <w:style w:type="character" w:customStyle="1" w:styleId="WW8Num154z0">
    <w:name w:val="WW8Num154z0"/>
    <w:rsid w:val="00A04705"/>
    <w:rPr>
      <w:rFonts w:ascii="Symbol" w:hAnsi="Symbol"/>
    </w:rPr>
  </w:style>
  <w:style w:type="character" w:customStyle="1" w:styleId="WW8Num156z0">
    <w:name w:val="WW8Num156z0"/>
    <w:rsid w:val="00A04705"/>
    <w:rPr>
      <w:rFonts w:ascii="Symbol" w:hAnsi="Symbol"/>
    </w:rPr>
  </w:style>
  <w:style w:type="character" w:customStyle="1" w:styleId="WW8Num157z0">
    <w:name w:val="WW8Num157z0"/>
    <w:rsid w:val="00A04705"/>
    <w:rPr>
      <w:rFonts w:ascii="Times New Roman" w:hAnsi="Times New Roman" w:cs="Times New Roman"/>
    </w:rPr>
  </w:style>
  <w:style w:type="character" w:customStyle="1" w:styleId="WW8Num159z0">
    <w:name w:val="WW8Num159z0"/>
    <w:rsid w:val="00A04705"/>
    <w:rPr>
      <w:rFonts w:ascii="Arial" w:hAnsi="Arial" w:cs="Times New Roman"/>
    </w:rPr>
  </w:style>
  <w:style w:type="character" w:customStyle="1" w:styleId="WW8Num160z0">
    <w:name w:val="WW8Num160z0"/>
    <w:rsid w:val="00A04705"/>
    <w:rPr>
      <w:rFonts w:ascii="Symbol" w:hAnsi="Symbol"/>
    </w:rPr>
  </w:style>
  <w:style w:type="character" w:customStyle="1" w:styleId="WW8Num161z0">
    <w:name w:val="WW8Num161z0"/>
    <w:rsid w:val="00A04705"/>
    <w:rPr>
      <w:rFonts w:ascii="Symbol" w:hAnsi="Symbol"/>
    </w:rPr>
  </w:style>
  <w:style w:type="character" w:customStyle="1" w:styleId="WW8Num163z0">
    <w:name w:val="WW8Num163z0"/>
    <w:rsid w:val="00A04705"/>
    <w:rPr>
      <w:rFonts w:ascii="Symbol" w:hAnsi="Symbol"/>
    </w:rPr>
  </w:style>
  <w:style w:type="character" w:customStyle="1" w:styleId="WW8Num165z0">
    <w:name w:val="WW8Num165z0"/>
    <w:rsid w:val="00A04705"/>
    <w:rPr>
      <w:rFonts w:ascii="Symbol" w:hAnsi="Symbol"/>
    </w:rPr>
  </w:style>
  <w:style w:type="character" w:customStyle="1" w:styleId="WW8Num165z1">
    <w:name w:val="WW8Num165z1"/>
    <w:rsid w:val="00A04705"/>
    <w:rPr>
      <w:rFonts w:ascii="Courier New" w:hAnsi="Courier New" w:cs="Courier New"/>
    </w:rPr>
  </w:style>
  <w:style w:type="character" w:customStyle="1" w:styleId="WW8Num165z2">
    <w:name w:val="WW8Num165z2"/>
    <w:rsid w:val="00A04705"/>
    <w:rPr>
      <w:rFonts w:ascii="Wingdings" w:hAnsi="Wingdings"/>
    </w:rPr>
  </w:style>
  <w:style w:type="character" w:customStyle="1" w:styleId="WW8Num166z0">
    <w:name w:val="WW8Num166z0"/>
    <w:rsid w:val="00A04705"/>
    <w:rPr>
      <w:rFonts w:ascii="Symbol" w:hAnsi="Symbol"/>
    </w:rPr>
  </w:style>
  <w:style w:type="character" w:customStyle="1" w:styleId="WW8Num166z1">
    <w:name w:val="WW8Num166z1"/>
    <w:rsid w:val="00A04705"/>
    <w:rPr>
      <w:rFonts w:ascii="Courier New" w:hAnsi="Courier New" w:cs="Courier New"/>
    </w:rPr>
  </w:style>
  <w:style w:type="character" w:customStyle="1" w:styleId="WW8Num166z2">
    <w:name w:val="WW8Num166z2"/>
    <w:rsid w:val="00A04705"/>
    <w:rPr>
      <w:rFonts w:ascii="Wingdings" w:hAnsi="Wingdings"/>
    </w:rPr>
  </w:style>
  <w:style w:type="character" w:customStyle="1" w:styleId="WW8Num167z0">
    <w:name w:val="WW8Num167z0"/>
    <w:rsid w:val="00A04705"/>
    <w:rPr>
      <w:rFonts w:ascii="Symbol" w:hAnsi="Symbol"/>
    </w:rPr>
  </w:style>
  <w:style w:type="character" w:customStyle="1" w:styleId="WW8Num168z0">
    <w:name w:val="WW8Num168z0"/>
    <w:rsid w:val="00A04705"/>
    <w:rPr>
      <w:rFonts w:ascii="Symbol" w:hAnsi="Symbol"/>
    </w:rPr>
  </w:style>
  <w:style w:type="character" w:customStyle="1" w:styleId="WW8Num171z0">
    <w:name w:val="WW8Num171z0"/>
    <w:rsid w:val="00A04705"/>
    <w:rPr>
      <w:rFonts w:ascii="Symbol" w:hAnsi="Symbol"/>
    </w:rPr>
  </w:style>
  <w:style w:type="character" w:customStyle="1" w:styleId="WW8Num172z0">
    <w:name w:val="WW8Num172z0"/>
    <w:rsid w:val="00A04705"/>
    <w:rPr>
      <w:rFonts w:ascii="Symbol" w:hAnsi="Symbol"/>
    </w:rPr>
  </w:style>
  <w:style w:type="character" w:customStyle="1" w:styleId="WW8Num174z0">
    <w:name w:val="WW8Num174z0"/>
    <w:rsid w:val="00A04705"/>
    <w:rPr>
      <w:rFonts w:ascii="Symbol" w:hAnsi="Symbol"/>
    </w:rPr>
  </w:style>
  <w:style w:type="character" w:customStyle="1" w:styleId="WW8Num176z0">
    <w:name w:val="WW8Num176z0"/>
    <w:rsid w:val="00A04705"/>
    <w:rPr>
      <w:rFonts w:ascii="Symbol" w:hAnsi="Symbol"/>
    </w:rPr>
  </w:style>
  <w:style w:type="character" w:customStyle="1" w:styleId="WW8Num177z0">
    <w:name w:val="WW8Num177z0"/>
    <w:rsid w:val="00A04705"/>
    <w:rPr>
      <w:rFonts w:ascii="Symbol" w:hAnsi="Symbol"/>
    </w:rPr>
  </w:style>
  <w:style w:type="character" w:customStyle="1" w:styleId="WW8Num177z1">
    <w:name w:val="WW8Num177z1"/>
    <w:rsid w:val="00A04705"/>
    <w:rPr>
      <w:rFonts w:ascii="Courier New" w:hAnsi="Courier New" w:cs="Times New Roman"/>
    </w:rPr>
  </w:style>
  <w:style w:type="character" w:customStyle="1" w:styleId="WW8Num178z0">
    <w:name w:val="WW8Num178z0"/>
    <w:rsid w:val="00A04705"/>
    <w:rPr>
      <w:rFonts w:ascii="Times New Roman" w:hAnsi="Times New Roman" w:cs="Times New Roman"/>
    </w:rPr>
  </w:style>
  <w:style w:type="character" w:customStyle="1" w:styleId="WW8Num181z0">
    <w:name w:val="WW8Num181z0"/>
    <w:rsid w:val="00A04705"/>
    <w:rPr>
      <w:rFonts w:ascii="Symbol" w:hAnsi="Symbol"/>
    </w:rPr>
  </w:style>
  <w:style w:type="character" w:customStyle="1" w:styleId="WW8Num181z1">
    <w:name w:val="WW8Num181z1"/>
    <w:rsid w:val="00A04705"/>
    <w:rPr>
      <w:rFonts w:ascii="Courier New" w:hAnsi="Courier New" w:cs="Courier New"/>
    </w:rPr>
  </w:style>
  <w:style w:type="character" w:customStyle="1" w:styleId="WW8Num181z2">
    <w:name w:val="WW8Num181z2"/>
    <w:rsid w:val="00A04705"/>
    <w:rPr>
      <w:rFonts w:ascii="Wingdings" w:hAnsi="Wingdings"/>
    </w:rPr>
  </w:style>
  <w:style w:type="character" w:customStyle="1" w:styleId="WW8Num183z0">
    <w:name w:val="WW8Num183z0"/>
    <w:rsid w:val="00A04705"/>
    <w:rPr>
      <w:rFonts w:ascii="Symbol" w:hAnsi="Symbol"/>
    </w:rPr>
  </w:style>
  <w:style w:type="character" w:customStyle="1" w:styleId="WW8Num184z0">
    <w:name w:val="WW8Num184z0"/>
    <w:rsid w:val="00A04705"/>
    <w:rPr>
      <w:rFonts w:ascii="Symbol" w:hAnsi="Symbol"/>
    </w:rPr>
  </w:style>
  <w:style w:type="character" w:customStyle="1" w:styleId="WW8Num184z1">
    <w:name w:val="WW8Num184z1"/>
    <w:rsid w:val="00A04705"/>
    <w:rPr>
      <w:rFonts w:ascii="Courier New" w:hAnsi="Courier New" w:cs="Courier New"/>
    </w:rPr>
  </w:style>
  <w:style w:type="character" w:customStyle="1" w:styleId="WW8Num184z2">
    <w:name w:val="WW8Num184z2"/>
    <w:rsid w:val="00A04705"/>
    <w:rPr>
      <w:rFonts w:ascii="Wingdings" w:hAnsi="Wingdings"/>
    </w:rPr>
  </w:style>
  <w:style w:type="character" w:customStyle="1" w:styleId="WW8Num186z0">
    <w:name w:val="WW8Num186z0"/>
    <w:rsid w:val="00A04705"/>
    <w:rPr>
      <w:rFonts w:ascii="Symbol" w:hAnsi="Symbol"/>
    </w:rPr>
  </w:style>
  <w:style w:type="character" w:customStyle="1" w:styleId="WW8Num187z0">
    <w:name w:val="WW8Num187z0"/>
    <w:rsid w:val="00A04705"/>
    <w:rPr>
      <w:rFonts w:ascii="Symbol" w:hAnsi="Symbol"/>
    </w:rPr>
  </w:style>
  <w:style w:type="character" w:customStyle="1" w:styleId="WW8Num188z0">
    <w:name w:val="WW8Num188z0"/>
    <w:rsid w:val="00A04705"/>
    <w:rPr>
      <w:rFonts w:ascii="Symbol" w:hAnsi="Symbol"/>
    </w:rPr>
  </w:style>
  <w:style w:type="character" w:customStyle="1" w:styleId="WW8Num188z1">
    <w:name w:val="WW8Num188z1"/>
    <w:rsid w:val="00A04705"/>
    <w:rPr>
      <w:rFonts w:ascii="Courier New" w:hAnsi="Courier New" w:cs="Courier New"/>
    </w:rPr>
  </w:style>
  <w:style w:type="character" w:customStyle="1" w:styleId="WW8Num188z2">
    <w:name w:val="WW8Num188z2"/>
    <w:rsid w:val="00A04705"/>
    <w:rPr>
      <w:rFonts w:ascii="Wingdings" w:hAnsi="Wingdings"/>
    </w:rPr>
  </w:style>
  <w:style w:type="character" w:customStyle="1" w:styleId="WW8Num189z0">
    <w:name w:val="WW8Num189z0"/>
    <w:rsid w:val="00A04705"/>
    <w:rPr>
      <w:rFonts w:ascii="Symbol" w:hAnsi="Symbol"/>
    </w:rPr>
  </w:style>
  <w:style w:type="character" w:customStyle="1" w:styleId="WW8Num189z1">
    <w:name w:val="WW8Num189z1"/>
    <w:rsid w:val="00A04705"/>
    <w:rPr>
      <w:rFonts w:ascii="Courier New" w:hAnsi="Courier New" w:cs="Courier New"/>
    </w:rPr>
  </w:style>
  <w:style w:type="character" w:customStyle="1" w:styleId="WW8Num189z2">
    <w:name w:val="WW8Num189z2"/>
    <w:rsid w:val="00A04705"/>
    <w:rPr>
      <w:rFonts w:ascii="Wingdings" w:hAnsi="Wingdings"/>
    </w:rPr>
  </w:style>
  <w:style w:type="character" w:customStyle="1" w:styleId="WW8Num190z0">
    <w:name w:val="WW8Num190z0"/>
    <w:rsid w:val="00A04705"/>
    <w:rPr>
      <w:rFonts w:ascii="Symbol" w:hAnsi="Symbol"/>
    </w:rPr>
  </w:style>
  <w:style w:type="character" w:customStyle="1" w:styleId="WW8Num190z1">
    <w:name w:val="WW8Num190z1"/>
    <w:rsid w:val="00A04705"/>
    <w:rPr>
      <w:rFonts w:ascii="Courier New" w:hAnsi="Courier New" w:cs="Courier New"/>
    </w:rPr>
  </w:style>
  <w:style w:type="character" w:customStyle="1" w:styleId="WW8Num190z2">
    <w:name w:val="WW8Num190z2"/>
    <w:rsid w:val="00A04705"/>
    <w:rPr>
      <w:rFonts w:ascii="Wingdings" w:hAnsi="Wingdings"/>
    </w:rPr>
  </w:style>
  <w:style w:type="character" w:customStyle="1" w:styleId="WW8Num191z0">
    <w:name w:val="WW8Num191z0"/>
    <w:rsid w:val="00A04705"/>
    <w:rPr>
      <w:rFonts w:ascii="Symbol" w:hAnsi="Symbol"/>
    </w:rPr>
  </w:style>
  <w:style w:type="character" w:customStyle="1" w:styleId="WW8Num191z1">
    <w:name w:val="WW8Num191z1"/>
    <w:rsid w:val="00A04705"/>
    <w:rPr>
      <w:rFonts w:ascii="Courier New" w:hAnsi="Courier New" w:cs="Times New Roman"/>
    </w:rPr>
  </w:style>
  <w:style w:type="character" w:customStyle="1" w:styleId="WW8Num192z0">
    <w:name w:val="WW8Num192z0"/>
    <w:rsid w:val="00A04705"/>
    <w:rPr>
      <w:rFonts w:ascii="Symbol" w:hAnsi="Symbol"/>
    </w:rPr>
  </w:style>
  <w:style w:type="character" w:customStyle="1" w:styleId="WW8Num193z0">
    <w:name w:val="WW8Num193z0"/>
    <w:rsid w:val="00A04705"/>
    <w:rPr>
      <w:rFonts w:ascii="Symbol" w:hAnsi="Symbol"/>
    </w:rPr>
  </w:style>
  <w:style w:type="character" w:customStyle="1" w:styleId="WW8Num193z1">
    <w:name w:val="WW8Num193z1"/>
    <w:rsid w:val="00A04705"/>
    <w:rPr>
      <w:rFonts w:ascii="Courier New" w:hAnsi="Courier New" w:cs="Courier New"/>
    </w:rPr>
  </w:style>
  <w:style w:type="character" w:customStyle="1" w:styleId="WW8Num193z2">
    <w:name w:val="WW8Num193z2"/>
    <w:rsid w:val="00A04705"/>
    <w:rPr>
      <w:rFonts w:ascii="Wingdings" w:hAnsi="Wingdings"/>
    </w:rPr>
  </w:style>
  <w:style w:type="character" w:customStyle="1" w:styleId="WW8Num194z0">
    <w:name w:val="WW8Num194z0"/>
    <w:rsid w:val="00A04705"/>
    <w:rPr>
      <w:rFonts w:ascii="Symbol" w:hAnsi="Symbol"/>
    </w:rPr>
  </w:style>
  <w:style w:type="character" w:customStyle="1" w:styleId="WW8Num194z4">
    <w:name w:val="WW8Num194z4"/>
    <w:rsid w:val="00A04705"/>
    <w:rPr>
      <w:rFonts w:ascii="Courier New" w:hAnsi="Courier New" w:cs="Courier New"/>
    </w:rPr>
  </w:style>
  <w:style w:type="character" w:customStyle="1" w:styleId="WW8Num194z5">
    <w:name w:val="WW8Num194z5"/>
    <w:rsid w:val="00A04705"/>
    <w:rPr>
      <w:rFonts w:ascii="Wingdings" w:hAnsi="Wingdings"/>
    </w:rPr>
  </w:style>
  <w:style w:type="character" w:customStyle="1" w:styleId="WW8Num195z0">
    <w:name w:val="WW8Num195z0"/>
    <w:rsid w:val="00A04705"/>
    <w:rPr>
      <w:rFonts w:ascii="Symbol" w:hAnsi="Symbol"/>
    </w:rPr>
  </w:style>
  <w:style w:type="character" w:customStyle="1" w:styleId="WW8Num195z1">
    <w:name w:val="WW8Num195z1"/>
    <w:rsid w:val="00A04705"/>
    <w:rPr>
      <w:rFonts w:ascii="Courier New" w:hAnsi="Courier New" w:cs="Courier New"/>
    </w:rPr>
  </w:style>
  <w:style w:type="character" w:customStyle="1" w:styleId="WW8Num195z2">
    <w:name w:val="WW8Num195z2"/>
    <w:rsid w:val="00A04705"/>
    <w:rPr>
      <w:rFonts w:ascii="Wingdings" w:hAnsi="Wingdings"/>
    </w:rPr>
  </w:style>
  <w:style w:type="character" w:customStyle="1" w:styleId="WW8Num196z0">
    <w:name w:val="WW8Num196z0"/>
    <w:rsid w:val="00A04705"/>
    <w:rPr>
      <w:rFonts w:ascii="Symbol" w:hAnsi="Symbol"/>
    </w:rPr>
  </w:style>
  <w:style w:type="character" w:customStyle="1" w:styleId="WW8Num199z0">
    <w:name w:val="WW8Num199z0"/>
    <w:rsid w:val="00A04705"/>
    <w:rPr>
      <w:rFonts w:ascii="Symbol" w:hAnsi="Symbol"/>
    </w:rPr>
  </w:style>
  <w:style w:type="character" w:customStyle="1" w:styleId="WW8Num201z0">
    <w:name w:val="WW8Num201z0"/>
    <w:rsid w:val="00A04705"/>
    <w:rPr>
      <w:rFonts w:ascii="Symbol" w:hAnsi="Symbol"/>
    </w:rPr>
  </w:style>
  <w:style w:type="character" w:customStyle="1" w:styleId="WW8Num201z1">
    <w:name w:val="WW8Num201z1"/>
    <w:rsid w:val="00A04705"/>
    <w:rPr>
      <w:rFonts w:ascii="Courier New" w:hAnsi="Courier New" w:cs="Courier New"/>
    </w:rPr>
  </w:style>
  <w:style w:type="character" w:customStyle="1" w:styleId="WW8Num201z2">
    <w:name w:val="WW8Num201z2"/>
    <w:rsid w:val="00A04705"/>
    <w:rPr>
      <w:rFonts w:ascii="Wingdings" w:hAnsi="Wingdings"/>
    </w:rPr>
  </w:style>
  <w:style w:type="character" w:customStyle="1" w:styleId="WW8Num202z0">
    <w:name w:val="WW8Num202z0"/>
    <w:rsid w:val="00A04705"/>
    <w:rPr>
      <w:rFonts w:ascii="Symbol" w:hAnsi="Symbol"/>
    </w:rPr>
  </w:style>
  <w:style w:type="character" w:customStyle="1" w:styleId="WW8Num202z1">
    <w:name w:val="WW8Num202z1"/>
    <w:rsid w:val="00A04705"/>
    <w:rPr>
      <w:rFonts w:ascii="Courier New" w:hAnsi="Courier New" w:cs="Courier New"/>
    </w:rPr>
  </w:style>
  <w:style w:type="character" w:customStyle="1" w:styleId="WW8Num202z2">
    <w:name w:val="WW8Num202z2"/>
    <w:rsid w:val="00A04705"/>
    <w:rPr>
      <w:rFonts w:ascii="Wingdings" w:hAnsi="Wingdings"/>
    </w:rPr>
  </w:style>
  <w:style w:type="character" w:customStyle="1" w:styleId="WW8Num203z0">
    <w:name w:val="WW8Num203z0"/>
    <w:rsid w:val="00A04705"/>
    <w:rPr>
      <w:b w:val="0"/>
    </w:rPr>
  </w:style>
  <w:style w:type="character" w:customStyle="1" w:styleId="WW8Num204z0">
    <w:name w:val="WW8Num204z0"/>
    <w:rsid w:val="00A04705"/>
    <w:rPr>
      <w:rFonts w:ascii="Symbol" w:hAnsi="Symbol"/>
    </w:rPr>
  </w:style>
  <w:style w:type="character" w:customStyle="1" w:styleId="WW8Num204z1">
    <w:name w:val="WW8Num204z1"/>
    <w:rsid w:val="00A04705"/>
    <w:rPr>
      <w:rFonts w:ascii="Courier New" w:hAnsi="Courier New" w:cs="Courier New"/>
    </w:rPr>
  </w:style>
  <w:style w:type="character" w:customStyle="1" w:styleId="WW8Num204z2">
    <w:name w:val="WW8Num204z2"/>
    <w:rsid w:val="00A04705"/>
    <w:rPr>
      <w:rFonts w:ascii="Wingdings" w:hAnsi="Wingdings"/>
    </w:rPr>
  </w:style>
  <w:style w:type="character" w:customStyle="1" w:styleId="WW8Num205z0">
    <w:name w:val="WW8Num205z0"/>
    <w:rsid w:val="00A04705"/>
    <w:rPr>
      <w:rFonts w:ascii="Symbol" w:hAnsi="Symbol"/>
    </w:rPr>
  </w:style>
  <w:style w:type="character" w:customStyle="1" w:styleId="WW8Num205z1">
    <w:name w:val="WW8Num205z1"/>
    <w:rsid w:val="00A04705"/>
    <w:rPr>
      <w:rFonts w:ascii="Courier New" w:hAnsi="Courier New" w:cs="Courier New"/>
    </w:rPr>
  </w:style>
  <w:style w:type="character" w:customStyle="1" w:styleId="WW8Num205z2">
    <w:name w:val="WW8Num205z2"/>
    <w:rsid w:val="00A04705"/>
    <w:rPr>
      <w:rFonts w:ascii="Wingdings" w:hAnsi="Wingdings"/>
    </w:rPr>
  </w:style>
  <w:style w:type="character" w:customStyle="1" w:styleId="WW8Num207z0">
    <w:name w:val="WW8Num207z0"/>
    <w:rsid w:val="00A04705"/>
    <w:rPr>
      <w:rFonts w:ascii="Symbol" w:hAnsi="Symbol"/>
    </w:rPr>
  </w:style>
  <w:style w:type="character" w:customStyle="1" w:styleId="WW8Num208z0">
    <w:name w:val="WW8Num208z0"/>
    <w:rsid w:val="00A04705"/>
    <w:rPr>
      <w:rFonts w:ascii="Symbol" w:hAnsi="Symbol"/>
    </w:rPr>
  </w:style>
  <w:style w:type="character" w:customStyle="1" w:styleId="WW8Num208z1">
    <w:name w:val="WW8Num208z1"/>
    <w:rsid w:val="00A04705"/>
    <w:rPr>
      <w:rFonts w:ascii="Courier New" w:hAnsi="Courier New" w:cs="Courier New"/>
    </w:rPr>
  </w:style>
  <w:style w:type="character" w:customStyle="1" w:styleId="WW8Num208z2">
    <w:name w:val="WW8Num208z2"/>
    <w:rsid w:val="00A04705"/>
    <w:rPr>
      <w:rFonts w:ascii="Wingdings" w:hAnsi="Wingdings"/>
    </w:rPr>
  </w:style>
  <w:style w:type="character" w:customStyle="1" w:styleId="WW8Num209z0">
    <w:name w:val="WW8Num209z0"/>
    <w:rsid w:val="00A04705"/>
    <w:rPr>
      <w:rFonts w:ascii="Symbol" w:hAnsi="Symbol"/>
    </w:rPr>
  </w:style>
  <w:style w:type="character" w:customStyle="1" w:styleId="WW8Num209z1">
    <w:name w:val="WW8Num209z1"/>
    <w:rsid w:val="00A04705"/>
    <w:rPr>
      <w:rFonts w:ascii="Courier New" w:hAnsi="Courier New" w:cs="Courier New"/>
    </w:rPr>
  </w:style>
  <w:style w:type="character" w:customStyle="1" w:styleId="WW8Num209z2">
    <w:name w:val="WW8Num209z2"/>
    <w:rsid w:val="00A04705"/>
    <w:rPr>
      <w:rFonts w:ascii="Wingdings" w:hAnsi="Wingdings"/>
    </w:rPr>
  </w:style>
  <w:style w:type="character" w:customStyle="1" w:styleId="WW8Num210z0">
    <w:name w:val="WW8Num210z0"/>
    <w:rsid w:val="00A04705"/>
    <w:rPr>
      <w:rFonts w:ascii="Symbol" w:hAnsi="Symbol"/>
    </w:rPr>
  </w:style>
  <w:style w:type="character" w:customStyle="1" w:styleId="WW8Num211z0">
    <w:name w:val="WW8Num211z0"/>
    <w:rsid w:val="00A04705"/>
    <w:rPr>
      <w:rFonts w:ascii="Symbol" w:hAnsi="Symbol"/>
    </w:rPr>
  </w:style>
  <w:style w:type="character" w:customStyle="1" w:styleId="WW8Num215z0">
    <w:name w:val="WW8Num215z0"/>
    <w:rsid w:val="00A04705"/>
    <w:rPr>
      <w:rFonts w:ascii="Symbol" w:hAnsi="Symbol"/>
    </w:rPr>
  </w:style>
  <w:style w:type="character" w:customStyle="1" w:styleId="WW8Num216z0">
    <w:name w:val="WW8Num216z0"/>
    <w:rsid w:val="00A04705"/>
    <w:rPr>
      <w:rFonts w:ascii="Symbol" w:hAnsi="Symbol"/>
    </w:rPr>
  </w:style>
  <w:style w:type="character" w:customStyle="1" w:styleId="HTML10">
    <w:name w:val="Стандартный HTML Знак1"/>
    <w:rsid w:val="00A04705"/>
    <w:rPr>
      <w:rFonts w:ascii="Courier New" w:eastAsia="Courier New" w:hAnsi="Courier New" w:cs="Courier New"/>
      <w:color w:val="000000"/>
    </w:rPr>
  </w:style>
  <w:style w:type="character" w:customStyle="1" w:styleId="218">
    <w:name w:val="Основной текст 2 Знак1"/>
    <w:rsid w:val="00A04705"/>
    <w:rPr>
      <w:rFonts w:ascii="Times New Roman" w:eastAsia="Times New Roman" w:hAnsi="Times New Roman"/>
      <w:sz w:val="24"/>
      <w:szCs w:val="24"/>
    </w:rPr>
  </w:style>
  <w:style w:type="character" w:customStyle="1" w:styleId="Iauiue">
    <w:name w:val="Iau?iue Знак"/>
    <w:rsid w:val="00A04705"/>
    <w:rPr>
      <w:rFonts w:ascii="Times New Roman" w:eastAsia="Times New Roman" w:hAnsi="Times New Roman"/>
      <w:lang w:val="ru-RU" w:eastAsia="ar-SA" w:bidi="ar-SA"/>
    </w:rPr>
  </w:style>
  <w:style w:type="character" w:customStyle="1" w:styleId="FontStyle11">
    <w:name w:val="Font Style11"/>
    <w:rsid w:val="00A04705"/>
    <w:rPr>
      <w:rFonts w:ascii="Times New Roman" w:hAnsi="Times New Roman" w:cs="Times New Roman"/>
      <w:b/>
      <w:bCs/>
      <w:sz w:val="30"/>
      <w:szCs w:val="30"/>
    </w:rPr>
  </w:style>
  <w:style w:type="character" w:customStyle="1" w:styleId="FontStyle25">
    <w:name w:val="Font Style25"/>
    <w:rsid w:val="00A04705"/>
    <w:rPr>
      <w:rFonts w:ascii="Times New Roman" w:hAnsi="Times New Roman" w:cs="Times New Roman"/>
      <w:sz w:val="22"/>
      <w:szCs w:val="22"/>
    </w:rPr>
  </w:style>
  <w:style w:type="character" w:customStyle="1" w:styleId="FontStyle12">
    <w:name w:val="Font Style12"/>
    <w:rsid w:val="00A04705"/>
    <w:rPr>
      <w:rFonts w:ascii="Times New Roman" w:hAnsi="Times New Roman" w:cs="Times New Roman"/>
      <w:sz w:val="22"/>
      <w:szCs w:val="22"/>
    </w:rPr>
  </w:style>
  <w:style w:type="character" w:customStyle="1" w:styleId="FontStyle32">
    <w:name w:val="Font Style32"/>
    <w:rsid w:val="00A04705"/>
    <w:rPr>
      <w:rFonts w:ascii="Franklin Gothic Heavy" w:hAnsi="Franklin Gothic Heavy" w:cs="Franklin Gothic Heavy"/>
      <w:sz w:val="12"/>
      <w:szCs w:val="12"/>
    </w:rPr>
  </w:style>
  <w:style w:type="character" w:customStyle="1" w:styleId="FontStyle33">
    <w:name w:val="Font Style33"/>
    <w:rsid w:val="00A04705"/>
    <w:rPr>
      <w:rFonts w:ascii="Times New Roman" w:hAnsi="Times New Roman" w:cs="Times New Roman"/>
      <w:i/>
      <w:iCs/>
      <w:w w:val="60"/>
      <w:sz w:val="82"/>
      <w:szCs w:val="82"/>
    </w:rPr>
  </w:style>
  <w:style w:type="character" w:customStyle="1" w:styleId="FontStyle34">
    <w:name w:val="Font Style34"/>
    <w:rsid w:val="00A04705"/>
    <w:rPr>
      <w:rFonts w:ascii="Times New Roman" w:hAnsi="Times New Roman" w:cs="Times New Roman"/>
      <w:b/>
      <w:bCs/>
      <w:spacing w:val="-10"/>
      <w:sz w:val="24"/>
      <w:szCs w:val="24"/>
    </w:rPr>
  </w:style>
  <w:style w:type="character" w:customStyle="1" w:styleId="FontStyle41">
    <w:name w:val="Font Style41"/>
    <w:rsid w:val="00A04705"/>
    <w:rPr>
      <w:rFonts w:ascii="Times New Roman" w:hAnsi="Times New Roman" w:cs="Times New Roman"/>
      <w:smallCaps/>
      <w:sz w:val="22"/>
      <w:szCs w:val="22"/>
    </w:rPr>
  </w:style>
  <w:style w:type="character" w:customStyle="1" w:styleId="FontStyle36">
    <w:name w:val="Font Style36"/>
    <w:rsid w:val="00A04705"/>
    <w:rPr>
      <w:rFonts w:ascii="Times New Roman" w:hAnsi="Times New Roman" w:cs="Times New Roman"/>
      <w:b/>
      <w:bCs/>
      <w:sz w:val="34"/>
      <w:szCs w:val="34"/>
    </w:rPr>
  </w:style>
  <w:style w:type="character" w:customStyle="1" w:styleId="FontStyle42">
    <w:name w:val="Font Style42"/>
    <w:rsid w:val="00A04705"/>
    <w:rPr>
      <w:rFonts w:ascii="Times New Roman" w:hAnsi="Times New Roman" w:cs="Times New Roman"/>
      <w:b/>
      <w:bCs/>
      <w:sz w:val="20"/>
      <w:szCs w:val="20"/>
    </w:rPr>
  </w:style>
  <w:style w:type="character" w:customStyle="1" w:styleId="FontStyle18">
    <w:name w:val="Font Style18"/>
    <w:rsid w:val="00A04705"/>
    <w:rPr>
      <w:rFonts w:ascii="Times New Roman" w:hAnsi="Times New Roman" w:cs="Times New Roman"/>
      <w:spacing w:val="10"/>
      <w:sz w:val="20"/>
      <w:szCs w:val="20"/>
    </w:rPr>
  </w:style>
  <w:style w:type="character" w:customStyle="1" w:styleId="FontStyle16">
    <w:name w:val="Font Style16"/>
    <w:rsid w:val="00A04705"/>
    <w:rPr>
      <w:rFonts w:ascii="Times New Roman" w:hAnsi="Times New Roman" w:cs="Times New Roman"/>
      <w:b/>
      <w:bCs/>
      <w:spacing w:val="10"/>
      <w:sz w:val="22"/>
      <w:szCs w:val="22"/>
    </w:rPr>
  </w:style>
  <w:style w:type="character" w:customStyle="1" w:styleId="FontStyle19">
    <w:name w:val="Font Style19"/>
    <w:rsid w:val="00A04705"/>
    <w:rPr>
      <w:rFonts w:ascii="Arial" w:hAnsi="Arial" w:cs="Arial"/>
      <w:i/>
      <w:iCs/>
      <w:sz w:val="18"/>
      <w:szCs w:val="18"/>
    </w:rPr>
  </w:style>
  <w:style w:type="character" w:customStyle="1" w:styleId="FontStyle20">
    <w:name w:val="Font Style20"/>
    <w:rsid w:val="00A04705"/>
    <w:rPr>
      <w:rFonts w:ascii="Times New Roman" w:hAnsi="Times New Roman" w:cs="Times New Roman"/>
      <w:spacing w:val="20"/>
      <w:sz w:val="18"/>
      <w:szCs w:val="18"/>
    </w:rPr>
  </w:style>
  <w:style w:type="character" w:customStyle="1" w:styleId="FontStyle23">
    <w:name w:val="Font Style23"/>
    <w:rsid w:val="00A04705"/>
    <w:rPr>
      <w:rFonts w:ascii="Times New Roman" w:hAnsi="Times New Roman" w:cs="Times New Roman"/>
      <w:b/>
      <w:bCs/>
      <w:sz w:val="20"/>
      <w:szCs w:val="20"/>
    </w:rPr>
  </w:style>
  <w:style w:type="character" w:customStyle="1" w:styleId="spelle">
    <w:name w:val="spelle"/>
    <w:basedOn w:val="1ffb"/>
    <w:rsid w:val="00A04705"/>
  </w:style>
  <w:style w:type="character" w:customStyle="1" w:styleId="FontStyle31">
    <w:name w:val="Font Style31"/>
    <w:rsid w:val="00A04705"/>
    <w:rPr>
      <w:rFonts w:ascii="Times New Roman" w:hAnsi="Times New Roman" w:cs="Times New Roman"/>
      <w:sz w:val="18"/>
      <w:szCs w:val="18"/>
    </w:rPr>
  </w:style>
  <w:style w:type="character" w:customStyle="1" w:styleId="FontStyle35">
    <w:name w:val="Font Style35"/>
    <w:rsid w:val="00A04705"/>
    <w:rPr>
      <w:rFonts w:ascii="Garamond" w:hAnsi="Garamond" w:cs="Garamond"/>
      <w:sz w:val="34"/>
      <w:szCs w:val="34"/>
    </w:rPr>
  </w:style>
  <w:style w:type="character" w:customStyle="1" w:styleId="FontStyle37">
    <w:name w:val="Font Style37"/>
    <w:rsid w:val="00A04705"/>
    <w:rPr>
      <w:rFonts w:ascii="Courier New" w:hAnsi="Courier New" w:cs="Courier New"/>
      <w:sz w:val="22"/>
      <w:szCs w:val="22"/>
    </w:rPr>
  </w:style>
  <w:style w:type="character" w:customStyle="1" w:styleId="FontStyle38">
    <w:name w:val="Font Style38"/>
    <w:rsid w:val="00A04705"/>
    <w:rPr>
      <w:rFonts w:ascii="Times New Roman" w:hAnsi="Times New Roman" w:cs="Times New Roman"/>
      <w:sz w:val="20"/>
      <w:szCs w:val="20"/>
    </w:rPr>
  </w:style>
  <w:style w:type="character" w:customStyle="1" w:styleId="FontStyle39">
    <w:name w:val="Font Style39"/>
    <w:rsid w:val="00A04705"/>
    <w:rPr>
      <w:rFonts w:ascii="Times New Roman" w:hAnsi="Times New Roman" w:cs="Times New Roman"/>
      <w:w w:val="50"/>
      <w:sz w:val="16"/>
      <w:szCs w:val="16"/>
    </w:rPr>
  </w:style>
  <w:style w:type="character" w:customStyle="1" w:styleId="FontStyle40">
    <w:name w:val="Font Style40"/>
    <w:rsid w:val="00A04705"/>
    <w:rPr>
      <w:rFonts w:ascii="Times New Roman" w:hAnsi="Times New Roman" w:cs="Times New Roman"/>
      <w:b/>
      <w:bCs/>
      <w:w w:val="20"/>
      <w:sz w:val="22"/>
      <w:szCs w:val="22"/>
    </w:rPr>
  </w:style>
  <w:style w:type="character" w:customStyle="1" w:styleId="FontStyle48">
    <w:name w:val="Font Style48"/>
    <w:rsid w:val="00A04705"/>
    <w:rPr>
      <w:rFonts w:ascii="Georgia" w:hAnsi="Georgia" w:cs="Georgia"/>
      <w:sz w:val="14"/>
      <w:szCs w:val="14"/>
    </w:rPr>
  </w:style>
  <w:style w:type="character" w:customStyle="1" w:styleId="FontStyle50">
    <w:name w:val="Font Style50"/>
    <w:rsid w:val="00A04705"/>
    <w:rPr>
      <w:rFonts w:ascii="Courier New" w:hAnsi="Courier New" w:cs="Courier New"/>
      <w:sz w:val="16"/>
      <w:szCs w:val="16"/>
    </w:rPr>
  </w:style>
  <w:style w:type="character" w:customStyle="1" w:styleId="FontStyle52">
    <w:name w:val="Font Style52"/>
    <w:rsid w:val="00A04705"/>
    <w:rPr>
      <w:rFonts w:ascii="Times New Roman" w:hAnsi="Times New Roman" w:cs="Times New Roman"/>
      <w:b/>
      <w:bCs/>
      <w:spacing w:val="30"/>
      <w:w w:val="20"/>
      <w:sz w:val="8"/>
      <w:szCs w:val="8"/>
    </w:rPr>
  </w:style>
  <w:style w:type="character" w:customStyle="1" w:styleId="grame">
    <w:name w:val="grame"/>
    <w:basedOn w:val="1ffb"/>
    <w:rsid w:val="00A04705"/>
  </w:style>
  <w:style w:type="character" w:customStyle="1" w:styleId="1fff">
    <w:name w:val="Верхний колонтитул Знак1"/>
    <w:rsid w:val="00A04705"/>
    <w:rPr>
      <w:rFonts w:ascii="Times New Roman" w:eastAsia="Times New Roman" w:hAnsi="Times New Roman"/>
      <w:sz w:val="24"/>
      <w:szCs w:val="24"/>
    </w:rPr>
  </w:style>
  <w:style w:type="character" w:customStyle="1" w:styleId="apple-style-span">
    <w:name w:val="apple-style-span"/>
    <w:basedOn w:val="1ffb"/>
    <w:rsid w:val="00A04705"/>
  </w:style>
  <w:style w:type="character" w:customStyle="1" w:styleId="FontStyle115">
    <w:name w:val="Font Style115"/>
    <w:rsid w:val="00A04705"/>
    <w:rPr>
      <w:rFonts w:ascii="Times New Roman" w:hAnsi="Times New Roman" w:cs="Times New Roman"/>
      <w:sz w:val="26"/>
      <w:szCs w:val="26"/>
    </w:rPr>
  </w:style>
  <w:style w:type="paragraph" w:customStyle="1" w:styleId="Index">
    <w:name w:val="Index"/>
    <w:basedOn w:val="a5"/>
    <w:rsid w:val="00A04705"/>
    <w:pPr>
      <w:suppressLineNumbers/>
      <w:spacing w:before="120" w:after="320" w:line="240" w:lineRule="auto"/>
    </w:pPr>
    <w:rPr>
      <w:rFonts w:ascii="Times New Roman" w:eastAsia="Calibri" w:hAnsi="Times New Roman" w:cs="Mangal"/>
      <w:sz w:val="24"/>
      <w:szCs w:val="22"/>
      <w:lang w:eastAsia="ar-SA"/>
    </w:rPr>
  </w:style>
  <w:style w:type="paragraph" w:customStyle="1" w:styleId="afffffffa">
    <w:name w:val="Îáû÷íûé"/>
    <w:rsid w:val="00A04705"/>
    <w:pPr>
      <w:suppressAutoHyphens/>
      <w:spacing w:before="0" w:after="0" w:line="240" w:lineRule="auto"/>
    </w:pPr>
    <w:rPr>
      <w:rFonts w:ascii="Times New Roman" w:eastAsia="Times New Roman" w:hAnsi="Times New Roman" w:cs="Calibri"/>
      <w:sz w:val="20"/>
      <w:szCs w:val="20"/>
      <w:lang w:val="en-US" w:eastAsia="ar-SA"/>
    </w:rPr>
  </w:style>
  <w:style w:type="paragraph" w:customStyle="1" w:styleId="Iauiue3">
    <w:name w:val="Iau?iue3"/>
    <w:rsid w:val="00A04705"/>
    <w:pPr>
      <w:widowControl w:val="0"/>
      <w:suppressAutoHyphens/>
      <w:spacing w:before="0" w:after="0" w:line="240" w:lineRule="auto"/>
    </w:pPr>
    <w:rPr>
      <w:rFonts w:ascii="Times New Roman" w:eastAsia="Times New Roman" w:hAnsi="Times New Roman" w:cs="Calibri"/>
      <w:sz w:val="20"/>
      <w:szCs w:val="20"/>
      <w:lang w:eastAsia="ar-SA"/>
    </w:rPr>
  </w:style>
  <w:style w:type="paragraph" w:customStyle="1" w:styleId="1fff0">
    <w:name w:val="Схема документа1"/>
    <w:basedOn w:val="a5"/>
    <w:rsid w:val="00A04705"/>
    <w:pPr>
      <w:spacing w:before="0" w:after="0" w:line="240" w:lineRule="auto"/>
    </w:pPr>
    <w:rPr>
      <w:rFonts w:ascii="Tahoma" w:eastAsia="Times New Roman" w:hAnsi="Tahoma" w:cs="Tahoma"/>
      <w:sz w:val="16"/>
      <w:szCs w:val="16"/>
      <w:lang w:eastAsia="ar-SA"/>
    </w:rPr>
  </w:style>
  <w:style w:type="paragraph" w:customStyle="1" w:styleId="afffffffb">
    <w:name w:val="Статья"/>
    <w:basedOn w:val="ConsNormal"/>
    <w:rsid w:val="00A04705"/>
    <w:pPr>
      <w:widowControl/>
      <w:suppressAutoHyphens/>
      <w:autoSpaceDN/>
      <w:adjustRightInd/>
      <w:spacing w:line="360" w:lineRule="auto"/>
      <w:ind w:right="0" w:firstLine="540"/>
    </w:pPr>
    <w:rPr>
      <w:rFonts w:ascii="Times New Roman" w:hAnsi="Times New Roman" w:cs="Times New Roman"/>
      <w:b/>
      <w:bCs/>
      <w:sz w:val="24"/>
      <w:szCs w:val="24"/>
      <w:lang w:eastAsia="ar-SA"/>
    </w:rPr>
  </w:style>
  <w:style w:type="character" w:customStyle="1" w:styleId="HTML20">
    <w:name w:val="Стандартный HTML Знак2"/>
    <w:rsid w:val="00A04705"/>
    <w:rPr>
      <w:rFonts w:ascii="Courier New" w:eastAsia="Courier New" w:hAnsi="Courier New" w:cs="Courier New"/>
      <w:color w:val="000000"/>
      <w:lang w:eastAsia="ar-SA"/>
    </w:rPr>
  </w:style>
  <w:style w:type="paragraph" w:customStyle="1" w:styleId="1fff1">
    <w:name w:val="Текст примечания1"/>
    <w:basedOn w:val="a5"/>
    <w:rsid w:val="00A04705"/>
    <w:pPr>
      <w:spacing w:before="0" w:after="0" w:line="240" w:lineRule="auto"/>
    </w:pPr>
    <w:rPr>
      <w:rFonts w:ascii="Times New Roman" w:eastAsia="Times New Roman" w:hAnsi="Times New Roman" w:cs="Calibri"/>
      <w:lang w:eastAsia="ar-SA"/>
    </w:rPr>
  </w:style>
  <w:style w:type="character" w:customStyle="1" w:styleId="1fff2">
    <w:name w:val="Текст концевой сноски Знак1"/>
    <w:rsid w:val="00A04705"/>
    <w:rPr>
      <w:rFonts w:cs="Calibri"/>
      <w:lang w:eastAsia="ar-SA"/>
    </w:rPr>
  </w:style>
  <w:style w:type="paragraph" w:customStyle="1" w:styleId="21">
    <w:name w:val="Нумерованный список 21"/>
    <w:basedOn w:val="a5"/>
    <w:rsid w:val="00A04705"/>
    <w:pPr>
      <w:numPr>
        <w:numId w:val="74"/>
      </w:numPr>
      <w:spacing w:before="120" w:after="0" w:line="240" w:lineRule="auto"/>
    </w:pPr>
    <w:rPr>
      <w:rFonts w:ascii="Times New Roman" w:eastAsia="Times New Roman" w:hAnsi="Times New Roman" w:cs="Calibri"/>
      <w:sz w:val="24"/>
      <w:szCs w:val="24"/>
      <w:lang w:eastAsia="ar-SA"/>
    </w:rPr>
  </w:style>
  <w:style w:type="paragraph" w:customStyle="1" w:styleId="318">
    <w:name w:val="Основной текст 31"/>
    <w:basedOn w:val="a5"/>
    <w:rsid w:val="00A04705"/>
    <w:pPr>
      <w:widowControl w:val="0"/>
      <w:shd w:val="clear" w:color="auto" w:fill="FFFFFF"/>
      <w:tabs>
        <w:tab w:val="left" w:pos="240"/>
      </w:tabs>
      <w:autoSpaceDE w:val="0"/>
      <w:spacing w:before="0" w:after="0" w:line="240" w:lineRule="auto"/>
    </w:pPr>
    <w:rPr>
      <w:rFonts w:ascii="Times New Roman" w:eastAsia="Times New Roman" w:hAnsi="Times New Roman" w:cs="Calibri"/>
      <w:sz w:val="24"/>
      <w:szCs w:val="24"/>
      <w:lang w:eastAsia="ar-SA"/>
    </w:rPr>
  </w:style>
  <w:style w:type="character" w:customStyle="1" w:styleId="1fff3">
    <w:name w:val="Текст примечания Знак1"/>
    <w:basedOn w:val="a6"/>
    <w:uiPriority w:val="99"/>
    <w:rsid w:val="00A04705"/>
  </w:style>
  <w:style w:type="character" w:customStyle="1" w:styleId="1fff4">
    <w:name w:val="Тема примечания Знак1"/>
    <w:rsid w:val="00A04705"/>
    <w:rPr>
      <w:rFonts w:cs="Calibri"/>
      <w:b/>
      <w:bCs/>
      <w:lang w:eastAsia="ar-SA"/>
    </w:rPr>
  </w:style>
  <w:style w:type="paragraph" w:customStyle="1" w:styleId="afffffffc">
    <w:name w:val="Комментарий"/>
    <w:basedOn w:val="a5"/>
    <w:next w:val="a5"/>
    <w:rsid w:val="00A04705"/>
    <w:pPr>
      <w:widowControl w:val="0"/>
      <w:autoSpaceDE w:val="0"/>
      <w:spacing w:before="0" w:after="0" w:line="240" w:lineRule="auto"/>
      <w:ind w:left="170"/>
    </w:pPr>
    <w:rPr>
      <w:rFonts w:ascii="Arial" w:eastAsia="Times New Roman" w:hAnsi="Arial" w:cs="Arial"/>
      <w:i/>
      <w:iCs/>
      <w:color w:val="800080"/>
      <w:sz w:val="26"/>
      <w:szCs w:val="26"/>
      <w:lang w:eastAsia="ar-SA"/>
    </w:rPr>
  </w:style>
  <w:style w:type="paragraph" w:customStyle="1" w:styleId="afffffffd">
    <w:name w:val="МОЕ"/>
    <w:basedOn w:val="a5"/>
    <w:rsid w:val="00A04705"/>
    <w:pPr>
      <w:spacing w:before="0" w:after="0" w:line="240" w:lineRule="auto"/>
      <w:ind w:firstLine="709"/>
    </w:pPr>
    <w:rPr>
      <w:rFonts w:ascii="Times New Roman" w:eastAsia="Times New Roman" w:hAnsi="Times New Roman" w:cs="Calibri"/>
      <w:spacing w:val="10"/>
      <w:sz w:val="28"/>
      <w:szCs w:val="28"/>
      <w:lang w:eastAsia="ar-SA"/>
    </w:rPr>
  </w:style>
  <w:style w:type="paragraph" w:customStyle="1" w:styleId="Iauiue0">
    <w:name w:val="Iau?iue"/>
    <w:rsid w:val="00A04705"/>
    <w:pPr>
      <w:widowControl w:val="0"/>
      <w:suppressAutoHyphens/>
      <w:spacing w:before="0" w:after="0" w:line="240" w:lineRule="auto"/>
    </w:pPr>
    <w:rPr>
      <w:rFonts w:ascii="Times New Roman" w:eastAsia="Times New Roman" w:hAnsi="Times New Roman" w:cs="Calibri"/>
      <w:sz w:val="20"/>
      <w:szCs w:val="20"/>
      <w:lang w:eastAsia="ar-SA"/>
    </w:rPr>
  </w:style>
  <w:style w:type="paragraph" w:customStyle="1" w:styleId="Style16">
    <w:name w:val="Style16"/>
    <w:basedOn w:val="a5"/>
    <w:rsid w:val="00A04705"/>
    <w:pPr>
      <w:widowControl w:val="0"/>
      <w:autoSpaceDE w:val="0"/>
      <w:spacing w:before="0" w:after="0" w:line="483" w:lineRule="exact"/>
      <w:ind w:firstLine="672"/>
    </w:pPr>
    <w:rPr>
      <w:rFonts w:ascii="Times New Roman" w:eastAsia="Times New Roman" w:hAnsi="Times New Roman" w:cs="Calibri"/>
      <w:sz w:val="24"/>
      <w:szCs w:val="24"/>
      <w:lang w:eastAsia="ar-SA"/>
    </w:rPr>
  </w:style>
  <w:style w:type="paragraph" w:customStyle="1" w:styleId="Contents10">
    <w:name w:val="Contents 10"/>
    <w:basedOn w:val="Index"/>
    <w:rsid w:val="00A04705"/>
    <w:pPr>
      <w:tabs>
        <w:tab w:val="right" w:leader="dot" w:pos="7091"/>
      </w:tabs>
      <w:ind w:left="2547"/>
    </w:pPr>
  </w:style>
  <w:style w:type="paragraph" w:customStyle="1" w:styleId="TableContents">
    <w:name w:val="Table Contents"/>
    <w:basedOn w:val="a5"/>
    <w:rsid w:val="00A04705"/>
    <w:pPr>
      <w:suppressLineNumbers/>
      <w:spacing w:before="120" w:after="320" w:line="240" w:lineRule="auto"/>
    </w:pPr>
    <w:rPr>
      <w:rFonts w:ascii="Times New Roman" w:eastAsia="Calibri" w:hAnsi="Times New Roman" w:cs="Calibri"/>
      <w:sz w:val="24"/>
      <w:szCs w:val="22"/>
      <w:lang w:eastAsia="ar-SA"/>
    </w:rPr>
  </w:style>
  <w:style w:type="paragraph" w:customStyle="1" w:styleId="TableHeading">
    <w:name w:val="Table Heading"/>
    <w:basedOn w:val="TableContents"/>
    <w:rsid w:val="00A04705"/>
    <w:pPr>
      <w:jc w:val="center"/>
    </w:pPr>
    <w:rPr>
      <w:b/>
      <w:bCs/>
    </w:rPr>
  </w:style>
  <w:style w:type="paragraph" w:customStyle="1" w:styleId="Framecontents">
    <w:name w:val="Frame contents"/>
    <w:basedOn w:val="affe"/>
    <w:rsid w:val="00A04705"/>
    <w:pPr>
      <w:spacing w:after="0"/>
      <w:jc w:val="center"/>
    </w:pPr>
    <w:rPr>
      <w:rFonts w:cs="Calibri"/>
      <w:b/>
      <w:sz w:val="26"/>
      <w:szCs w:val="20"/>
      <w:lang w:eastAsia="ar-SA"/>
    </w:rPr>
  </w:style>
  <w:style w:type="paragraph" w:customStyle="1" w:styleId="TableContentsSmall">
    <w:name w:val="Table Contents Small"/>
    <w:basedOn w:val="TableContents"/>
    <w:rsid w:val="00A04705"/>
    <w:pPr>
      <w:spacing w:before="0" w:after="113" w:line="100" w:lineRule="atLeast"/>
    </w:pPr>
    <w:rPr>
      <w:sz w:val="20"/>
      <w:szCs w:val="18"/>
    </w:rPr>
  </w:style>
  <w:style w:type="paragraph" w:customStyle="1" w:styleId="afffffffe">
    <w:name w:val="Мал"/>
    <w:basedOn w:val="a5"/>
    <w:link w:val="affffffff"/>
    <w:rsid w:val="00A04705"/>
    <w:pPr>
      <w:suppressAutoHyphens/>
      <w:spacing w:before="0" w:after="0" w:line="240" w:lineRule="auto"/>
    </w:pPr>
    <w:rPr>
      <w:rFonts w:ascii="Times New Roman" w:eastAsia="Calibri" w:hAnsi="Times New Roman" w:cs="Times New Roman"/>
      <w:lang w:val="x-none" w:eastAsia="ar-SA"/>
    </w:rPr>
  </w:style>
  <w:style w:type="paragraph" w:customStyle="1" w:styleId="affffffff0">
    <w:name w:val="Норма Ж"/>
    <w:basedOn w:val="a5"/>
    <w:link w:val="affffffff1"/>
    <w:rsid w:val="00A04705"/>
    <w:pPr>
      <w:spacing w:before="240" w:after="440" w:line="240" w:lineRule="auto"/>
    </w:pPr>
    <w:rPr>
      <w:rFonts w:ascii="Times New Roman" w:eastAsia="Calibri" w:hAnsi="Times New Roman" w:cs="Times New Roman"/>
      <w:b/>
      <w:sz w:val="24"/>
      <w:szCs w:val="22"/>
      <w:lang w:val="x-none" w:eastAsia="ar-SA"/>
    </w:rPr>
  </w:style>
  <w:style w:type="character" w:customStyle="1" w:styleId="affffffff">
    <w:name w:val="Мал Знак"/>
    <w:link w:val="afffffffe"/>
    <w:rsid w:val="00A04705"/>
    <w:rPr>
      <w:rFonts w:ascii="Times New Roman" w:eastAsia="Calibri" w:hAnsi="Times New Roman" w:cs="Times New Roman"/>
      <w:sz w:val="20"/>
      <w:szCs w:val="20"/>
      <w:lang w:val="x-none" w:eastAsia="ar-SA"/>
    </w:rPr>
  </w:style>
  <w:style w:type="character" w:customStyle="1" w:styleId="affffffff1">
    <w:name w:val="Норма Ж Знак"/>
    <w:link w:val="affffffff0"/>
    <w:rsid w:val="00A04705"/>
    <w:rPr>
      <w:rFonts w:ascii="Times New Roman" w:eastAsia="Calibri" w:hAnsi="Times New Roman" w:cs="Times New Roman"/>
      <w:b/>
      <w:sz w:val="24"/>
      <w:lang w:val="x-none" w:eastAsia="ar-SA"/>
    </w:rPr>
  </w:style>
  <w:style w:type="paragraph" w:customStyle="1" w:styleId="affffffff2">
    <w:name w:val="Мал Ж"/>
    <w:basedOn w:val="afffffffe"/>
    <w:link w:val="affffffff3"/>
    <w:rsid w:val="00A04705"/>
    <w:rPr>
      <w:b/>
    </w:rPr>
  </w:style>
  <w:style w:type="paragraph" w:customStyle="1" w:styleId="affffffff4">
    <w:name w:val="Выделенный"/>
    <w:basedOn w:val="a5"/>
    <w:link w:val="affffffff5"/>
    <w:rsid w:val="00A04705"/>
    <w:pPr>
      <w:suppressAutoHyphens/>
      <w:spacing w:before="240" w:after="440" w:line="240" w:lineRule="auto"/>
      <w:jc w:val="both"/>
    </w:pPr>
    <w:rPr>
      <w:rFonts w:ascii="Times New Roman" w:eastAsia="Calibri" w:hAnsi="Times New Roman" w:cs="Times New Roman"/>
      <w:b/>
      <w:sz w:val="24"/>
      <w:szCs w:val="22"/>
      <w:lang w:val="x-none" w:eastAsia="ar-SA"/>
    </w:rPr>
  </w:style>
  <w:style w:type="character" w:customStyle="1" w:styleId="affffffff3">
    <w:name w:val="Мал Ж Знак"/>
    <w:link w:val="affffffff2"/>
    <w:rsid w:val="00A04705"/>
    <w:rPr>
      <w:rFonts w:ascii="Times New Roman" w:eastAsia="Calibri" w:hAnsi="Times New Roman" w:cs="Times New Roman"/>
      <w:b/>
      <w:sz w:val="20"/>
      <w:szCs w:val="20"/>
      <w:lang w:val="x-none" w:eastAsia="ar-SA"/>
    </w:rPr>
  </w:style>
  <w:style w:type="character" w:customStyle="1" w:styleId="affffffff5">
    <w:name w:val="Выделенный Знак"/>
    <w:link w:val="affffffff4"/>
    <w:rsid w:val="00A04705"/>
    <w:rPr>
      <w:rFonts w:ascii="Times New Roman" w:eastAsia="Calibri" w:hAnsi="Times New Roman" w:cs="Times New Roman"/>
      <w:b/>
      <w:sz w:val="24"/>
      <w:lang w:val="x-none" w:eastAsia="ar-SA"/>
    </w:rPr>
  </w:style>
  <w:style w:type="paragraph" w:customStyle="1" w:styleId="a3">
    <w:name w:val="Заг Статья"/>
    <w:basedOn w:val="1"/>
    <w:link w:val="affffffff6"/>
    <w:rsid w:val="00A04705"/>
    <w:pPr>
      <w:keepNext/>
      <w:numPr>
        <w:numId w:val="76"/>
      </w:numPr>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pPr>
    <w:rPr>
      <w:rFonts w:ascii="Times New Roman" w:eastAsia="Times New Roman" w:hAnsi="Times New Roman" w:cs="Times New Roman"/>
      <w:caps w:val="0"/>
      <w:color w:val="auto"/>
      <w:spacing w:val="0"/>
      <w:kern w:val="24"/>
      <w:sz w:val="24"/>
      <w:szCs w:val="32"/>
      <w:lang w:val="x-none" w:eastAsia="ar-SA"/>
    </w:rPr>
  </w:style>
  <w:style w:type="paragraph" w:customStyle="1" w:styleId="a0">
    <w:name w:val="Заг Глава"/>
    <w:basedOn w:val="1"/>
    <w:link w:val="affffffff7"/>
    <w:rsid w:val="00A04705"/>
    <w:pPr>
      <w:keepNext/>
      <w:numPr>
        <w:numId w:val="75"/>
      </w:numPr>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ind w:left="0" w:firstLine="0"/>
    </w:pPr>
    <w:rPr>
      <w:rFonts w:ascii="Times New Roman" w:eastAsia="Times New Roman" w:hAnsi="Times New Roman" w:cs="Times New Roman"/>
      <w:caps w:val="0"/>
      <w:color w:val="auto"/>
      <w:spacing w:val="0"/>
      <w:kern w:val="24"/>
      <w:sz w:val="24"/>
      <w:szCs w:val="32"/>
      <w:lang w:val="x-none" w:eastAsia="ar-SA"/>
    </w:rPr>
  </w:style>
  <w:style w:type="character" w:customStyle="1" w:styleId="affffffff6">
    <w:name w:val="Заг Статья Знак"/>
    <w:link w:val="a3"/>
    <w:rsid w:val="00A04705"/>
    <w:rPr>
      <w:rFonts w:ascii="Times New Roman" w:eastAsia="Times New Roman" w:hAnsi="Times New Roman" w:cs="Times New Roman"/>
      <w:b/>
      <w:bCs/>
      <w:kern w:val="24"/>
      <w:sz w:val="24"/>
      <w:szCs w:val="32"/>
      <w:lang w:val="x-none" w:eastAsia="ar-SA"/>
    </w:rPr>
  </w:style>
  <w:style w:type="paragraph" w:customStyle="1" w:styleId="affffffff8">
    <w:name w:val="Заг"/>
    <w:basedOn w:val="1"/>
    <w:link w:val="affffffff9"/>
    <w:rsid w:val="00A04705"/>
    <w:pPr>
      <w:keepNext/>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pPr>
    <w:rPr>
      <w:rFonts w:ascii="Times New Roman" w:eastAsia="Times New Roman" w:hAnsi="Times New Roman" w:cs="Times New Roman"/>
      <w:color w:val="auto"/>
      <w:spacing w:val="0"/>
      <w:kern w:val="24"/>
      <w:sz w:val="24"/>
      <w:szCs w:val="32"/>
      <w:lang w:val="x-none" w:eastAsia="ar-SA"/>
    </w:rPr>
  </w:style>
  <w:style w:type="character" w:customStyle="1" w:styleId="affffffff7">
    <w:name w:val="Заг Глава Знак"/>
    <w:link w:val="a0"/>
    <w:rsid w:val="00A04705"/>
    <w:rPr>
      <w:rFonts w:ascii="Times New Roman" w:eastAsia="Times New Roman" w:hAnsi="Times New Roman" w:cs="Times New Roman"/>
      <w:b/>
      <w:bCs/>
      <w:kern w:val="24"/>
      <w:sz w:val="24"/>
      <w:szCs w:val="32"/>
      <w:lang w:val="x-none" w:eastAsia="ar-SA"/>
    </w:rPr>
  </w:style>
  <w:style w:type="character" w:customStyle="1" w:styleId="affffffff9">
    <w:name w:val="Заг Знак"/>
    <w:link w:val="affffffff8"/>
    <w:rsid w:val="00A04705"/>
    <w:rPr>
      <w:rFonts w:ascii="Times New Roman" w:eastAsia="Times New Roman" w:hAnsi="Times New Roman" w:cs="Times New Roman"/>
      <w:b/>
      <w:bCs/>
      <w:caps/>
      <w:kern w:val="24"/>
      <w:sz w:val="24"/>
      <w:szCs w:val="32"/>
      <w:lang w:val="x-none" w:eastAsia="ar-SA"/>
    </w:rPr>
  </w:style>
  <w:style w:type="paragraph" w:customStyle="1" w:styleId="01">
    <w:name w:val="Текст 01"/>
    <w:basedOn w:val="a5"/>
    <w:link w:val="010"/>
    <w:rsid w:val="00A04705"/>
    <w:pPr>
      <w:spacing w:before="120" w:after="320" w:line="240" w:lineRule="auto"/>
    </w:pPr>
    <w:rPr>
      <w:rFonts w:ascii="Times New Roman" w:eastAsia="Calibri" w:hAnsi="Times New Roman" w:cs="Times New Roman"/>
      <w:sz w:val="24"/>
      <w:szCs w:val="22"/>
      <w:lang w:val="x-none" w:eastAsia="ar-SA"/>
    </w:rPr>
  </w:style>
  <w:style w:type="character" w:customStyle="1" w:styleId="010">
    <w:name w:val="Текст 01 Знак"/>
    <w:link w:val="01"/>
    <w:rsid w:val="00A04705"/>
    <w:rPr>
      <w:rFonts w:ascii="Times New Roman" w:eastAsia="Calibri" w:hAnsi="Times New Roman" w:cs="Times New Roman"/>
      <w:sz w:val="24"/>
      <w:lang w:val="x-none" w:eastAsia="ar-SA"/>
    </w:rPr>
  </w:style>
  <w:style w:type="paragraph" w:customStyle="1" w:styleId="3f9">
    <w:name w:val="Îñíîâíîé òåêñò ñ îòñòóïîì 3"/>
    <w:basedOn w:val="afffffffa"/>
    <w:rsid w:val="00A04705"/>
    <w:pPr>
      <w:widowControl w:val="0"/>
      <w:suppressAutoHyphens w:val="0"/>
      <w:ind w:firstLine="567"/>
      <w:jc w:val="both"/>
    </w:pPr>
    <w:rPr>
      <w:rFonts w:ascii="Peterburg" w:hAnsi="Peterburg" w:cs="Times New Roman"/>
      <w:b/>
      <w:i/>
      <w:sz w:val="24"/>
      <w:lang w:val="ru-RU" w:eastAsia="ru-RU"/>
    </w:rPr>
  </w:style>
  <w:style w:type="paragraph" w:customStyle="1" w:styleId="nienie">
    <w:name w:val="nienie"/>
    <w:basedOn w:val="Iauiue0"/>
    <w:rsid w:val="00A04705"/>
    <w:pPr>
      <w:keepLines/>
      <w:suppressAutoHyphens w:val="0"/>
      <w:ind w:left="709" w:hanging="284"/>
      <w:jc w:val="both"/>
    </w:pPr>
    <w:rPr>
      <w:rFonts w:ascii="Peterburg" w:hAnsi="Peterburg" w:cs="Times New Roman"/>
      <w:sz w:val="24"/>
      <w:lang w:eastAsia="ru-RU"/>
    </w:rPr>
  </w:style>
  <w:style w:type="numbering" w:customStyle="1" w:styleId="42">
    <w:name w:val="Стиль4"/>
    <w:uiPriority w:val="99"/>
    <w:rsid w:val="00A04705"/>
    <w:pPr>
      <w:numPr>
        <w:numId w:val="77"/>
      </w:numPr>
    </w:pPr>
  </w:style>
  <w:style w:type="paragraph" w:customStyle="1" w:styleId="u">
    <w:name w:val="u"/>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5">
    <w:name w:val="Текст Знак1"/>
    <w:rsid w:val="00A04705"/>
    <w:rPr>
      <w:rFonts w:ascii="Courier New" w:hAnsi="Courier New"/>
      <w:lang w:val="x-none" w:eastAsia="x-none"/>
    </w:rPr>
  </w:style>
  <w:style w:type="character" w:customStyle="1" w:styleId="226">
    <w:name w:val="Основной текст 2 Знак2"/>
    <w:basedOn w:val="a6"/>
    <w:rsid w:val="00A04705"/>
  </w:style>
  <w:style w:type="character" w:customStyle="1" w:styleId="219">
    <w:name w:val="Основной текст с отступом 2 Знак1"/>
    <w:rsid w:val="00A04705"/>
    <w:rPr>
      <w:sz w:val="28"/>
    </w:rPr>
  </w:style>
  <w:style w:type="character" w:customStyle="1" w:styleId="3fa">
    <w:name w:val="Основной шрифт абзаца3"/>
    <w:rsid w:val="00A04705"/>
  </w:style>
  <w:style w:type="character" w:customStyle="1" w:styleId="Absatz-Standardschriftart">
    <w:name w:val="Absatz-Standardschriftart"/>
    <w:rsid w:val="00A04705"/>
  </w:style>
  <w:style w:type="character" w:customStyle="1" w:styleId="WW-Absatz-Standardschriftart">
    <w:name w:val="WW-Absatz-Standardschriftart"/>
    <w:rsid w:val="00A04705"/>
  </w:style>
  <w:style w:type="character" w:customStyle="1" w:styleId="2ff0">
    <w:name w:val="Основной шрифт абзаца2"/>
    <w:rsid w:val="00A04705"/>
  </w:style>
  <w:style w:type="character" w:customStyle="1" w:styleId="WW-Absatz-Standardschriftart1">
    <w:name w:val="WW-Absatz-Standardschriftart1"/>
    <w:rsid w:val="00A04705"/>
  </w:style>
  <w:style w:type="character" w:customStyle="1" w:styleId="WW-Absatz-Standardschriftart11">
    <w:name w:val="WW-Absatz-Standardschriftart11"/>
    <w:rsid w:val="00A04705"/>
  </w:style>
  <w:style w:type="character" w:customStyle="1" w:styleId="WW8Num1z0">
    <w:name w:val="WW8Num1z0"/>
    <w:rsid w:val="00A04705"/>
    <w:rPr>
      <w:rFonts w:ascii="Symbol" w:hAnsi="Symbol"/>
    </w:rPr>
  </w:style>
  <w:style w:type="character" w:customStyle="1" w:styleId="WW8Num9z1">
    <w:name w:val="WW8Num9z1"/>
    <w:rsid w:val="00A04705"/>
    <w:rPr>
      <w:rFonts w:ascii="Courier New" w:hAnsi="Courier New"/>
    </w:rPr>
  </w:style>
  <w:style w:type="character" w:customStyle="1" w:styleId="WW8Num9z2">
    <w:name w:val="WW8Num9z2"/>
    <w:rsid w:val="00A04705"/>
    <w:rPr>
      <w:rFonts w:ascii="Wingdings" w:hAnsi="Wingdings"/>
    </w:rPr>
  </w:style>
  <w:style w:type="character" w:customStyle="1" w:styleId="WW8Num9z3">
    <w:name w:val="WW8Num9z3"/>
    <w:rsid w:val="00A04705"/>
    <w:rPr>
      <w:rFonts w:ascii="Symbol" w:hAnsi="Symbol"/>
    </w:rPr>
  </w:style>
  <w:style w:type="character" w:customStyle="1" w:styleId="affffffffa">
    <w:name w:val="ОСНОВНОЙ !!! Знак"/>
    <w:rsid w:val="00A04705"/>
    <w:rPr>
      <w:rFonts w:ascii="Arial" w:eastAsia="Times New Roman" w:hAnsi="Arial"/>
      <w:b w:val="0"/>
      <w:color w:val="660066"/>
      <w:sz w:val="26"/>
      <w:szCs w:val="24"/>
      <w:lang w:val="ru-RU" w:eastAsia="ar-SA" w:bidi="ar-SA"/>
    </w:rPr>
  </w:style>
  <w:style w:type="paragraph" w:customStyle="1" w:styleId="3fb">
    <w:name w:val="Название3"/>
    <w:basedOn w:val="a5"/>
    <w:rsid w:val="00A04705"/>
    <w:pPr>
      <w:suppressLineNumbers/>
      <w:spacing w:before="120" w:after="120" w:line="240" w:lineRule="auto"/>
    </w:pPr>
    <w:rPr>
      <w:rFonts w:ascii="Arial" w:eastAsia="Times New Roman" w:hAnsi="Arial" w:cs="Tahoma"/>
      <w:i/>
      <w:iCs/>
      <w:sz w:val="24"/>
      <w:szCs w:val="24"/>
      <w:lang w:eastAsia="ar-SA"/>
    </w:rPr>
  </w:style>
  <w:style w:type="paragraph" w:customStyle="1" w:styleId="3fc">
    <w:name w:val="Указатель3"/>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2ff1">
    <w:name w:val="Название2"/>
    <w:basedOn w:val="a5"/>
    <w:rsid w:val="00A04705"/>
    <w:pPr>
      <w:suppressLineNumbers/>
      <w:spacing w:before="120" w:after="120" w:line="240" w:lineRule="auto"/>
    </w:pPr>
    <w:rPr>
      <w:rFonts w:ascii="Arial" w:eastAsia="Times New Roman" w:hAnsi="Arial" w:cs="Tahoma"/>
      <w:i/>
      <w:iCs/>
      <w:sz w:val="24"/>
      <w:szCs w:val="24"/>
      <w:lang w:eastAsia="ar-SA"/>
    </w:rPr>
  </w:style>
  <w:style w:type="paragraph" w:customStyle="1" w:styleId="2ff2">
    <w:name w:val="Указатель2"/>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1fff6">
    <w:name w:val="Указатель1"/>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415">
    <w:name w:val="Маркированный список 41"/>
    <w:basedOn w:val="a5"/>
    <w:rsid w:val="00A04705"/>
    <w:pPr>
      <w:spacing w:before="0" w:after="0" w:line="240" w:lineRule="auto"/>
    </w:pPr>
    <w:rPr>
      <w:rFonts w:ascii="Times New Roman" w:eastAsia="Times New Roman" w:hAnsi="Times New Roman" w:cs="Times New Roman"/>
      <w:lang w:val="en-GB" w:eastAsia="ar-SA"/>
    </w:rPr>
  </w:style>
  <w:style w:type="paragraph" w:customStyle="1" w:styleId="5a">
    <w:name w:val="Обычный5"/>
    <w:rsid w:val="00A04705"/>
    <w:pPr>
      <w:widowControl w:val="0"/>
      <w:suppressAutoHyphens/>
      <w:spacing w:before="0" w:after="0" w:line="240" w:lineRule="auto"/>
    </w:pPr>
    <w:rPr>
      <w:rFonts w:ascii="Times New Roman" w:eastAsia="Times New Roman" w:hAnsi="Times New Roman" w:cs="Times New Roman"/>
      <w:sz w:val="20"/>
      <w:szCs w:val="20"/>
      <w:lang w:eastAsia="ar-SA"/>
    </w:rPr>
  </w:style>
  <w:style w:type="paragraph" w:customStyle="1" w:styleId="2ff3">
    <w:name w:val="Основной текст с отступом2"/>
    <w:basedOn w:val="a5"/>
    <w:rsid w:val="00A04705"/>
    <w:pPr>
      <w:tabs>
        <w:tab w:val="left" w:pos="3600"/>
      </w:tabs>
      <w:spacing w:before="0" w:after="0" w:line="240" w:lineRule="auto"/>
      <w:ind w:left="3600" w:hanging="2700"/>
    </w:pPr>
    <w:rPr>
      <w:rFonts w:ascii="Times New Roman" w:eastAsia="Times New Roman" w:hAnsi="Times New Roman" w:cs="Times New Roman"/>
      <w:sz w:val="28"/>
      <w:szCs w:val="28"/>
      <w:lang w:eastAsia="ar-SA"/>
    </w:rPr>
  </w:style>
  <w:style w:type="paragraph" w:customStyle="1" w:styleId="2ff4">
    <w:name w:val="Îñíîâíîé òåêñò 2"/>
    <w:basedOn w:val="afffffffa"/>
    <w:rsid w:val="00A04705"/>
    <w:pPr>
      <w:widowControl w:val="0"/>
      <w:ind w:firstLine="720"/>
      <w:jc w:val="both"/>
    </w:pPr>
    <w:rPr>
      <w:rFonts w:cs="Times New Roman"/>
      <w:b/>
      <w:color w:val="000000"/>
      <w:sz w:val="24"/>
    </w:rPr>
  </w:style>
  <w:style w:type="paragraph" w:customStyle="1" w:styleId="2ff5">
    <w:name w:val="Îñíîâíîé òåêñò ñ îòñòóïîì 2"/>
    <w:basedOn w:val="afffffffa"/>
    <w:rsid w:val="00A04705"/>
    <w:pPr>
      <w:widowControl w:val="0"/>
      <w:ind w:left="720"/>
      <w:jc w:val="both"/>
    </w:pPr>
    <w:rPr>
      <w:rFonts w:cs="Times New Roman"/>
      <w:color w:val="000000"/>
      <w:sz w:val="24"/>
    </w:rPr>
  </w:style>
  <w:style w:type="paragraph" w:customStyle="1" w:styleId="caaieiaie3">
    <w:name w:val="caaieiaie 3"/>
    <w:basedOn w:val="Iauiue0"/>
    <w:next w:val="Iauiue0"/>
    <w:rsid w:val="00A04705"/>
    <w:pPr>
      <w:keepNext/>
      <w:jc w:val="center"/>
    </w:pPr>
    <w:rPr>
      <w:rFonts w:cs="Times New Roman"/>
      <w:b/>
      <w:sz w:val="24"/>
    </w:rPr>
  </w:style>
  <w:style w:type="paragraph" w:customStyle="1" w:styleId="1fff7">
    <w:name w:val="çàãîëîâîê 1"/>
    <w:basedOn w:val="afffffffa"/>
    <w:next w:val="afffffffa"/>
    <w:rsid w:val="00A04705"/>
    <w:pPr>
      <w:keepNext/>
      <w:widowControl w:val="0"/>
    </w:pPr>
    <w:rPr>
      <w:rFonts w:cs="Times New Roman"/>
      <w:sz w:val="28"/>
      <w:lang w:val="ru-RU"/>
    </w:rPr>
  </w:style>
  <w:style w:type="paragraph" w:customStyle="1" w:styleId="Iniiaiieoaeno">
    <w:name w:val="Iniiaiie oaeno"/>
    <w:basedOn w:val="Iauiue0"/>
    <w:rsid w:val="00A04705"/>
    <w:pPr>
      <w:widowControl/>
      <w:jc w:val="both"/>
    </w:pPr>
    <w:rPr>
      <w:rFonts w:ascii="Peterburg" w:hAnsi="Peterburg" w:cs="Times New Roman"/>
    </w:rPr>
  </w:style>
  <w:style w:type="paragraph" w:customStyle="1" w:styleId="Iniiaiieoaenonionooiii2">
    <w:name w:val="Iniiaiie oaeno n ionooiii 2"/>
    <w:basedOn w:val="Iauiue0"/>
    <w:rsid w:val="00A04705"/>
    <w:pPr>
      <w:widowControl/>
      <w:ind w:firstLine="284"/>
      <w:jc w:val="both"/>
    </w:pPr>
    <w:rPr>
      <w:rFonts w:ascii="Peterburg" w:hAnsi="Peterburg" w:cs="Times New Roman"/>
    </w:rPr>
  </w:style>
  <w:style w:type="paragraph" w:customStyle="1" w:styleId="Iniiaiieoaenonionooiii3">
    <w:name w:val="Iniiaiie oaeno n ionooiii 3"/>
    <w:basedOn w:val="Iauiue0"/>
    <w:rsid w:val="00A04705"/>
    <w:pPr>
      <w:widowControl/>
      <w:ind w:firstLine="720"/>
      <w:jc w:val="both"/>
    </w:pPr>
    <w:rPr>
      <w:rFonts w:ascii="Peterburg" w:hAnsi="Peterburg" w:cs="Times New Roman"/>
      <w:sz w:val="28"/>
    </w:rPr>
  </w:style>
  <w:style w:type="paragraph" w:customStyle="1" w:styleId="affffffffb">
    <w:name w:val="список"/>
    <w:basedOn w:val="a5"/>
    <w:rsid w:val="00A04705"/>
    <w:pPr>
      <w:keepLines/>
      <w:overflowPunct w:val="0"/>
      <w:autoSpaceDE w:val="0"/>
      <w:spacing w:before="0" w:after="0" w:line="240" w:lineRule="auto"/>
      <w:ind w:left="709" w:hanging="284"/>
      <w:jc w:val="both"/>
      <w:textAlignment w:val="baseline"/>
    </w:pPr>
    <w:rPr>
      <w:rFonts w:ascii="Peterburg" w:eastAsia="Times New Roman" w:hAnsi="Peterburg" w:cs="Times New Roman"/>
      <w:sz w:val="24"/>
      <w:lang w:eastAsia="ar-SA"/>
    </w:rPr>
  </w:style>
  <w:style w:type="paragraph" w:customStyle="1" w:styleId="affffffffc">
    <w:name w:val="ñïèñîê"/>
    <w:basedOn w:val="afffffffa"/>
    <w:rsid w:val="00A04705"/>
    <w:pPr>
      <w:keepLines/>
      <w:widowControl w:val="0"/>
      <w:ind w:left="709" w:hanging="284"/>
      <w:jc w:val="both"/>
    </w:pPr>
    <w:rPr>
      <w:rFonts w:ascii="Peterburg" w:hAnsi="Peterburg" w:cs="Times New Roman"/>
      <w:sz w:val="24"/>
      <w:lang w:val="ru-RU"/>
    </w:rPr>
  </w:style>
  <w:style w:type="paragraph" w:customStyle="1" w:styleId="85">
    <w:name w:val="çàãîëîâîê 8"/>
    <w:basedOn w:val="afffffffa"/>
    <w:next w:val="afffffffa"/>
    <w:rsid w:val="00A04705"/>
    <w:pPr>
      <w:keepNext/>
      <w:widowControl w:val="0"/>
      <w:ind w:firstLine="720"/>
      <w:jc w:val="both"/>
    </w:pPr>
    <w:rPr>
      <w:rFonts w:cs="Times New Roman"/>
      <w:b/>
      <w:sz w:val="24"/>
      <w:lang w:val="ru-RU"/>
    </w:rPr>
  </w:style>
  <w:style w:type="paragraph" w:customStyle="1" w:styleId="Iniiaiieoaeno2">
    <w:name w:val="Iniiaiie oaeno 2"/>
    <w:basedOn w:val="a5"/>
    <w:rsid w:val="00A04705"/>
    <w:pPr>
      <w:widowControl w:val="0"/>
      <w:spacing w:before="0" w:after="0" w:line="240" w:lineRule="auto"/>
      <w:ind w:firstLine="567"/>
      <w:jc w:val="both"/>
    </w:pPr>
    <w:rPr>
      <w:rFonts w:ascii="Times New Roman" w:eastAsia="Times New Roman" w:hAnsi="Times New Roman" w:cs="Times New Roman"/>
      <w:b/>
      <w:color w:val="000000"/>
      <w:sz w:val="24"/>
      <w:lang w:eastAsia="ar-SA"/>
    </w:rPr>
  </w:style>
  <w:style w:type="paragraph" w:customStyle="1" w:styleId="affffffffd">
    <w:name w:val="Îñíîâíîé òåêñò"/>
    <w:basedOn w:val="afffffffa"/>
    <w:rsid w:val="00A04705"/>
    <w:pPr>
      <w:widowControl w:val="0"/>
      <w:tabs>
        <w:tab w:val="left" w:leader="dot" w:pos="9072"/>
      </w:tabs>
      <w:jc w:val="both"/>
    </w:pPr>
    <w:rPr>
      <w:rFonts w:cs="Times New Roman"/>
      <w:b/>
      <w:sz w:val="24"/>
      <w:lang w:val="ru-RU"/>
    </w:rPr>
  </w:style>
  <w:style w:type="paragraph" w:customStyle="1" w:styleId="caaieiaie2">
    <w:name w:val="caaieiaie 2"/>
    <w:basedOn w:val="Iauiue0"/>
    <w:next w:val="Iauiue0"/>
    <w:rsid w:val="00A04705"/>
    <w:pPr>
      <w:keepNext/>
      <w:keepLines/>
      <w:spacing w:before="240" w:after="60"/>
      <w:jc w:val="center"/>
    </w:pPr>
    <w:rPr>
      <w:rFonts w:ascii="Peterburg" w:hAnsi="Peterburg" w:cs="Times New Roman"/>
      <w:b/>
      <w:sz w:val="24"/>
    </w:rPr>
  </w:style>
  <w:style w:type="paragraph" w:customStyle="1" w:styleId="1095094">
    <w:name w:val="Стиль Заголовок 1 + Слева:  095 см Справа:  094 см"/>
    <w:basedOn w:val="1"/>
    <w:rsid w:val="00A04705"/>
    <w:pPr>
      <w:keepNext/>
      <w:pBdr>
        <w:top w:val="none" w:sz="0" w:space="0" w:color="auto"/>
        <w:left w:val="none" w:sz="0" w:space="0" w:color="auto"/>
        <w:bottom w:val="none" w:sz="0" w:space="0" w:color="auto"/>
        <w:right w:val="none" w:sz="0" w:space="0" w:color="auto"/>
      </w:pBdr>
      <w:shd w:val="clear" w:color="auto" w:fill="auto"/>
      <w:spacing w:before="240" w:after="240" w:line="240" w:lineRule="auto"/>
      <w:ind w:left="540" w:right="535"/>
      <w:jc w:val="center"/>
    </w:pPr>
    <w:rPr>
      <w:rFonts w:ascii="Times New Roman" w:eastAsia="Times New Roman" w:hAnsi="Times New Roman" w:cs="Times New Roman"/>
      <w:b w:val="0"/>
      <w:caps w:val="0"/>
      <w:color w:val="FF00FF"/>
      <w:spacing w:val="0"/>
      <w:kern w:val="1"/>
      <w:sz w:val="28"/>
      <w:szCs w:val="20"/>
      <w:lang w:val="x-none" w:eastAsia="ar-SA"/>
    </w:rPr>
  </w:style>
  <w:style w:type="paragraph" w:customStyle="1" w:styleId="western">
    <w:name w:val="western"/>
    <w:basedOn w:val="a5"/>
    <w:rsid w:val="00A04705"/>
    <w:pPr>
      <w:shd w:val="clear" w:color="auto" w:fill="FFFFFF"/>
      <w:spacing w:before="280" w:after="280" w:line="240" w:lineRule="auto"/>
      <w:ind w:left="249" w:hanging="249"/>
      <w:jc w:val="both"/>
    </w:pPr>
    <w:rPr>
      <w:rFonts w:ascii="Tahoma" w:eastAsia="Times New Roman" w:hAnsi="Tahoma" w:cs="Tahoma"/>
      <w:sz w:val="18"/>
      <w:szCs w:val="18"/>
      <w:lang w:eastAsia="ar-SA"/>
    </w:rPr>
  </w:style>
  <w:style w:type="paragraph" w:customStyle="1" w:styleId="1590">
    <w:name w:val="Стиль ОСНОВНОЙ !!! + Слева:  159 см Первая строка:  0 см"/>
    <w:basedOn w:val="afffffff1"/>
    <w:rsid w:val="00A04705"/>
    <w:pPr>
      <w:ind w:left="900" w:firstLine="0"/>
    </w:pPr>
    <w:rPr>
      <w:sz w:val="24"/>
      <w:szCs w:val="20"/>
      <w:lang w:val="x-none" w:eastAsia="x-none"/>
    </w:rPr>
  </w:style>
  <w:style w:type="paragraph" w:customStyle="1" w:styleId="Arial12">
    <w:name w:val="Стиль Основной текст + Arial 12 пт Индиго"/>
    <w:basedOn w:val="affe"/>
    <w:rsid w:val="00A04705"/>
    <w:pPr>
      <w:spacing w:before="120" w:after="0"/>
      <w:ind w:firstLine="900"/>
      <w:jc w:val="both"/>
    </w:pPr>
    <w:rPr>
      <w:rFonts w:ascii="Arial" w:hAnsi="Arial"/>
      <w:sz w:val="18"/>
      <w:lang w:eastAsia="ar-SA"/>
    </w:rPr>
  </w:style>
  <w:style w:type="paragraph" w:customStyle="1" w:styleId="affffffffe">
    <w:name w:val="Содержимое таблицы"/>
    <w:basedOn w:val="a5"/>
    <w:rsid w:val="00A04705"/>
    <w:pPr>
      <w:suppressLineNumbers/>
      <w:spacing w:before="0" w:after="0" w:line="240" w:lineRule="auto"/>
    </w:pPr>
    <w:rPr>
      <w:rFonts w:ascii="Times New Roman" w:eastAsia="Times New Roman" w:hAnsi="Times New Roman" w:cs="Times New Roman"/>
      <w:sz w:val="24"/>
      <w:szCs w:val="24"/>
      <w:lang w:eastAsia="ar-SA"/>
    </w:rPr>
  </w:style>
  <w:style w:type="paragraph" w:customStyle="1" w:styleId="afffffffff">
    <w:name w:val="Заголовок таблицы"/>
    <w:basedOn w:val="affffffffe"/>
    <w:rsid w:val="00A04705"/>
    <w:pPr>
      <w:jc w:val="center"/>
    </w:pPr>
    <w:rPr>
      <w:b/>
      <w:bCs/>
      <w:i/>
      <w:iCs/>
    </w:rPr>
  </w:style>
  <w:style w:type="paragraph" w:customStyle="1" w:styleId="106">
    <w:name w:val="Оглавление 10"/>
    <w:basedOn w:val="1fff6"/>
    <w:rsid w:val="00A04705"/>
    <w:pPr>
      <w:tabs>
        <w:tab w:val="right" w:leader="dot" w:pos="9637"/>
      </w:tabs>
      <w:ind w:left="2547"/>
    </w:pPr>
  </w:style>
  <w:style w:type="paragraph" w:customStyle="1" w:styleId="afffffffff0">
    <w:name w:val="Содержимое врезки"/>
    <w:basedOn w:val="affe"/>
    <w:rsid w:val="00A04705"/>
    <w:pPr>
      <w:spacing w:before="120" w:after="0"/>
      <w:ind w:firstLine="900"/>
      <w:jc w:val="both"/>
    </w:pPr>
    <w:rPr>
      <w:color w:val="660066"/>
      <w:sz w:val="26"/>
      <w:lang w:eastAsia="ar-SA"/>
    </w:rPr>
  </w:style>
  <w:style w:type="paragraph" w:customStyle="1" w:styleId="2ff6">
    <w:name w:val="Схема документа2"/>
    <w:basedOn w:val="a5"/>
    <w:rsid w:val="00A04705"/>
    <w:pPr>
      <w:shd w:val="clear" w:color="auto" w:fill="000080"/>
      <w:spacing w:before="0" w:after="0" w:line="240" w:lineRule="auto"/>
    </w:pPr>
    <w:rPr>
      <w:rFonts w:ascii="Tahoma" w:eastAsia="Times New Roman" w:hAnsi="Tahoma" w:cs="Tahoma"/>
      <w:lang w:eastAsia="ar-SA"/>
    </w:rPr>
  </w:style>
  <w:style w:type="paragraph" w:customStyle="1" w:styleId="3fd">
    <w:name w:val="Схема документа3"/>
    <w:basedOn w:val="a5"/>
    <w:rsid w:val="00A04705"/>
    <w:pPr>
      <w:shd w:val="clear" w:color="auto" w:fill="000080"/>
      <w:spacing w:before="0" w:after="0" w:line="240" w:lineRule="auto"/>
    </w:pPr>
    <w:rPr>
      <w:rFonts w:ascii="Tahoma" w:eastAsia="Times New Roman" w:hAnsi="Tahoma" w:cs="Tahoma"/>
      <w:lang w:eastAsia="ar-SA"/>
    </w:rPr>
  </w:style>
  <w:style w:type="paragraph" w:customStyle="1" w:styleId="3120">
    <w:name w:val="Стиль Заголовок 3 + 12 пт"/>
    <w:basedOn w:val="32"/>
    <w:rsid w:val="00A04705"/>
    <w:pPr>
      <w:keepNext/>
      <w:numPr>
        <w:ilvl w:val="2"/>
      </w:numPr>
      <w:pBdr>
        <w:top w:val="none" w:sz="0" w:space="0" w:color="auto"/>
        <w:left w:val="none" w:sz="0" w:space="0" w:color="auto"/>
      </w:pBdr>
      <w:tabs>
        <w:tab w:val="num" w:pos="0"/>
        <w:tab w:val="left" w:pos="2340"/>
      </w:tabs>
      <w:spacing w:before="240" w:after="120" w:line="240" w:lineRule="auto"/>
    </w:pPr>
    <w:rPr>
      <w:rFonts w:ascii="Times New Roman" w:eastAsia="Times New Roman" w:hAnsi="Times New Roman" w:cs="Times New Roman"/>
      <w:b/>
      <w:bCs/>
      <w:caps w:val="0"/>
      <w:color w:val="auto"/>
      <w:spacing w:val="0"/>
      <w:sz w:val="24"/>
      <w:szCs w:val="26"/>
      <w:lang w:eastAsia="ar-SA"/>
    </w:rPr>
  </w:style>
  <w:style w:type="paragraph" w:customStyle="1" w:styleId="TimesNewRoman12">
    <w:name w:val="Стиль ОСНОВНОЙ !!! + Times New Roman 12 пт"/>
    <w:basedOn w:val="afffffff1"/>
    <w:rsid w:val="00A04705"/>
    <w:pPr>
      <w:ind w:firstLine="851"/>
    </w:pPr>
    <w:rPr>
      <w:rFonts w:ascii="Times New Roman" w:hAnsi="Times New Roman"/>
      <w:sz w:val="24"/>
      <w:lang w:val="x-none" w:eastAsia="x-none"/>
    </w:rPr>
  </w:style>
  <w:style w:type="character" w:customStyle="1" w:styleId="TimesNewRoman120">
    <w:name w:val="Стиль ОСНОВНОЙ !!! + Times New Roman 12 пт Знак"/>
    <w:rsid w:val="00A04705"/>
    <w:rPr>
      <w:sz w:val="24"/>
      <w:szCs w:val="24"/>
      <w:lang w:val="ru-RU" w:eastAsia="ar-SA" w:bidi="ar-SA"/>
    </w:rPr>
  </w:style>
  <w:style w:type="paragraph" w:customStyle="1" w:styleId="129">
    <w:name w:val="Стиль ОСНОВНОЙ !!! + 12 пт"/>
    <w:basedOn w:val="afffffff1"/>
    <w:rsid w:val="00A04705"/>
    <w:pPr>
      <w:spacing w:before="240" w:after="120"/>
      <w:ind w:firstLine="902"/>
    </w:pPr>
    <w:rPr>
      <w:sz w:val="26"/>
      <w:lang w:val="x-none" w:eastAsia="x-none"/>
    </w:rPr>
  </w:style>
  <w:style w:type="character" w:customStyle="1" w:styleId="12a">
    <w:name w:val="Стиль ОСНОВНОЙ !!! + 12 пт Знак"/>
    <w:rsid w:val="00A04705"/>
    <w:rPr>
      <w:rFonts w:ascii="Arial" w:hAnsi="Arial"/>
      <w:sz w:val="26"/>
      <w:szCs w:val="24"/>
      <w:lang w:val="ru-RU" w:eastAsia="ar-SA" w:bidi="ar-SA"/>
    </w:rPr>
  </w:style>
  <w:style w:type="character" w:customStyle="1" w:styleId="95">
    <w:name w:val="9 Знак"/>
    <w:rsid w:val="00A04705"/>
    <w:rPr>
      <w:rFonts w:eastAsia="Calibri"/>
      <w:sz w:val="18"/>
      <w:szCs w:val="22"/>
      <w:lang w:val="x-none" w:eastAsia="ar-SA"/>
    </w:rPr>
  </w:style>
  <w:style w:type="character" w:customStyle="1" w:styleId="epm">
    <w:name w:val="epm"/>
    <w:rsid w:val="00A04705"/>
  </w:style>
  <w:style w:type="character" w:customStyle="1" w:styleId="f">
    <w:name w:val="f"/>
    <w:rsid w:val="00A04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D380B"/>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 Часть"/>
    <w:basedOn w:val="a5"/>
    <w:next w:val="a5"/>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5"/>
    <w:next w:val="a5"/>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3">
    <w:name w:val="heading 4"/>
    <w:basedOn w:val="a5"/>
    <w:next w:val="a5"/>
    <w:link w:val="44"/>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2">
    <w:name w:val="heading 5"/>
    <w:basedOn w:val="a5"/>
    <w:next w:val="a5"/>
    <w:link w:val="53"/>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5"/>
    <w:next w:val="a5"/>
    <w:link w:val="60"/>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5"/>
    <w:next w:val="a5"/>
    <w:link w:val="70"/>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5"/>
    <w:next w:val="a5"/>
    <w:link w:val="80"/>
    <w:unhideWhenUsed/>
    <w:qFormat/>
    <w:rsid w:val="00F07A4F"/>
    <w:pPr>
      <w:spacing w:before="300" w:after="0"/>
      <w:outlineLvl w:val="7"/>
    </w:pPr>
    <w:rPr>
      <w:caps/>
      <w:spacing w:val="10"/>
      <w:sz w:val="18"/>
      <w:szCs w:val="18"/>
    </w:rPr>
  </w:style>
  <w:style w:type="paragraph" w:styleId="9">
    <w:name w:val="heading 9"/>
    <w:basedOn w:val="a5"/>
    <w:next w:val="a5"/>
    <w:link w:val="90"/>
    <w:unhideWhenUsed/>
    <w:qFormat/>
    <w:rsid w:val="00F07A4F"/>
    <w:pPr>
      <w:spacing w:before="300" w:after="0"/>
      <w:outlineLvl w:val="8"/>
    </w:pPr>
    <w:rPr>
      <w:i/>
      <w:caps/>
      <w:spacing w:val="10"/>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6"/>
    <w:link w:val="1"/>
    <w:rsid w:val="00F07A4F"/>
    <w:rPr>
      <w:b/>
      <w:bCs/>
      <w:caps/>
      <w:color w:val="FFFFFF" w:themeColor="background1"/>
      <w:spacing w:val="15"/>
      <w:shd w:val="clear" w:color="auto" w:fill="72A376" w:themeFill="accent1"/>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6"/>
    <w:link w:val="23"/>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6"/>
    <w:link w:val="32"/>
    <w:rsid w:val="00F07A4F"/>
    <w:rPr>
      <w:caps/>
      <w:color w:val="365338" w:themeColor="accent1" w:themeShade="7F"/>
      <w:spacing w:val="15"/>
    </w:rPr>
  </w:style>
  <w:style w:type="character" w:customStyle="1" w:styleId="44">
    <w:name w:val="Заголовок 4 Знак"/>
    <w:basedOn w:val="a6"/>
    <w:link w:val="43"/>
    <w:rsid w:val="00F07A4F"/>
    <w:rPr>
      <w:caps/>
      <w:color w:val="527D55" w:themeColor="accent1" w:themeShade="BF"/>
      <w:spacing w:val="10"/>
    </w:rPr>
  </w:style>
  <w:style w:type="character" w:customStyle="1" w:styleId="53">
    <w:name w:val="Заголовок 5 Знак"/>
    <w:basedOn w:val="a6"/>
    <w:link w:val="52"/>
    <w:rsid w:val="00F07A4F"/>
    <w:rPr>
      <w:caps/>
      <w:color w:val="527D55" w:themeColor="accent1" w:themeShade="BF"/>
      <w:spacing w:val="10"/>
    </w:rPr>
  </w:style>
  <w:style w:type="character" w:customStyle="1" w:styleId="60">
    <w:name w:val="Заголовок 6 Знак"/>
    <w:basedOn w:val="a6"/>
    <w:link w:val="6"/>
    <w:rsid w:val="00F07A4F"/>
    <w:rPr>
      <w:caps/>
      <w:color w:val="527D55" w:themeColor="accent1" w:themeShade="BF"/>
      <w:spacing w:val="10"/>
    </w:rPr>
  </w:style>
  <w:style w:type="character" w:customStyle="1" w:styleId="70">
    <w:name w:val="Заголовок 7 Знак"/>
    <w:basedOn w:val="a6"/>
    <w:link w:val="7"/>
    <w:rsid w:val="00F07A4F"/>
    <w:rPr>
      <w:caps/>
      <w:color w:val="527D55" w:themeColor="accent1" w:themeShade="BF"/>
      <w:spacing w:val="10"/>
    </w:rPr>
  </w:style>
  <w:style w:type="character" w:customStyle="1" w:styleId="80">
    <w:name w:val="Заголовок 8 Знак"/>
    <w:basedOn w:val="a6"/>
    <w:link w:val="8"/>
    <w:rsid w:val="00F07A4F"/>
    <w:rPr>
      <w:caps/>
      <w:spacing w:val="10"/>
      <w:sz w:val="18"/>
      <w:szCs w:val="18"/>
    </w:rPr>
  </w:style>
  <w:style w:type="character" w:customStyle="1" w:styleId="90">
    <w:name w:val="Заголовок 9 Знак"/>
    <w:basedOn w:val="a6"/>
    <w:link w:val="9"/>
    <w:rsid w:val="00F07A4F"/>
    <w:rPr>
      <w:i/>
      <w:caps/>
      <w:spacing w:val="10"/>
      <w:sz w:val="18"/>
      <w:szCs w:val="18"/>
    </w:rPr>
  </w:style>
  <w:style w:type="paragraph" w:styleId="a9">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5"/>
    <w:next w:val="a5"/>
    <w:link w:val="aa"/>
    <w:unhideWhenUsed/>
    <w:qFormat/>
    <w:rsid w:val="00F07A4F"/>
    <w:rPr>
      <w:b/>
      <w:bCs/>
      <w:color w:val="527D55" w:themeColor="accent1" w:themeShade="BF"/>
      <w:sz w:val="16"/>
      <w:szCs w:val="16"/>
    </w:rPr>
  </w:style>
  <w:style w:type="paragraph" w:styleId="ab">
    <w:name w:val="Title"/>
    <w:basedOn w:val="a5"/>
    <w:next w:val="a5"/>
    <w:link w:val="ac"/>
    <w:qFormat/>
    <w:rsid w:val="00F07A4F"/>
    <w:pPr>
      <w:spacing w:before="720"/>
    </w:pPr>
    <w:rPr>
      <w:caps/>
      <w:color w:val="72A376" w:themeColor="accent1"/>
      <w:spacing w:val="10"/>
      <w:kern w:val="28"/>
      <w:sz w:val="52"/>
      <w:szCs w:val="52"/>
    </w:rPr>
  </w:style>
  <w:style w:type="character" w:customStyle="1" w:styleId="ac">
    <w:name w:val="Название Знак"/>
    <w:basedOn w:val="a6"/>
    <w:link w:val="ab"/>
    <w:rsid w:val="00F07A4F"/>
    <w:rPr>
      <w:caps/>
      <w:color w:val="72A376" w:themeColor="accent1"/>
      <w:spacing w:val="10"/>
      <w:kern w:val="28"/>
      <w:sz w:val="52"/>
      <w:szCs w:val="52"/>
    </w:rPr>
  </w:style>
  <w:style w:type="paragraph" w:styleId="ad">
    <w:name w:val="Subtitle"/>
    <w:basedOn w:val="a5"/>
    <w:next w:val="a5"/>
    <w:link w:val="ae"/>
    <w:qFormat/>
    <w:rsid w:val="00F07A4F"/>
    <w:pPr>
      <w:spacing w:after="1000" w:line="240" w:lineRule="auto"/>
    </w:pPr>
    <w:rPr>
      <w:caps/>
      <w:color w:val="595959" w:themeColor="text1" w:themeTint="A6"/>
      <w:spacing w:val="10"/>
      <w:sz w:val="24"/>
      <w:szCs w:val="24"/>
    </w:rPr>
  </w:style>
  <w:style w:type="character" w:customStyle="1" w:styleId="ae">
    <w:name w:val="Подзаголовок Знак"/>
    <w:basedOn w:val="a6"/>
    <w:link w:val="ad"/>
    <w:uiPriority w:val="11"/>
    <w:rsid w:val="00F07A4F"/>
    <w:rPr>
      <w:caps/>
      <w:color w:val="595959" w:themeColor="text1" w:themeTint="A6"/>
      <w:spacing w:val="10"/>
      <w:sz w:val="24"/>
      <w:szCs w:val="24"/>
    </w:rPr>
  </w:style>
  <w:style w:type="character" w:styleId="af">
    <w:name w:val="Strong"/>
    <w:uiPriority w:val="22"/>
    <w:qFormat/>
    <w:rsid w:val="00F07A4F"/>
    <w:rPr>
      <w:b/>
      <w:bCs/>
    </w:rPr>
  </w:style>
  <w:style w:type="character" w:styleId="af0">
    <w:name w:val="Emphasis"/>
    <w:qFormat/>
    <w:rsid w:val="00F07A4F"/>
    <w:rPr>
      <w:caps/>
      <w:color w:val="365338" w:themeColor="accent1" w:themeShade="7F"/>
      <w:spacing w:val="5"/>
    </w:rPr>
  </w:style>
  <w:style w:type="paragraph" w:styleId="af1">
    <w:name w:val="No Spacing"/>
    <w:basedOn w:val="a5"/>
    <w:link w:val="af2"/>
    <w:qFormat/>
    <w:rsid w:val="00F07A4F"/>
    <w:pPr>
      <w:spacing w:before="0" w:after="0" w:line="240" w:lineRule="auto"/>
    </w:pPr>
  </w:style>
  <w:style w:type="character" w:customStyle="1" w:styleId="af2">
    <w:name w:val="Без интервала Знак"/>
    <w:basedOn w:val="a6"/>
    <w:link w:val="af1"/>
    <w:rsid w:val="00F07A4F"/>
    <w:rPr>
      <w:sz w:val="20"/>
      <w:szCs w:val="20"/>
    </w:rPr>
  </w:style>
  <w:style w:type="paragraph" w:styleId="af3">
    <w:name w:val="List Paragraph"/>
    <w:basedOn w:val="a5"/>
    <w:link w:val="af4"/>
    <w:qFormat/>
    <w:rsid w:val="00F07A4F"/>
    <w:pPr>
      <w:ind w:left="720"/>
      <w:contextualSpacing/>
    </w:pPr>
  </w:style>
  <w:style w:type="paragraph" w:styleId="25">
    <w:name w:val="Quote"/>
    <w:basedOn w:val="a5"/>
    <w:next w:val="a5"/>
    <w:link w:val="26"/>
    <w:uiPriority w:val="29"/>
    <w:qFormat/>
    <w:rsid w:val="00F07A4F"/>
    <w:rPr>
      <w:i/>
      <w:iCs/>
    </w:rPr>
  </w:style>
  <w:style w:type="character" w:customStyle="1" w:styleId="26">
    <w:name w:val="Цитата 2 Знак"/>
    <w:basedOn w:val="a6"/>
    <w:link w:val="25"/>
    <w:uiPriority w:val="29"/>
    <w:rsid w:val="00F07A4F"/>
    <w:rPr>
      <w:i/>
      <w:iCs/>
      <w:sz w:val="20"/>
      <w:szCs w:val="20"/>
    </w:rPr>
  </w:style>
  <w:style w:type="paragraph" w:styleId="af5">
    <w:name w:val="Intense Quote"/>
    <w:basedOn w:val="a5"/>
    <w:next w:val="a5"/>
    <w:link w:val="af6"/>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6">
    <w:name w:val="Выделенная цитата Знак"/>
    <w:basedOn w:val="a6"/>
    <w:link w:val="af5"/>
    <w:uiPriority w:val="30"/>
    <w:rsid w:val="00F07A4F"/>
    <w:rPr>
      <w:i/>
      <w:iCs/>
      <w:color w:val="72A376" w:themeColor="accent1"/>
      <w:sz w:val="20"/>
      <w:szCs w:val="20"/>
    </w:rPr>
  </w:style>
  <w:style w:type="character" w:styleId="af7">
    <w:name w:val="Subtle Emphasis"/>
    <w:uiPriority w:val="19"/>
    <w:qFormat/>
    <w:rsid w:val="00F07A4F"/>
    <w:rPr>
      <w:i/>
      <w:iCs/>
      <w:color w:val="365338" w:themeColor="accent1" w:themeShade="7F"/>
    </w:rPr>
  </w:style>
  <w:style w:type="character" w:styleId="af8">
    <w:name w:val="Intense Emphasis"/>
    <w:uiPriority w:val="21"/>
    <w:qFormat/>
    <w:rsid w:val="00F07A4F"/>
    <w:rPr>
      <w:b/>
      <w:bCs/>
      <w:caps/>
      <w:color w:val="365338" w:themeColor="accent1" w:themeShade="7F"/>
      <w:spacing w:val="10"/>
    </w:rPr>
  </w:style>
  <w:style w:type="character" w:styleId="af9">
    <w:name w:val="Subtle Reference"/>
    <w:uiPriority w:val="31"/>
    <w:qFormat/>
    <w:rsid w:val="00F07A4F"/>
    <w:rPr>
      <w:b/>
      <w:bCs/>
      <w:color w:val="72A376" w:themeColor="accent1"/>
    </w:rPr>
  </w:style>
  <w:style w:type="character" w:styleId="afa">
    <w:name w:val="Intense Reference"/>
    <w:uiPriority w:val="32"/>
    <w:qFormat/>
    <w:rsid w:val="00F07A4F"/>
    <w:rPr>
      <w:b/>
      <w:bCs/>
      <w:i/>
      <w:iCs/>
      <w:caps/>
      <w:color w:val="72A376" w:themeColor="accent1"/>
    </w:rPr>
  </w:style>
  <w:style w:type="character" w:styleId="afb">
    <w:name w:val="Book Title"/>
    <w:uiPriority w:val="33"/>
    <w:qFormat/>
    <w:rsid w:val="00F07A4F"/>
    <w:rPr>
      <w:b/>
      <w:bCs/>
      <w:i/>
      <w:iCs/>
      <w:spacing w:val="9"/>
    </w:rPr>
  </w:style>
  <w:style w:type="paragraph" w:styleId="afc">
    <w:name w:val="TOC Heading"/>
    <w:basedOn w:val="1"/>
    <w:next w:val="a5"/>
    <w:uiPriority w:val="39"/>
    <w:unhideWhenUsed/>
    <w:qFormat/>
    <w:rsid w:val="00F07A4F"/>
    <w:pPr>
      <w:outlineLvl w:val="9"/>
    </w:pPr>
    <w:rPr>
      <w:lang w:bidi="en-US"/>
    </w:rPr>
  </w:style>
  <w:style w:type="table" w:styleId="afd">
    <w:name w:val="Table Grid"/>
    <w:basedOn w:val="a7"/>
    <w:rsid w:val="00E8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aliases w:val="ВерхКолонтитул"/>
    <w:basedOn w:val="a5"/>
    <w:link w:val="aff"/>
    <w:unhideWhenUsed/>
    <w:rsid w:val="00E87371"/>
    <w:pPr>
      <w:tabs>
        <w:tab w:val="center" w:pos="4677"/>
        <w:tab w:val="right" w:pos="9355"/>
      </w:tabs>
      <w:spacing w:before="0" w:after="0" w:line="240" w:lineRule="auto"/>
    </w:pPr>
  </w:style>
  <w:style w:type="character" w:customStyle="1" w:styleId="aff">
    <w:name w:val="Верхний колонтитул Знак"/>
    <w:aliases w:val="ВерхКолонтитул Знак"/>
    <w:basedOn w:val="a6"/>
    <w:link w:val="afe"/>
    <w:rsid w:val="00E87371"/>
    <w:rPr>
      <w:sz w:val="20"/>
      <w:szCs w:val="20"/>
    </w:rPr>
  </w:style>
  <w:style w:type="paragraph" w:styleId="aff0">
    <w:name w:val="footer"/>
    <w:basedOn w:val="a5"/>
    <w:link w:val="aff1"/>
    <w:unhideWhenUsed/>
    <w:rsid w:val="00E87371"/>
    <w:pPr>
      <w:tabs>
        <w:tab w:val="center" w:pos="4677"/>
        <w:tab w:val="right" w:pos="9355"/>
      </w:tabs>
      <w:spacing w:before="0" w:after="0" w:line="240" w:lineRule="auto"/>
    </w:pPr>
  </w:style>
  <w:style w:type="character" w:customStyle="1" w:styleId="aff1">
    <w:name w:val="Нижний колонтитул Знак"/>
    <w:basedOn w:val="a6"/>
    <w:link w:val="aff0"/>
    <w:rsid w:val="00E87371"/>
    <w:rPr>
      <w:sz w:val="20"/>
      <w:szCs w:val="20"/>
    </w:rPr>
  </w:style>
  <w:style w:type="paragraph" w:styleId="aff2">
    <w:name w:val="Balloon Text"/>
    <w:basedOn w:val="a5"/>
    <w:link w:val="aff3"/>
    <w:unhideWhenUsed/>
    <w:rsid w:val="00E87371"/>
    <w:pPr>
      <w:spacing w:before="0" w:after="0" w:line="240" w:lineRule="auto"/>
    </w:pPr>
    <w:rPr>
      <w:rFonts w:ascii="Tahoma" w:hAnsi="Tahoma" w:cs="Tahoma"/>
      <w:sz w:val="16"/>
      <w:szCs w:val="16"/>
    </w:rPr>
  </w:style>
  <w:style w:type="character" w:customStyle="1" w:styleId="aff3">
    <w:name w:val="Текст выноски Знак"/>
    <w:basedOn w:val="a6"/>
    <w:link w:val="aff2"/>
    <w:rsid w:val="00E87371"/>
    <w:rPr>
      <w:rFonts w:ascii="Tahoma" w:hAnsi="Tahoma" w:cs="Tahoma"/>
      <w:sz w:val="16"/>
      <w:szCs w:val="16"/>
    </w:rPr>
  </w:style>
  <w:style w:type="character" w:styleId="aff4">
    <w:name w:val="Hyperlink"/>
    <w:basedOn w:val="a6"/>
    <w:uiPriority w:val="99"/>
    <w:unhideWhenUsed/>
    <w:rsid w:val="00981767"/>
    <w:rPr>
      <w:color w:val="DB5353" w:themeColor="hyperlink"/>
      <w:u w:val="single"/>
    </w:rPr>
  </w:style>
  <w:style w:type="paragraph" w:styleId="11">
    <w:name w:val="toc 1"/>
    <w:basedOn w:val="a5"/>
    <w:next w:val="a5"/>
    <w:autoRedefine/>
    <w:uiPriority w:val="39"/>
    <w:unhideWhenUsed/>
    <w:qFormat/>
    <w:rsid w:val="00D712D1"/>
    <w:pPr>
      <w:tabs>
        <w:tab w:val="left" w:pos="9214"/>
      </w:tabs>
      <w:spacing w:before="0" w:after="0" w:line="240" w:lineRule="auto"/>
      <w:ind w:left="1276" w:right="707" w:hanging="1276"/>
      <w:contextualSpacing/>
    </w:pPr>
  </w:style>
  <w:style w:type="paragraph" w:styleId="27">
    <w:name w:val="toc 2"/>
    <w:basedOn w:val="a5"/>
    <w:next w:val="a5"/>
    <w:link w:val="28"/>
    <w:autoRedefine/>
    <w:uiPriority w:val="39"/>
    <w:unhideWhenUsed/>
    <w:qFormat/>
    <w:rsid w:val="00C402E9"/>
    <w:pPr>
      <w:tabs>
        <w:tab w:val="left" w:pos="1418"/>
        <w:tab w:val="left" w:pos="9356"/>
      </w:tabs>
      <w:spacing w:before="60" w:after="60" w:line="240" w:lineRule="auto"/>
      <w:ind w:left="1276" w:right="566" w:hanging="1276"/>
      <w:contextualSpacing/>
    </w:pPr>
  </w:style>
  <w:style w:type="paragraph" w:styleId="aff5">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f6"/>
    <w:unhideWhenUsed/>
    <w:rsid w:val="00981767"/>
    <w:pPr>
      <w:spacing w:before="0" w:after="0" w:line="240" w:lineRule="auto"/>
    </w:pPr>
    <w:rPr>
      <w:rFonts w:eastAsiaTheme="minorHAnsi"/>
    </w:rPr>
  </w:style>
  <w:style w:type="character" w:customStyle="1" w:styleId="aff6">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6"/>
    <w:link w:val="aff5"/>
    <w:rsid w:val="00981767"/>
    <w:rPr>
      <w:rFonts w:eastAsiaTheme="minorHAnsi"/>
      <w:sz w:val="20"/>
      <w:szCs w:val="20"/>
    </w:rPr>
  </w:style>
  <w:style w:type="character" w:styleId="aff7">
    <w:name w:val="footnote reference"/>
    <w:aliases w:val="Знак сноски-FN,Знак сноски 1"/>
    <w:basedOn w:val="a6"/>
    <w:unhideWhenUsed/>
    <w:rsid w:val="00981767"/>
    <w:rPr>
      <w:vertAlign w:val="superscript"/>
    </w:rPr>
  </w:style>
  <w:style w:type="paragraph" w:styleId="34">
    <w:name w:val="toc 3"/>
    <w:aliases w:val="Оглавление 3 Знак"/>
    <w:basedOn w:val="a5"/>
    <w:next w:val="a5"/>
    <w:link w:val="310"/>
    <w:autoRedefine/>
    <w:uiPriority w:val="39"/>
    <w:unhideWhenUsed/>
    <w:qFormat/>
    <w:rsid w:val="00C402E9"/>
    <w:pPr>
      <w:tabs>
        <w:tab w:val="left" w:pos="1418"/>
        <w:tab w:val="left" w:pos="9356"/>
      </w:tabs>
      <w:spacing w:before="0" w:after="0" w:line="240" w:lineRule="auto"/>
      <w:ind w:left="1275" w:right="709" w:hanging="1077"/>
    </w:pPr>
  </w:style>
  <w:style w:type="paragraph" w:styleId="35">
    <w:name w:val="Body Text 3"/>
    <w:basedOn w:val="a5"/>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6"/>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5"/>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8"/>
    <w:uiPriority w:val="99"/>
    <w:semiHidden/>
    <w:rsid w:val="00981767"/>
  </w:style>
  <w:style w:type="table" w:customStyle="1" w:styleId="13">
    <w:name w:val="Сетка таблицы1"/>
    <w:basedOn w:val="a7"/>
    <w:next w:val="afd"/>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d"/>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d"/>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C22E4D"/>
    <w:pPr>
      <w:tabs>
        <w:tab w:val="right" w:pos="9628"/>
      </w:tabs>
      <w:spacing w:before="0" w:after="100"/>
      <w:ind w:left="1276"/>
    </w:pPr>
    <w:rPr>
      <w:sz w:val="22"/>
      <w:szCs w:val="22"/>
      <w:lang w:eastAsia="ru-RU"/>
    </w:rPr>
  </w:style>
  <w:style w:type="paragraph" w:styleId="54">
    <w:name w:val="toc 5"/>
    <w:basedOn w:val="a5"/>
    <w:next w:val="a5"/>
    <w:autoRedefine/>
    <w:uiPriority w:val="39"/>
    <w:unhideWhenUsed/>
    <w:rsid w:val="00981767"/>
    <w:pPr>
      <w:spacing w:before="0" w:after="100"/>
      <w:ind w:left="880"/>
    </w:pPr>
    <w:rPr>
      <w:sz w:val="22"/>
      <w:szCs w:val="22"/>
      <w:lang w:eastAsia="ru-RU"/>
    </w:rPr>
  </w:style>
  <w:style w:type="paragraph" w:styleId="61">
    <w:name w:val="toc 6"/>
    <w:basedOn w:val="a5"/>
    <w:next w:val="a5"/>
    <w:autoRedefine/>
    <w:uiPriority w:val="39"/>
    <w:unhideWhenUsed/>
    <w:rsid w:val="00981767"/>
    <w:pPr>
      <w:spacing w:before="0" w:after="100"/>
      <w:ind w:left="1100"/>
    </w:pPr>
    <w:rPr>
      <w:sz w:val="22"/>
      <w:szCs w:val="22"/>
      <w:lang w:eastAsia="ru-RU"/>
    </w:rPr>
  </w:style>
  <w:style w:type="paragraph" w:styleId="71">
    <w:name w:val="toc 7"/>
    <w:basedOn w:val="a5"/>
    <w:next w:val="a5"/>
    <w:autoRedefine/>
    <w:uiPriority w:val="39"/>
    <w:unhideWhenUsed/>
    <w:rsid w:val="00981767"/>
    <w:pPr>
      <w:spacing w:before="0" w:after="100"/>
      <w:ind w:left="1320"/>
    </w:pPr>
    <w:rPr>
      <w:sz w:val="22"/>
      <w:szCs w:val="22"/>
      <w:lang w:eastAsia="ru-RU"/>
    </w:rPr>
  </w:style>
  <w:style w:type="paragraph" w:styleId="81">
    <w:name w:val="toc 8"/>
    <w:basedOn w:val="a5"/>
    <w:next w:val="a5"/>
    <w:autoRedefine/>
    <w:uiPriority w:val="39"/>
    <w:unhideWhenUsed/>
    <w:rsid w:val="00981767"/>
    <w:pPr>
      <w:spacing w:before="0" w:after="100"/>
      <w:ind w:left="1540"/>
    </w:pPr>
    <w:rPr>
      <w:sz w:val="22"/>
      <w:szCs w:val="22"/>
      <w:lang w:eastAsia="ru-RU"/>
    </w:rPr>
  </w:style>
  <w:style w:type="paragraph" w:styleId="91">
    <w:name w:val="toc 9"/>
    <w:basedOn w:val="a5"/>
    <w:next w:val="a5"/>
    <w:autoRedefine/>
    <w:uiPriority w:val="39"/>
    <w:unhideWhenUsed/>
    <w:rsid w:val="00981767"/>
    <w:pPr>
      <w:spacing w:before="0" w:after="100"/>
      <w:ind w:left="1760"/>
    </w:pPr>
    <w:rPr>
      <w:sz w:val="22"/>
      <w:szCs w:val="22"/>
      <w:lang w:eastAsia="ru-RU"/>
    </w:rPr>
  </w:style>
  <w:style w:type="numbering" w:customStyle="1" w:styleId="2a">
    <w:name w:val="Нет списка2"/>
    <w:next w:val="a8"/>
    <w:semiHidden/>
    <w:rsid w:val="00981767"/>
  </w:style>
  <w:style w:type="paragraph" w:customStyle="1" w:styleId="211">
    <w:name w:val="Знак2 Знак Знак1 Знак1 Знак Знак Знак Знак Знак Знак Знак Знак Знак Знак Знак Знак"/>
    <w:basedOn w:val="a5"/>
    <w:rsid w:val="00981767"/>
    <w:pPr>
      <w:spacing w:before="0" w:after="160" w:line="240" w:lineRule="exact"/>
    </w:pPr>
    <w:rPr>
      <w:rFonts w:ascii="Verdana" w:eastAsia="Times New Roman" w:hAnsi="Verdana" w:cs="Times New Roman"/>
      <w:lang w:val="en-US"/>
    </w:rPr>
  </w:style>
  <w:style w:type="paragraph" w:styleId="aff8">
    <w:name w:val="Document Map"/>
    <w:basedOn w:val="a5"/>
    <w:link w:val="aff9"/>
    <w:rsid w:val="00981767"/>
    <w:pPr>
      <w:shd w:val="clear" w:color="auto" w:fill="000080"/>
      <w:spacing w:before="0" w:after="0" w:line="240" w:lineRule="auto"/>
    </w:pPr>
    <w:rPr>
      <w:rFonts w:ascii="Tahoma" w:eastAsia="Times New Roman" w:hAnsi="Tahoma" w:cs="Tahoma"/>
      <w:lang w:eastAsia="ru-RU"/>
    </w:rPr>
  </w:style>
  <w:style w:type="character" w:customStyle="1" w:styleId="aff9">
    <w:name w:val="Схема документа Знак"/>
    <w:basedOn w:val="a6"/>
    <w:link w:val="aff8"/>
    <w:rsid w:val="00981767"/>
    <w:rPr>
      <w:rFonts w:ascii="Tahoma" w:eastAsia="Times New Roman" w:hAnsi="Tahoma" w:cs="Tahoma"/>
      <w:sz w:val="20"/>
      <w:szCs w:val="20"/>
      <w:shd w:val="clear" w:color="auto" w:fill="000080"/>
      <w:lang w:eastAsia="ru-RU"/>
    </w:rPr>
  </w:style>
  <w:style w:type="paragraph" w:customStyle="1" w:styleId="affa">
    <w:name w:val="Знак Знак Знак Знак"/>
    <w:basedOn w:val="a5"/>
    <w:rsid w:val="00981767"/>
    <w:pPr>
      <w:spacing w:before="0" w:after="160" w:line="240" w:lineRule="exact"/>
    </w:pPr>
    <w:rPr>
      <w:rFonts w:ascii="Verdana" w:eastAsia="Times New Roman" w:hAnsi="Verdana" w:cs="Verdana"/>
      <w:lang w:val="en-US"/>
    </w:rPr>
  </w:style>
  <w:style w:type="paragraph" w:styleId="affb">
    <w:name w:val="Body Text Indent"/>
    <w:aliases w:val="Основной текст 1"/>
    <w:basedOn w:val="a5"/>
    <w:link w:val="affc"/>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c">
    <w:name w:val="Основной текст с отступом Знак"/>
    <w:aliases w:val="Основной текст 1 Знак"/>
    <w:basedOn w:val="a6"/>
    <w:link w:val="affb"/>
    <w:rsid w:val="00981767"/>
    <w:rPr>
      <w:rFonts w:ascii="Times New Roman" w:eastAsia="Times New Roman" w:hAnsi="Times New Roman" w:cs="Times New Roman"/>
      <w:sz w:val="24"/>
      <w:szCs w:val="24"/>
      <w:lang w:eastAsia="ar-SA"/>
    </w:rPr>
  </w:style>
  <w:style w:type="table" w:customStyle="1" w:styleId="37">
    <w:name w:val="Сетка таблицы3"/>
    <w:basedOn w:val="a7"/>
    <w:next w:val="afd"/>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basedOn w:val="a6"/>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e">
    <w:name w:val="Body Text"/>
    <w:aliases w:val="Body single,bt,отчет_нормаль"/>
    <w:basedOn w:val="a5"/>
    <w:link w:val="afff"/>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f">
    <w:name w:val="Основной текст Знак"/>
    <w:aliases w:val="Body single Знак,bt Знак,отчет_нормаль Знак"/>
    <w:basedOn w:val="a6"/>
    <w:link w:val="affe"/>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5"/>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5"/>
    <w:next w:val="affe"/>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5"/>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5"/>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8">
    <w:name w:val="Оглавление 2 Знак"/>
    <w:basedOn w:val="a6"/>
    <w:link w:val="27"/>
    <w:uiPriority w:val="39"/>
    <w:rsid w:val="00C402E9"/>
    <w:rPr>
      <w:sz w:val="20"/>
      <w:szCs w:val="20"/>
    </w:rPr>
  </w:style>
  <w:style w:type="character" w:customStyle="1" w:styleId="310">
    <w:name w:val="Оглавление 3 Знак1"/>
    <w:aliases w:val="Оглавление 3 Знак Знак"/>
    <w:basedOn w:val="a6"/>
    <w:link w:val="34"/>
    <w:uiPriority w:val="39"/>
    <w:rsid w:val="00C402E9"/>
    <w:rPr>
      <w:sz w:val="20"/>
      <w:szCs w:val="20"/>
    </w:rPr>
  </w:style>
  <w:style w:type="paragraph" w:customStyle="1" w:styleId="2b">
    <w:name w:val="Олглавление 2"/>
    <w:basedOn w:val="11"/>
    <w:rsid w:val="009A102D"/>
    <w:pPr>
      <w:tabs>
        <w:tab w:val="right" w:leader="dot" w:pos="9360"/>
        <w:tab w:val="right" w:leader="dot" w:pos="9628"/>
      </w:tabs>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b"/>
    <w:rsid w:val="009A102D"/>
  </w:style>
  <w:style w:type="paragraph" w:styleId="39">
    <w:name w:val="Body Text Indent 3"/>
    <w:basedOn w:val="a5"/>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6"/>
    <w:link w:val="39"/>
    <w:rsid w:val="009A102D"/>
    <w:rPr>
      <w:rFonts w:ascii="Times New Roman" w:eastAsia="Times New Roman" w:hAnsi="Times New Roman" w:cs="Times New Roman"/>
      <w:sz w:val="16"/>
      <w:szCs w:val="16"/>
      <w:lang w:eastAsia="ru-RU"/>
    </w:rPr>
  </w:style>
  <w:style w:type="paragraph" w:styleId="afff0">
    <w:name w:val="Plain Text"/>
    <w:basedOn w:val="a5"/>
    <w:link w:val="afff1"/>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f1">
    <w:name w:val="Текст Знак"/>
    <w:basedOn w:val="a6"/>
    <w:link w:val="afff0"/>
    <w:rsid w:val="009A102D"/>
    <w:rPr>
      <w:rFonts w:ascii="Times New Roman" w:eastAsia="Times New Roman" w:hAnsi="Times New Roman" w:cs="Times New Roman"/>
      <w:sz w:val="20"/>
      <w:szCs w:val="20"/>
      <w:lang w:eastAsia="ru-RU"/>
    </w:rPr>
  </w:style>
  <w:style w:type="paragraph" w:styleId="afff2">
    <w:name w:val="Normal (Web)"/>
    <w:aliases w:val="Обычный (Web),Обычный (веб)1,Обычный (веб)2,Обычный (веб)3,Обычный (веб)31"/>
    <w:basedOn w:val="a5"/>
    <w:link w:val="afff3"/>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c">
    <w:name w:val="Body Text 2"/>
    <w:basedOn w:val="a5"/>
    <w:link w:val="2d"/>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d">
    <w:name w:val="Основной текст 2 Знак"/>
    <w:basedOn w:val="a6"/>
    <w:link w:val="2c"/>
    <w:rsid w:val="009A102D"/>
    <w:rPr>
      <w:rFonts w:ascii="Times New Roman" w:eastAsia="Times New Roman" w:hAnsi="Times New Roman" w:cs="Times New Roman"/>
      <w:sz w:val="24"/>
      <w:szCs w:val="24"/>
      <w:lang w:eastAsia="ru-RU"/>
    </w:rPr>
  </w:style>
  <w:style w:type="paragraph" w:customStyle="1" w:styleId="afff4">
    <w:name w:val="шапка таблицы"/>
    <w:basedOn w:val="a5"/>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e">
    <w:name w:val="Body Text Indent 2"/>
    <w:basedOn w:val="a5"/>
    <w:link w:val="2f"/>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basedOn w:val="a6"/>
    <w:link w:val="2e"/>
    <w:rsid w:val="009A102D"/>
    <w:rPr>
      <w:rFonts w:ascii="Times New Roman" w:eastAsia="Times New Roman" w:hAnsi="Times New Roman" w:cs="Times New Roman"/>
      <w:sz w:val="24"/>
      <w:szCs w:val="24"/>
      <w:lang w:eastAsia="ru-RU"/>
    </w:rPr>
  </w:style>
  <w:style w:type="paragraph" w:customStyle="1" w:styleId="afff5">
    <w:name w:val="Стиль Основной текст с отступом + Красный Знак"/>
    <w:basedOn w:val="affb"/>
    <w:link w:val="afff6"/>
    <w:rsid w:val="009A102D"/>
    <w:pPr>
      <w:spacing w:before="0" w:after="0"/>
      <w:ind w:firstLine="709"/>
    </w:pPr>
    <w:rPr>
      <w:color w:val="0000FF"/>
      <w:lang w:eastAsia="ru-RU"/>
    </w:rPr>
  </w:style>
  <w:style w:type="character" w:customStyle="1" w:styleId="afff6">
    <w:name w:val="Стиль Основной текст с отступом + Красный Знак Знак"/>
    <w:basedOn w:val="a6"/>
    <w:link w:val="afff5"/>
    <w:rsid w:val="009A102D"/>
    <w:rPr>
      <w:rFonts w:ascii="Times New Roman" w:eastAsia="Times New Roman" w:hAnsi="Times New Roman" w:cs="Times New Roman"/>
      <w:color w:val="0000FF"/>
      <w:sz w:val="24"/>
      <w:szCs w:val="24"/>
      <w:lang w:eastAsia="ru-RU"/>
    </w:rPr>
  </w:style>
  <w:style w:type="paragraph" w:customStyle="1" w:styleId="18">
    <w:name w:val="Стиль1"/>
    <w:basedOn w:val="a5"/>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0">
    <w:name w:val="Стиль2"/>
    <w:basedOn w:val="a5"/>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0"/>
    <w:rsid w:val="009A102D"/>
    <w:pPr>
      <w:spacing w:line="288" w:lineRule="auto"/>
    </w:pPr>
    <w:rPr>
      <w:sz w:val="26"/>
    </w:rPr>
  </w:style>
  <w:style w:type="paragraph" w:customStyle="1" w:styleId="19">
    <w:name w:val="заголовок 1"/>
    <w:basedOn w:val="a5"/>
    <w:next w:val="a5"/>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5"/>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5"/>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5"/>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7">
    <w:name w:val="названия_таблиц"/>
    <w:basedOn w:val="a5"/>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5"/>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8">
    <w:name w:val="annotation text"/>
    <w:basedOn w:val="a5"/>
    <w:link w:val="afff9"/>
    <w:uiPriority w:val="99"/>
    <w:rsid w:val="009A102D"/>
    <w:pPr>
      <w:spacing w:before="0" w:after="0" w:line="240" w:lineRule="auto"/>
    </w:pPr>
    <w:rPr>
      <w:rFonts w:ascii="Times New Roman" w:eastAsia="Times New Roman" w:hAnsi="Times New Roman" w:cs="Times New Roman"/>
      <w:lang w:eastAsia="ru-RU"/>
    </w:rPr>
  </w:style>
  <w:style w:type="character" w:customStyle="1" w:styleId="afff9">
    <w:name w:val="Текст примечания Знак"/>
    <w:basedOn w:val="a6"/>
    <w:link w:val="afff8"/>
    <w:rsid w:val="009A102D"/>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9A102D"/>
    <w:rPr>
      <w:b/>
      <w:bCs/>
    </w:rPr>
  </w:style>
  <w:style w:type="character" w:customStyle="1" w:styleId="afffb">
    <w:name w:val="Тема примечания Знак"/>
    <w:basedOn w:val="afff9"/>
    <w:link w:val="afffa"/>
    <w:rsid w:val="009A102D"/>
    <w:rPr>
      <w:rFonts w:ascii="Times New Roman" w:eastAsia="Times New Roman" w:hAnsi="Times New Roman" w:cs="Times New Roman"/>
      <w:b/>
      <w:bCs/>
      <w:sz w:val="20"/>
      <w:szCs w:val="20"/>
      <w:lang w:eastAsia="ru-RU"/>
    </w:rPr>
  </w:style>
  <w:style w:type="paragraph" w:customStyle="1" w:styleId="Iniiaa">
    <w:name w:val="Iniiaa"/>
    <w:basedOn w:val="a5"/>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5"/>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5"/>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c">
    <w:name w:val="Стиль Основной текст с отступом + Красный"/>
    <w:basedOn w:val="affb"/>
    <w:rsid w:val="009A102D"/>
    <w:pPr>
      <w:spacing w:before="0" w:after="0"/>
      <w:ind w:firstLine="709"/>
    </w:pPr>
    <w:rPr>
      <w:color w:val="0000FF"/>
      <w:lang w:eastAsia="ru-RU"/>
    </w:rPr>
  </w:style>
  <w:style w:type="paragraph" w:customStyle="1" w:styleId="afffd">
    <w:name w:val="таблица"/>
    <w:basedOn w:val="affe"/>
    <w:rsid w:val="009A102D"/>
    <w:pPr>
      <w:spacing w:after="0"/>
      <w:jc w:val="both"/>
    </w:pPr>
    <w:rPr>
      <w:szCs w:val="20"/>
    </w:rPr>
  </w:style>
  <w:style w:type="paragraph" w:customStyle="1" w:styleId="1a">
    <w:name w:val="таблица 1"/>
    <w:basedOn w:val="a5"/>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e">
    <w:name w:val="List Bullet"/>
    <w:basedOn w:val="a5"/>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f">
    <w:name w:val="List"/>
    <w:basedOn w:val="a5"/>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f0">
    <w:name w:val="Основа"/>
    <w:basedOn w:val="a5"/>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f1">
    <w:name w:val="Block Text"/>
    <w:basedOn w:val="a5"/>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5"/>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6">
    <w:name w:val="Сетка таблицы4"/>
    <w:basedOn w:val="a7"/>
    <w:next w:val="afd"/>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7"/>
    <w:next w:val="afd"/>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6"/>
    <w:rsid w:val="009A102D"/>
  </w:style>
  <w:style w:type="paragraph" w:customStyle="1" w:styleId="1b">
    <w:name w:val="Знак1"/>
    <w:basedOn w:val="a5"/>
    <w:rsid w:val="009A102D"/>
    <w:pPr>
      <w:spacing w:before="100" w:beforeAutospacing="1" w:after="100" w:afterAutospacing="1" w:line="240" w:lineRule="auto"/>
    </w:pPr>
    <w:rPr>
      <w:rFonts w:ascii="Tahoma" w:eastAsia="Times New Roman" w:hAnsi="Tahoma" w:cs="Times New Roman"/>
      <w:lang w:val="en-US"/>
    </w:rPr>
  </w:style>
  <w:style w:type="paragraph" w:customStyle="1" w:styleId="2f1">
    <w:name w:val="Знак Знак Знак2 Знак Знак Знак Знак"/>
    <w:basedOn w:val="a5"/>
    <w:rsid w:val="009A102D"/>
    <w:pPr>
      <w:spacing w:before="0" w:after="0" w:line="240" w:lineRule="auto"/>
    </w:pPr>
    <w:rPr>
      <w:rFonts w:ascii="Verdana" w:eastAsia="Times New Roman" w:hAnsi="Verdana" w:cs="Verdana"/>
      <w:lang w:val="en-US"/>
    </w:rPr>
  </w:style>
  <w:style w:type="paragraph" w:customStyle="1" w:styleId="2f2">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3">
    <w:name w:val="Абзац списка2"/>
    <w:basedOn w:val="a5"/>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6"/>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4">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6"/>
    <w:rsid w:val="009A102D"/>
  </w:style>
  <w:style w:type="paragraph" w:customStyle="1" w:styleId="1c">
    <w:name w:val="Абзац списка1"/>
    <w:basedOn w:val="a5"/>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6"/>
    <w:rsid w:val="009A102D"/>
  </w:style>
  <w:style w:type="character" w:customStyle="1" w:styleId="street-address">
    <w:name w:val="street-address"/>
    <w:basedOn w:val="a6"/>
    <w:rsid w:val="009A102D"/>
  </w:style>
  <w:style w:type="character" w:customStyle="1" w:styleId="afff3">
    <w:name w:val="Обычный (веб) Знак"/>
    <w:aliases w:val="Обычный (Web) Знак,Обычный (веб)1 Знак,Обычный (веб)2 Знак,Обычный (веб)3 Знак,Обычный (веб)31 Знак"/>
    <w:link w:val="afff2"/>
    <w:rsid w:val="009A102D"/>
    <w:rPr>
      <w:rFonts w:ascii="Times New Roman" w:eastAsia="Times New Roman" w:hAnsi="Times New Roman" w:cs="Times New Roman"/>
      <w:sz w:val="24"/>
      <w:szCs w:val="24"/>
      <w:lang w:eastAsia="ru-RU"/>
    </w:rPr>
  </w:style>
  <w:style w:type="paragraph" w:customStyle="1" w:styleId="Style1">
    <w:name w:val="Style1"/>
    <w:basedOn w:val="a5"/>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f2">
    <w:name w:val="FollowedHyperlink"/>
    <w:basedOn w:val="a6"/>
    <w:unhideWhenUsed/>
    <w:rsid w:val="009A102D"/>
    <w:rPr>
      <w:color w:val="800080"/>
      <w:u w:val="single"/>
    </w:rPr>
  </w:style>
  <w:style w:type="paragraph" w:customStyle="1" w:styleId="xl66">
    <w:name w:val="xl66"/>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5"/>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5"/>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5"/>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5"/>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5"/>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5"/>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5"/>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5"/>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5"/>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5"/>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5"/>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5"/>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5"/>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5"/>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5"/>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5"/>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5"/>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5"/>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7"/>
    <w:rsid w:val="009A102D"/>
    <w:pPr>
      <w:spacing w:before="0" w:after="0" w:line="240" w:lineRule="auto"/>
    </w:pPr>
    <w:rPr>
      <w:rFonts w:ascii="Times New Roman" w:eastAsia="Times New Roman" w:hAnsi="Times New Roman" w:cs="Times New Roman"/>
      <w:sz w:val="20"/>
      <w:szCs w:val="20"/>
      <w:lang w:eastAsia="ru-RU"/>
    </w:rP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5"/>
    <w:next w:val="a5"/>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5"/>
    <w:next w:val="a5"/>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5"/>
    <w:next w:val="a5"/>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1">
    <w:name w:val="Заголовок 51"/>
    <w:basedOn w:val="a5"/>
    <w:next w:val="a5"/>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5"/>
    <w:next w:val="a5"/>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5"/>
    <w:next w:val="a5"/>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6"/>
    <w:uiPriority w:val="99"/>
    <w:unhideWhenUsed/>
    <w:rsid w:val="003510E9"/>
    <w:rPr>
      <w:color w:val="DB5353"/>
      <w:u w:val="single"/>
    </w:rPr>
  </w:style>
  <w:style w:type="paragraph" w:customStyle="1" w:styleId="1f">
    <w:name w:val="Название объекта1"/>
    <w:basedOn w:val="a5"/>
    <w:next w:val="a5"/>
    <w:unhideWhenUsed/>
    <w:qFormat/>
    <w:rsid w:val="003510E9"/>
    <w:rPr>
      <w:rFonts w:eastAsia="Times New Roman"/>
      <w:b/>
      <w:bCs/>
      <w:color w:val="527D55"/>
      <w:sz w:val="16"/>
      <w:szCs w:val="16"/>
    </w:rPr>
  </w:style>
  <w:style w:type="paragraph" w:customStyle="1" w:styleId="1f0">
    <w:name w:val="Название1"/>
    <w:basedOn w:val="a5"/>
    <w:next w:val="a5"/>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5"/>
    <w:next w:val="a5"/>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5"/>
    <w:next w:val="a5"/>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6"/>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5"/>
    <w:next w:val="aff5"/>
    <w:uiPriority w:val="99"/>
    <w:unhideWhenUsed/>
    <w:rsid w:val="003510E9"/>
    <w:pPr>
      <w:spacing w:before="0" w:after="0" w:line="240" w:lineRule="auto"/>
    </w:pPr>
    <w:rPr>
      <w:rFonts w:eastAsia="Calibri"/>
    </w:rPr>
  </w:style>
  <w:style w:type="numbering" w:customStyle="1" w:styleId="114">
    <w:name w:val="Нет списка11"/>
    <w:next w:val="a8"/>
    <w:semiHidden/>
    <w:rsid w:val="003510E9"/>
  </w:style>
  <w:style w:type="character" w:customStyle="1" w:styleId="212">
    <w:name w:val="Заголовок 2 Знак1"/>
    <w:basedOn w:val="a6"/>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6"/>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6"/>
    <w:uiPriority w:val="9"/>
    <w:semiHidden/>
    <w:rsid w:val="003510E9"/>
    <w:rPr>
      <w:rFonts w:asciiTheme="majorHAnsi" w:eastAsiaTheme="majorEastAsia" w:hAnsiTheme="majorHAnsi" w:cstheme="majorBidi"/>
      <w:b/>
      <w:bCs/>
      <w:i/>
      <w:iCs/>
      <w:color w:val="72A376" w:themeColor="accent1"/>
    </w:rPr>
  </w:style>
  <w:style w:type="character" w:customStyle="1" w:styleId="512">
    <w:name w:val="Заголовок 5 Знак1"/>
    <w:basedOn w:val="a6"/>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6"/>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6"/>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6"/>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6"/>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6"/>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6"/>
    <w:rsid w:val="003510E9"/>
    <w:rPr>
      <w:sz w:val="20"/>
      <w:szCs w:val="20"/>
    </w:rPr>
  </w:style>
  <w:style w:type="numbering" w:customStyle="1" w:styleId="3d">
    <w:name w:val="Нет списка3"/>
    <w:next w:val="a8"/>
    <w:uiPriority w:val="99"/>
    <w:semiHidden/>
    <w:unhideWhenUsed/>
    <w:rsid w:val="003510E9"/>
  </w:style>
  <w:style w:type="table" w:customStyle="1" w:styleId="62">
    <w:name w:val="Сетка таблицы6"/>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Название объекта2"/>
    <w:basedOn w:val="a5"/>
    <w:next w:val="a5"/>
    <w:uiPriority w:val="35"/>
    <w:semiHidden/>
    <w:unhideWhenUsed/>
    <w:qFormat/>
    <w:rsid w:val="003510E9"/>
    <w:rPr>
      <w:rFonts w:eastAsia="Times New Roman"/>
      <w:b/>
      <w:bCs/>
      <w:color w:val="527D55"/>
      <w:sz w:val="16"/>
      <w:szCs w:val="16"/>
    </w:rPr>
  </w:style>
  <w:style w:type="numbering" w:customStyle="1" w:styleId="120">
    <w:name w:val="Нет списка12"/>
    <w:next w:val="a8"/>
    <w:semiHidden/>
    <w:rsid w:val="003510E9"/>
  </w:style>
  <w:style w:type="numbering" w:customStyle="1" w:styleId="213">
    <w:name w:val="Нет списка21"/>
    <w:next w:val="a8"/>
    <w:semiHidden/>
    <w:rsid w:val="003510E9"/>
  </w:style>
  <w:style w:type="table" w:customStyle="1" w:styleId="412">
    <w:name w:val="Сетка таблицы41"/>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8"/>
    <w:uiPriority w:val="99"/>
    <w:semiHidden/>
    <w:unhideWhenUsed/>
    <w:rsid w:val="003510E9"/>
  </w:style>
  <w:style w:type="table" w:customStyle="1" w:styleId="82">
    <w:name w:val="Сетка таблицы8"/>
    <w:basedOn w:val="a7"/>
    <w:next w:val="afd"/>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5"/>
    <w:next w:val="a5"/>
    <w:uiPriority w:val="35"/>
    <w:semiHidden/>
    <w:unhideWhenUsed/>
    <w:qFormat/>
    <w:rsid w:val="003510E9"/>
    <w:rPr>
      <w:rFonts w:eastAsia="Times New Roman"/>
      <w:b/>
      <w:bCs/>
      <w:color w:val="527D55"/>
      <w:sz w:val="16"/>
      <w:szCs w:val="16"/>
    </w:rPr>
  </w:style>
  <w:style w:type="numbering" w:customStyle="1" w:styleId="130">
    <w:name w:val="Нет списка13"/>
    <w:next w:val="a8"/>
    <w:semiHidden/>
    <w:rsid w:val="003510E9"/>
  </w:style>
  <w:style w:type="numbering" w:customStyle="1" w:styleId="220">
    <w:name w:val="Нет списка22"/>
    <w:next w:val="a8"/>
    <w:semiHidden/>
    <w:rsid w:val="003510E9"/>
  </w:style>
  <w:style w:type="numbering" w:customStyle="1" w:styleId="56">
    <w:name w:val="Нет списка5"/>
    <w:next w:val="a8"/>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7"/>
    <w:next w:val="afd"/>
    <w:rsid w:val="00AB1FA6"/>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Красная строка1"/>
    <w:basedOn w:val="affe"/>
    <w:rsid w:val="00AB1FA6"/>
    <w:pPr>
      <w:widowControl w:val="0"/>
      <w:suppressAutoHyphens/>
      <w:ind w:firstLine="210"/>
    </w:pPr>
    <w:rPr>
      <w:rFonts w:ascii="Arial" w:eastAsia="Lucida Sans Unicode" w:hAnsi="Arial"/>
    </w:rPr>
  </w:style>
  <w:style w:type="character" w:customStyle="1" w:styleId="affff3">
    <w:name w:val="Знак Знак Знак"/>
    <w:rsid w:val="00AB1FA6"/>
    <w:rPr>
      <w:rFonts w:ascii="Arial" w:hAnsi="Arial" w:cs="Arial"/>
      <w:b/>
      <w:bCs/>
      <w:sz w:val="26"/>
      <w:szCs w:val="26"/>
      <w:lang w:val="ru-RU" w:eastAsia="ru-RU" w:bidi="ar-SA"/>
    </w:rPr>
  </w:style>
  <w:style w:type="character" w:styleId="affff4">
    <w:name w:val="annotation reference"/>
    <w:uiPriority w:val="99"/>
    <w:rsid w:val="00AB1FA6"/>
    <w:rPr>
      <w:sz w:val="16"/>
      <w:szCs w:val="16"/>
    </w:rPr>
  </w:style>
  <w:style w:type="paragraph" w:customStyle="1" w:styleId="214">
    <w:name w:val="Основной текст с отступом 21"/>
    <w:basedOn w:val="a5"/>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5"/>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7"/>
    <w:next w:val="afd"/>
    <w:uiPriority w:val="59"/>
    <w:rsid w:val="00AB1FA6"/>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Заголовок №1_"/>
    <w:link w:val="1fe"/>
    <w:uiPriority w:val="99"/>
    <w:locked/>
    <w:rsid w:val="003D6F52"/>
    <w:rPr>
      <w:b/>
      <w:bCs/>
      <w:spacing w:val="10"/>
      <w:sz w:val="72"/>
      <w:szCs w:val="72"/>
      <w:shd w:val="clear" w:color="auto" w:fill="FFFFFF"/>
    </w:rPr>
  </w:style>
  <w:style w:type="paragraph" w:customStyle="1" w:styleId="1fe">
    <w:name w:val="Заголовок №1"/>
    <w:basedOn w:val="a5"/>
    <w:link w:val="1fd"/>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5">
    <w:name w:val="ПСП"/>
    <w:basedOn w:val="a5"/>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6">
    <w:name w:val="Нормальный"/>
    <w:basedOn w:val="a5"/>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8"/>
    <w:uiPriority w:val="99"/>
    <w:semiHidden/>
    <w:unhideWhenUsed/>
    <w:rsid w:val="00A83E0D"/>
  </w:style>
  <w:style w:type="table" w:customStyle="1" w:styleId="121">
    <w:name w:val="Сетка таблицы12"/>
    <w:basedOn w:val="a7"/>
    <w:next w:val="afd"/>
    <w:rsid w:val="00A8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8"/>
    <w:uiPriority w:val="99"/>
    <w:semiHidden/>
    <w:rsid w:val="00A83E0D"/>
  </w:style>
  <w:style w:type="table" w:customStyle="1" w:styleId="131">
    <w:name w:val="Сетка таблицы13"/>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d"/>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fd"/>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semiHidden/>
    <w:rsid w:val="00A83E0D"/>
  </w:style>
  <w:style w:type="table" w:customStyle="1" w:styleId="314">
    <w:name w:val="Сетка таблицы31"/>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7"/>
    <w:next w:val="afd"/>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тиль таблицы11"/>
    <w:basedOn w:val="a7"/>
    <w:rsid w:val="00A83E0D"/>
    <w:pPr>
      <w:spacing w:before="0" w:after="0" w:line="240" w:lineRule="auto"/>
    </w:pPr>
    <w:rPr>
      <w:rFonts w:ascii="Times New Roman" w:eastAsia="Times New Roman" w:hAnsi="Times New Roman" w:cs="Times New Roman"/>
      <w:sz w:val="20"/>
      <w:szCs w:val="20"/>
      <w:lang w:eastAsia="ru-RU"/>
    </w:rPr>
    <w:tblPr/>
  </w:style>
  <w:style w:type="numbering" w:customStyle="1" w:styleId="1111">
    <w:name w:val="Нет списка111"/>
    <w:next w:val="a8"/>
    <w:semiHidden/>
    <w:rsid w:val="00A83E0D"/>
  </w:style>
  <w:style w:type="numbering" w:customStyle="1" w:styleId="315">
    <w:name w:val="Нет списка31"/>
    <w:next w:val="a8"/>
    <w:uiPriority w:val="99"/>
    <w:semiHidden/>
    <w:unhideWhenUsed/>
    <w:rsid w:val="00A83E0D"/>
  </w:style>
  <w:style w:type="table" w:customStyle="1" w:styleId="613">
    <w:name w:val="Сетка таблицы6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semiHidden/>
    <w:rsid w:val="00A83E0D"/>
  </w:style>
  <w:style w:type="numbering" w:customStyle="1" w:styleId="2110">
    <w:name w:val="Нет списка211"/>
    <w:next w:val="a8"/>
    <w:semiHidden/>
    <w:rsid w:val="00A83E0D"/>
  </w:style>
  <w:style w:type="table" w:customStyle="1" w:styleId="4110">
    <w:name w:val="Сетка таблицы41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A83E0D"/>
  </w:style>
  <w:style w:type="table" w:customStyle="1" w:styleId="810">
    <w:name w:val="Сетка таблицы81"/>
    <w:basedOn w:val="a7"/>
    <w:next w:val="afd"/>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8"/>
    <w:semiHidden/>
    <w:rsid w:val="00A83E0D"/>
  </w:style>
  <w:style w:type="numbering" w:customStyle="1" w:styleId="221">
    <w:name w:val="Нет списка221"/>
    <w:next w:val="a8"/>
    <w:semiHidden/>
    <w:rsid w:val="00A83E0D"/>
  </w:style>
  <w:style w:type="paragraph" w:customStyle="1" w:styleId="xl63">
    <w:name w:val="xl63"/>
    <w:basedOn w:val="a5"/>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5"/>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5"/>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5"/>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5"/>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5"/>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5"/>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5"/>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5"/>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5"/>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5"/>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5"/>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5"/>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5"/>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5"/>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5"/>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5"/>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5"/>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7"/>
    <w:next w:val="afd"/>
    <w:uiPriority w:val="59"/>
    <w:rsid w:val="00CF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d"/>
    <w:rsid w:val="00CF41A0"/>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D0525C"/>
  </w:style>
  <w:style w:type="table" w:customStyle="1" w:styleId="530">
    <w:name w:val="Сетка таблицы53"/>
    <w:basedOn w:val="a7"/>
    <w:next w:val="afd"/>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d"/>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9"/>
    <w:uiPriority w:val="35"/>
    <w:rsid w:val="00D0525C"/>
    <w:rPr>
      <w:b/>
      <w:bCs/>
      <w:color w:val="527D55" w:themeColor="accent1" w:themeShade="BF"/>
      <w:sz w:val="16"/>
      <w:szCs w:val="16"/>
    </w:rPr>
  </w:style>
  <w:style w:type="paragraph" w:customStyle="1" w:styleId="style10">
    <w:name w:val="style1"/>
    <w:basedOn w:val="a5"/>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8"/>
    <w:uiPriority w:val="99"/>
    <w:semiHidden/>
    <w:unhideWhenUsed/>
    <w:rsid w:val="00D0525C"/>
  </w:style>
  <w:style w:type="table" w:customStyle="1" w:styleId="540">
    <w:name w:val="Сетка таблицы54"/>
    <w:basedOn w:val="a7"/>
    <w:next w:val="afd"/>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d"/>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C51748"/>
  </w:style>
  <w:style w:type="table" w:customStyle="1" w:styleId="170">
    <w:name w:val="Сетка таблицы17"/>
    <w:basedOn w:val="a7"/>
    <w:next w:val="afd"/>
    <w:uiPriority w:val="59"/>
    <w:rsid w:val="00C5174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Основной текст_"/>
    <w:basedOn w:val="a6"/>
    <w:link w:val="1ff"/>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7"/>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f">
    <w:name w:val="Основной текст1"/>
    <w:basedOn w:val="a5"/>
    <w:link w:val="affff7"/>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7"/>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6">
    <w:name w:val="Основной текст2"/>
    <w:basedOn w:val="a5"/>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7"/>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7"/>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7"/>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7"/>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7"/>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7"/>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7"/>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7"/>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7"/>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DD0E55"/>
  </w:style>
  <w:style w:type="paragraph" w:customStyle="1" w:styleId="1ff0">
    <w:name w:val="Глава 1"/>
    <w:basedOn w:val="1"/>
    <w:link w:val="1ff1"/>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1">
    <w:name w:val="Глава 1 Знак"/>
    <w:basedOn w:val="10"/>
    <w:link w:val="1ff0"/>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3"/>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6"/>
    <w:link w:val="116"/>
    <w:rsid w:val="00DD0E55"/>
    <w:rPr>
      <w:rFonts w:ascii="Times New Roman" w:eastAsia="Times New Roman" w:hAnsi="Times New Roman" w:cs="Times New Roman"/>
      <w:b/>
      <w:bCs/>
      <w:color w:val="4F81BD"/>
      <w:sz w:val="28"/>
      <w:szCs w:val="28"/>
    </w:rPr>
  </w:style>
  <w:style w:type="paragraph" w:styleId="affff8">
    <w:name w:val="endnote text"/>
    <w:basedOn w:val="a5"/>
    <w:link w:val="affff9"/>
    <w:uiPriority w:val="99"/>
    <w:unhideWhenUsed/>
    <w:rsid w:val="00DD0E55"/>
    <w:pPr>
      <w:spacing w:before="0"/>
    </w:pPr>
    <w:rPr>
      <w:rFonts w:ascii="Calibri" w:eastAsia="Calibri" w:hAnsi="Calibri" w:cs="Times New Roman"/>
      <w:lang w:val="x-none"/>
    </w:rPr>
  </w:style>
  <w:style w:type="character" w:customStyle="1" w:styleId="affff9">
    <w:name w:val="Текст концевой сноски Знак"/>
    <w:basedOn w:val="a6"/>
    <w:link w:val="affff8"/>
    <w:uiPriority w:val="99"/>
    <w:rsid w:val="00DD0E55"/>
    <w:rPr>
      <w:rFonts w:ascii="Calibri" w:eastAsia="Calibri" w:hAnsi="Calibri" w:cs="Times New Roman"/>
      <w:sz w:val="20"/>
      <w:szCs w:val="20"/>
      <w:lang w:val="x-none"/>
    </w:rPr>
  </w:style>
  <w:style w:type="character" w:styleId="affffa">
    <w:name w:val="endnote reference"/>
    <w:unhideWhenUsed/>
    <w:rsid w:val="00DD0E55"/>
    <w:rPr>
      <w:vertAlign w:val="superscript"/>
    </w:rPr>
  </w:style>
  <w:style w:type="paragraph" w:customStyle="1" w:styleId="1ff2">
    <w:name w:val="Знак Знак Знак Знак Знак1 Знак Знак"/>
    <w:basedOn w:val="a5"/>
    <w:rsid w:val="00DD0E55"/>
    <w:pPr>
      <w:spacing w:before="0" w:after="160" w:line="240" w:lineRule="exact"/>
    </w:pPr>
    <w:rPr>
      <w:rFonts w:ascii="Verdana" w:eastAsia="Times New Roman" w:hAnsi="Verdana" w:cs="Verdana"/>
      <w:lang w:val="en-US"/>
    </w:rPr>
  </w:style>
  <w:style w:type="numbering" w:customStyle="1" w:styleId="151">
    <w:name w:val="Нет списка15"/>
    <w:next w:val="a8"/>
    <w:semiHidden/>
    <w:rsid w:val="00DD0E55"/>
  </w:style>
  <w:style w:type="paragraph" w:styleId="affffb">
    <w:name w:val="Date"/>
    <w:basedOn w:val="a5"/>
    <w:next w:val="a5"/>
    <w:link w:val="affffc"/>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c">
    <w:name w:val="Дата Знак"/>
    <w:basedOn w:val="a6"/>
    <w:link w:val="affffb"/>
    <w:rsid w:val="00DD0E55"/>
    <w:rPr>
      <w:rFonts w:ascii="Times New Roman" w:eastAsia="Times New Roman" w:hAnsi="Times New Roman" w:cs="Times New Roman"/>
      <w:sz w:val="24"/>
      <w:szCs w:val="20"/>
      <w:lang w:val="x-none" w:eastAsia="x-none"/>
    </w:rPr>
  </w:style>
  <w:style w:type="character" w:customStyle="1" w:styleId="affffd">
    <w:name w:val="Основной шрифт"/>
    <w:semiHidden/>
    <w:rsid w:val="00DD0E55"/>
  </w:style>
  <w:style w:type="paragraph" w:styleId="HTML">
    <w:name w:val="HTML Address"/>
    <w:basedOn w:val="a5"/>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6"/>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5"/>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5"/>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7"/>
    <w:next w:val="afd"/>
    <w:rsid w:val="00DD0E5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1 Знак"/>
    <w:basedOn w:val="a5"/>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5"/>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5"/>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e">
    <w:name w:val="Знак Знак Знак Знак Знак"/>
    <w:basedOn w:val="a5"/>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5"/>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4">
    <w:name w:val="Знак Знак1 Знак Знак Знак Знак"/>
    <w:basedOn w:val="a5"/>
    <w:rsid w:val="00DD0E55"/>
    <w:pPr>
      <w:spacing w:before="0" w:after="160" w:line="240" w:lineRule="exact"/>
    </w:pPr>
    <w:rPr>
      <w:rFonts w:ascii="Verdana" w:eastAsia="Times New Roman" w:hAnsi="Verdana" w:cs="Times New Roman"/>
      <w:sz w:val="24"/>
      <w:szCs w:val="24"/>
      <w:lang w:val="en-US"/>
    </w:rPr>
  </w:style>
  <w:style w:type="paragraph" w:customStyle="1" w:styleId="1ff5">
    <w:name w:val="1"/>
    <w:basedOn w:val="a5"/>
    <w:rsid w:val="00DD0E55"/>
    <w:pPr>
      <w:spacing w:before="0" w:after="160" w:line="240" w:lineRule="exact"/>
    </w:pPr>
    <w:rPr>
      <w:rFonts w:ascii="Times New Roman" w:eastAsia="Calibri" w:hAnsi="Times New Roman" w:cs="Times New Roman"/>
      <w:lang w:eastAsia="zh-CN"/>
    </w:rPr>
  </w:style>
  <w:style w:type="paragraph" w:styleId="2">
    <w:name w:val="List Bullet 2"/>
    <w:basedOn w:val="a5"/>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5"/>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5"/>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5"/>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5"/>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5"/>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5"/>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f">
    <w:name w:val="Раздел"/>
    <w:basedOn w:val="a5"/>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5"/>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f0">
    <w:name w:val="Условия контракта"/>
    <w:basedOn w:val="a5"/>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1">
    <w:name w:val="Тендерные данные"/>
    <w:basedOn w:val="a5"/>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2">
    <w:name w:val="Подраздел"/>
    <w:basedOn w:val="a5"/>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3">
    <w:name w:val="Note Heading"/>
    <w:basedOn w:val="a5"/>
    <w:next w:val="a5"/>
    <w:link w:val="afffff4"/>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4">
    <w:name w:val="Заголовок записки Знак"/>
    <w:basedOn w:val="a6"/>
    <w:link w:val="afffff3"/>
    <w:rsid w:val="00DD0E55"/>
    <w:rPr>
      <w:rFonts w:ascii="Times New Roman" w:eastAsia="Calibri" w:hAnsi="Times New Roman" w:cs="Times New Roman"/>
      <w:sz w:val="24"/>
      <w:szCs w:val="24"/>
      <w:lang w:eastAsia="ru-RU"/>
    </w:rPr>
  </w:style>
  <w:style w:type="paragraph" w:customStyle="1" w:styleId="afffff5">
    <w:name w:val="Пункт"/>
    <w:basedOn w:val="a5"/>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6">
    <w:name w:val="Таблица шапка"/>
    <w:basedOn w:val="a5"/>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7">
    <w:name w:val="Таблица текст"/>
    <w:basedOn w:val="a5"/>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8">
    <w:name w:val="пункт"/>
    <w:basedOn w:val="a5"/>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afffff9">
    <w:name w:val="Знак Знак Знак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1ff6">
    <w:name w:val="Список многоуровневый 1"/>
    <w:basedOn w:val="a5"/>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5"/>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5"/>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6"/>
    <w:link w:val="HTML1"/>
    <w:rsid w:val="00DD0E55"/>
    <w:rPr>
      <w:rFonts w:ascii="Courier New" w:eastAsia="Calibri" w:hAnsi="Courier New" w:cs="Times New Roman"/>
      <w:sz w:val="20"/>
      <w:szCs w:val="20"/>
      <w:lang w:eastAsia="ru-RU"/>
    </w:rPr>
  </w:style>
  <w:style w:type="paragraph" w:styleId="afffffa">
    <w:name w:val="Normal Indent"/>
    <w:basedOn w:val="a5"/>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b">
    <w:name w:val="envelope address"/>
    <w:basedOn w:val="a5"/>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7">
    <w:name w:val="envelope return"/>
    <w:basedOn w:val="a5"/>
    <w:rsid w:val="00DD0E55"/>
    <w:pPr>
      <w:spacing w:before="0" w:after="60" w:line="240" w:lineRule="auto"/>
      <w:jc w:val="both"/>
    </w:pPr>
    <w:rPr>
      <w:rFonts w:ascii="Arial" w:eastAsia="Calibri" w:hAnsi="Arial" w:cs="Arial"/>
      <w:lang w:eastAsia="ru-RU"/>
    </w:rPr>
  </w:style>
  <w:style w:type="paragraph" w:styleId="2f8">
    <w:name w:val="List 2"/>
    <w:basedOn w:val="a5"/>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5"/>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5"/>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7">
    <w:name w:val="List 5"/>
    <w:basedOn w:val="a5"/>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5"/>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c">
    <w:name w:val="Closing"/>
    <w:basedOn w:val="a5"/>
    <w:link w:val="afffffd"/>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рощание Знак"/>
    <w:basedOn w:val="a6"/>
    <w:link w:val="afffffc"/>
    <w:rsid w:val="00DD0E55"/>
    <w:rPr>
      <w:rFonts w:ascii="Times New Roman" w:eastAsia="Calibri" w:hAnsi="Times New Roman" w:cs="Times New Roman"/>
      <w:sz w:val="24"/>
      <w:szCs w:val="24"/>
      <w:lang w:eastAsia="ru-RU"/>
    </w:rPr>
  </w:style>
  <w:style w:type="paragraph" w:styleId="afffffe">
    <w:name w:val="Signature"/>
    <w:basedOn w:val="a5"/>
    <w:link w:val="affffff"/>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f">
    <w:name w:val="Подпись Знак"/>
    <w:basedOn w:val="a6"/>
    <w:link w:val="afffffe"/>
    <w:rsid w:val="00DD0E55"/>
    <w:rPr>
      <w:rFonts w:ascii="Times New Roman" w:eastAsia="Calibri" w:hAnsi="Times New Roman" w:cs="Times New Roman"/>
      <w:sz w:val="24"/>
      <w:szCs w:val="24"/>
      <w:lang w:eastAsia="ru-RU"/>
    </w:rPr>
  </w:style>
  <w:style w:type="paragraph" w:styleId="affffff0">
    <w:name w:val="List Continue"/>
    <w:basedOn w:val="a5"/>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9">
    <w:name w:val="List Continue 2"/>
    <w:basedOn w:val="a5"/>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5"/>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5"/>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8">
    <w:name w:val="List Continue 5"/>
    <w:basedOn w:val="a5"/>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f1">
    <w:name w:val="Message Header"/>
    <w:basedOn w:val="a5"/>
    <w:link w:val="affffff2"/>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2">
    <w:name w:val="Шапка Знак"/>
    <w:basedOn w:val="a6"/>
    <w:link w:val="affffff1"/>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3">
    <w:name w:val="Salutation"/>
    <w:basedOn w:val="a5"/>
    <w:next w:val="a5"/>
    <w:link w:val="affffff4"/>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4">
    <w:name w:val="Приветствие Знак"/>
    <w:basedOn w:val="a6"/>
    <w:link w:val="affffff3"/>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5">
    <w:name w:val="Body Text First Indent"/>
    <w:basedOn w:val="affe"/>
    <w:link w:val="affffff6"/>
    <w:rsid w:val="00DD0E55"/>
    <w:pPr>
      <w:ind w:firstLine="210"/>
      <w:jc w:val="both"/>
    </w:pPr>
    <w:rPr>
      <w:rFonts w:eastAsia="Calibri"/>
      <w:szCs w:val="20"/>
    </w:rPr>
  </w:style>
  <w:style w:type="character" w:customStyle="1" w:styleId="affffff6">
    <w:name w:val="Красная строка Знак"/>
    <w:basedOn w:val="afff"/>
    <w:link w:val="affffff5"/>
    <w:rsid w:val="00DD0E55"/>
    <w:rPr>
      <w:rFonts w:ascii="Times New Roman" w:eastAsia="Calibri" w:hAnsi="Times New Roman" w:cs="Times New Roman"/>
      <w:sz w:val="24"/>
      <w:szCs w:val="20"/>
      <w:lang w:eastAsia="ru-RU"/>
    </w:rPr>
  </w:style>
  <w:style w:type="paragraph" w:styleId="2fa">
    <w:name w:val="Body Text First Indent 2"/>
    <w:basedOn w:val="2c"/>
    <w:link w:val="2fb"/>
    <w:rsid w:val="00DD0E55"/>
    <w:pPr>
      <w:spacing w:line="240" w:lineRule="auto"/>
      <w:ind w:left="283" w:firstLine="210"/>
      <w:jc w:val="both"/>
    </w:pPr>
    <w:rPr>
      <w:rFonts w:eastAsia="Calibri"/>
      <w:szCs w:val="20"/>
    </w:rPr>
  </w:style>
  <w:style w:type="character" w:customStyle="1" w:styleId="2fb">
    <w:name w:val="Красная строка 2 Знак"/>
    <w:basedOn w:val="affc"/>
    <w:link w:val="2fa"/>
    <w:rsid w:val="00DD0E55"/>
    <w:rPr>
      <w:rFonts w:ascii="Times New Roman" w:eastAsia="Calibri" w:hAnsi="Times New Roman" w:cs="Times New Roman"/>
      <w:sz w:val="24"/>
      <w:szCs w:val="20"/>
      <w:lang w:eastAsia="ru-RU"/>
    </w:rPr>
  </w:style>
  <w:style w:type="character" w:customStyle="1" w:styleId="59">
    <w:name w:val="Знак Знак5"/>
    <w:locked/>
    <w:rsid w:val="00DD0E55"/>
    <w:rPr>
      <w:sz w:val="24"/>
      <w:lang w:val="x-none" w:eastAsia="ru-RU"/>
    </w:rPr>
  </w:style>
  <w:style w:type="paragraph" w:styleId="affffff7">
    <w:name w:val="E-mail Signature"/>
    <w:basedOn w:val="a5"/>
    <w:link w:val="affffff8"/>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8">
    <w:name w:val="Электронная подпись Знак"/>
    <w:basedOn w:val="a6"/>
    <w:link w:val="affffff7"/>
    <w:rsid w:val="00DD0E55"/>
    <w:rPr>
      <w:rFonts w:ascii="Times New Roman" w:eastAsia="Calibri" w:hAnsi="Times New Roman" w:cs="Times New Roman"/>
      <w:sz w:val="24"/>
      <w:szCs w:val="24"/>
      <w:lang w:eastAsia="ru-RU"/>
    </w:rPr>
  </w:style>
  <w:style w:type="paragraph" w:customStyle="1" w:styleId="Instruction">
    <w:name w:val="Instruction"/>
    <w:basedOn w:val="2c"/>
    <w:semiHidden/>
    <w:rsid w:val="00DD0E55"/>
    <w:pPr>
      <w:jc w:val="both"/>
    </w:pPr>
    <w:rPr>
      <w:lang w:val="x-none" w:eastAsia="x-none"/>
    </w:rPr>
  </w:style>
  <w:style w:type="paragraph" w:customStyle="1" w:styleId="affffff9">
    <w:name w:val="текст таблицы"/>
    <w:basedOn w:val="a5"/>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5"/>
    <w:rsid w:val="00DD0E55"/>
    <w:pPr>
      <w:spacing w:before="0" w:after="160" w:line="240" w:lineRule="exact"/>
    </w:pPr>
    <w:rPr>
      <w:rFonts w:ascii="Times New Roman" w:eastAsia="Calibri" w:hAnsi="Times New Roman" w:cs="Times New Roman"/>
      <w:lang w:eastAsia="zh-CN"/>
    </w:rPr>
  </w:style>
  <w:style w:type="paragraph" w:customStyle="1" w:styleId="affffffa">
    <w:name w:val="Знак Знак Знак Знак Знак Знак"/>
    <w:basedOn w:val="a5"/>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5"/>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2">
    <w:name w:val="Дефис"/>
    <w:basedOn w:val="ListParagraph1"/>
    <w:link w:val="affffffb"/>
    <w:rsid w:val="00DD0E55"/>
    <w:pPr>
      <w:numPr>
        <w:numId w:val="13"/>
      </w:numPr>
    </w:pPr>
    <w:rPr>
      <w:szCs w:val="24"/>
      <w:lang w:val="en-US" w:eastAsia="x-none"/>
    </w:rPr>
  </w:style>
  <w:style w:type="character" w:customStyle="1" w:styleId="affffffb">
    <w:name w:val="Дефис Знак"/>
    <w:link w:val="a2"/>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5"/>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2">
    <w:name w:val="Стиль Заголовок 2"/>
    <w:aliases w:val="H2 + По ширине Слева:  032 см Первая строка:  ..."/>
    <w:basedOn w:val="23"/>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c">
    <w:name w:val="Знак Знак2"/>
    <w:rsid w:val="00DD0E55"/>
    <w:rPr>
      <w:b/>
    </w:rPr>
  </w:style>
  <w:style w:type="character" w:customStyle="1" w:styleId="1ff7">
    <w:name w:val="Знак Знак1"/>
    <w:rsid w:val="00DD0E55"/>
    <w:rPr>
      <w:rFonts w:ascii="Tahoma" w:hAnsi="Tahoma"/>
      <w:sz w:val="16"/>
    </w:rPr>
  </w:style>
  <w:style w:type="paragraph" w:customStyle="1" w:styleId="1ff8">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d">
    <w:name w:val="Основной текст (2)_"/>
    <w:link w:val="2fe"/>
    <w:locked/>
    <w:rsid w:val="00DD0E55"/>
    <w:rPr>
      <w:sz w:val="23"/>
      <w:shd w:val="clear" w:color="auto" w:fill="FFFFFF"/>
    </w:rPr>
  </w:style>
  <w:style w:type="paragraph" w:customStyle="1" w:styleId="2fe">
    <w:name w:val="Основной текст (2)"/>
    <w:basedOn w:val="a5"/>
    <w:link w:val="2fd"/>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4">
    <w:name w:val="Знак Знак51"/>
    <w:locked/>
    <w:rsid w:val="00DD0E55"/>
  </w:style>
  <w:style w:type="character" w:customStyle="1" w:styleId="300">
    <w:name w:val="Знак Знак30"/>
    <w:locked/>
    <w:rsid w:val="00DD0E55"/>
    <w:rPr>
      <w:rFonts w:ascii="Tahoma" w:hAnsi="Tahoma"/>
      <w:sz w:val="16"/>
    </w:rPr>
  </w:style>
  <w:style w:type="paragraph" w:customStyle="1" w:styleId="1ff9">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c">
    <w:name w:val="Гипертекстовая ссылка"/>
    <w:uiPriority w:val="99"/>
    <w:rsid w:val="00DD0E55"/>
    <w:rPr>
      <w:color w:val="008000"/>
      <w:u w:val="single"/>
    </w:rPr>
  </w:style>
  <w:style w:type="paragraph" w:customStyle="1" w:styleId="2ff">
    <w:name w:val="Знак Знак Знак2"/>
    <w:basedOn w:val="a5"/>
    <w:rsid w:val="00DD0E55"/>
    <w:pPr>
      <w:spacing w:before="100" w:beforeAutospacing="1" w:after="100" w:afterAutospacing="1" w:line="240" w:lineRule="auto"/>
    </w:pPr>
    <w:rPr>
      <w:rFonts w:ascii="Tahoma" w:eastAsia="Calibri" w:hAnsi="Tahoma" w:cs="Times New Roman"/>
      <w:lang w:val="en-US"/>
    </w:rPr>
  </w:style>
  <w:style w:type="paragraph" w:customStyle="1" w:styleId="1ffa">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d">
    <w:name w:val="Готовый"/>
    <w:basedOn w:val="a5"/>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5"/>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8"/>
    <w:uiPriority w:val="99"/>
    <w:semiHidden/>
    <w:unhideWhenUsed/>
    <w:rsid w:val="008D16AC"/>
  </w:style>
  <w:style w:type="numbering" w:customStyle="1" w:styleId="172">
    <w:name w:val="Нет списка17"/>
    <w:next w:val="a8"/>
    <w:semiHidden/>
    <w:rsid w:val="008D16AC"/>
  </w:style>
  <w:style w:type="table" w:customStyle="1" w:styleId="191">
    <w:name w:val="Сетка таблицы19"/>
    <w:basedOn w:val="a7"/>
    <w:next w:val="afd"/>
    <w:rsid w:val="008D16A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8"/>
    <w:uiPriority w:val="99"/>
    <w:semiHidden/>
    <w:unhideWhenUsed/>
    <w:rsid w:val="008420F4"/>
  </w:style>
  <w:style w:type="character" w:customStyle="1" w:styleId="TimesNewRoman">
    <w:name w:val="Основной текст + Times New Roman"/>
    <w:aliases w:val="Не курсив,Интервал 0 pt,10"/>
    <w:basedOn w:val="affff7"/>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7"/>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7"/>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7"/>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d"/>
    <w:uiPriority w:val="59"/>
    <w:rsid w:val="008420F4"/>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6"/>
    <w:rsid w:val="00D24DAE"/>
  </w:style>
  <w:style w:type="character" w:customStyle="1" w:styleId="1ffb">
    <w:name w:val="Основной шрифт абзаца1"/>
    <w:rsid w:val="00D24DAE"/>
  </w:style>
  <w:style w:type="paragraph" w:customStyle="1" w:styleId="320">
    <w:name w:val="Основной текст с отступом 32"/>
    <w:basedOn w:val="a5"/>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6"/>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5"/>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e">
    <w:name w:val="таблотс"/>
    <w:basedOn w:val="afffd"/>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6"/>
    <w:rsid w:val="00D24DAE"/>
    <w:rPr>
      <w:rFonts w:ascii="Tahoma" w:hAnsi="Tahoma" w:cs="Tahoma" w:hint="default"/>
      <w:sz w:val="26"/>
      <w:szCs w:val="26"/>
    </w:rPr>
  </w:style>
  <w:style w:type="paragraph" w:customStyle="1" w:styleId="1113">
    <w:name w:val="111"/>
    <w:basedOn w:val="aff0"/>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5"/>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5"/>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7"/>
    <w:next w:val="afd"/>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next w:val="afd"/>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8"/>
    <w:semiHidden/>
    <w:rsid w:val="00D24DAE"/>
  </w:style>
  <w:style w:type="table" w:customStyle="1" w:styleId="321">
    <w:name w:val="Сетка таблицы32"/>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7"/>
    <w:rsid w:val="00D24DAE"/>
    <w:pPr>
      <w:spacing w:before="0" w:after="0" w:line="240" w:lineRule="auto"/>
    </w:pPr>
    <w:rPr>
      <w:rFonts w:ascii="Times New Roman" w:eastAsia="Times New Roman" w:hAnsi="Times New Roman" w:cs="Times New Roman"/>
      <w:sz w:val="20"/>
      <w:szCs w:val="20"/>
      <w:lang w:eastAsia="ru-RU"/>
    </w:rPr>
    <w:tblPr/>
  </w:style>
  <w:style w:type="numbering" w:customStyle="1" w:styleId="1121">
    <w:name w:val="Нет списка112"/>
    <w:next w:val="a8"/>
    <w:semiHidden/>
    <w:rsid w:val="00D24DAE"/>
  </w:style>
  <w:style w:type="numbering" w:customStyle="1" w:styleId="322">
    <w:name w:val="Нет списка32"/>
    <w:next w:val="a8"/>
    <w:uiPriority w:val="99"/>
    <w:semiHidden/>
    <w:unhideWhenUsed/>
    <w:rsid w:val="00D24DAE"/>
  </w:style>
  <w:style w:type="table" w:customStyle="1" w:styleId="620">
    <w:name w:val="Сетка таблицы6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8"/>
    <w:semiHidden/>
    <w:rsid w:val="00D24DAE"/>
  </w:style>
  <w:style w:type="numbering" w:customStyle="1" w:styleId="2120">
    <w:name w:val="Нет списка212"/>
    <w:next w:val="a8"/>
    <w:semiHidden/>
    <w:rsid w:val="00D24DAE"/>
  </w:style>
  <w:style w:type="table" w:customStyle="1" w:styleId="4120">
    <w:name w:val="Сетка таблицы41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D24DAE"/>
  </w:style>
  <w:style w:type="table" w:customStyle="1" w:styleId="820">
    <w:name w:val="Сетка таблицы82"/>
    <w:basedOn w:val="a7"/>
    <w:next w:val="afd"/>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8"/>
    <w:semiHidden/>
    <w:rsid w:val="00D24DAE"/>
  </w:style>
  <w:style w:type="numbering" w:customStyle="1" w:styleId="2220">
    <w:name w:val="Нет списка222"/>
    <w:next w:val="a8"/>
    <w:semiHidden/>
    <w:rsid w:val="00D24DAE"/>
  </w:style>
  <w:style w:type="table" w:customStyle="1" w:styleId="911">
    <w:name w:val="Сетка таблицы91"/>
    <w:basedOn w:val="a7"/>
    <w:next w:val="afd"/>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Символ сноски"/>
    <w:basedOn w:val="a6"/>
    <w:rsid w:val="00D24DAE"/>
    <w:rPr>
      <w:vertAlign w:val="superscript"/>
    </w:rPr>
  </w:style>
  <w:style w:type="numbering" w:customStyle="1" w:styleId="192">
    <w:name w:val="Нет списка19"/>
    <w:next w:val="a8"/>
    <w:uiPriority w:val="99"/>
    <w:semiHidden/>
    <w:unhideWhenUsed/>
    <w:rsid w:val="0023580E"/>
  </w:style>
  <w:style w:type="paragraph" w:customStyle="1" w:styleId="xl115">
    <w:name w:val="xl115"/>
    <w:basedOn w:val="a5"/>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5"/>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5"/>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5"/>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5"/>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5"/>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5"/>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5"/>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5"/>
    <w:next w:val="aff5"/>
    <w:unhideWhenUsed/>
    <w:rsid w:val="008675B4"/>
    <w:pPr>
      <w:spacing w:before="0" w:after="0" w:line="240" w:lineRule="auto"/>
    </w:pPr>
    <w:rPr>
      <w:rFonts w:eastAsia="Calibri"/>
    </w:rPr>
  </w:style>
  <w:style w:type="paragraph" w:styleId="afffffff0">
    <w:name w:val="Revision"/>
    <w:hidden/>
    <w:uiPriority w:val="99"/>
    <w:semiHidden/>
    <w:rsid w:val="001A00F9"/>
    <w:pPr>
      <w:spacing w:before="0" w:after="0" w:line="240" w:lineRule="auto"/>
    </w:pPr>
    <w:rPr>
      <w:sz w:val="20"/>
      <w:szCs w:val="20"/>
    </w:rPr>
  </w:style>
  <w:style w:type="table" w:customStyle="1" w:styleId="235">
    <w:name w:val="Сетка таблицы23"/>
    <w:basedOn w:val="a7"/>
    <w:next w:val="afd"/>
    <w:rsid w:val="00DE59F2"/>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32"/>
    <w:basedOn w:val="a5"/>
    <w:rsid w:val="003439BB"/>
    <w:pPr>
      <w:spacing w:before="0" w:after="160" w:line="240" w:lineRule="exact"/>
    </w:pPr>
    <w:rPr>
      <w:rFonts w:ascii="Verdana" w:eastAsia="Times New Roman" w:hAnsi="Verdana" w:cs="Times New Roman"/>
      <w:lang w:val="en-US"/>
    </w:rPr>
  </w:style>
  <w:style w:type="paragraph" w:customStyle="1" w:styleId="afffffff1">
    <w:name w:val="ОСНОВНОЙ !!!"/>
    <w:basedOn w:val="affe"/>
    <w:link w:val="1ffc"/>
    <w:rsid w:val="007568D0"/>
    <w:pPr>
      <w:spacing w:before="120" w:after="0"/>
      <w:ind w:firstLine="900"/>
      <w:jc w:val="both"/>
    </w:pPr>
    <w:rPr>
      <w:rFonts w:ascii="Arial" w:hAnsi="Arial"/>
      <w:sz w:val="20"/>
      <w:lang w:eastAsia="ar-SA"/>
    </w:rPr>
  </w:style>
  <w:style w:type="character" w:customStyle="1" w:styleId="1ffc">
    <w:name w:val="ОСНОВНОЙ !!! Знак1"/>
    <w:link w:val="afffffff1"/>
    <w:rsid w:val="007568D0"/>
    <w:rPr>
      <w:rFonts w:ascii="Arial" w:eastAsia="Times New Roman" w:hAnsi="Arial" w:cs="Times New Roman"/>
      <w:sz w:val="20"/>
      <w:szCs w:val="24"/>
      <w:lang w:eastAsia="ar-SA"/>
    </w:rPr>
  </w:style>
  <w:style w:type="table" w:customStyle="1" w:styleId="243">
    <w:name w:val="Сетка таблицы24"/>
    <w:basedOn w:val="a7"/>
    <w:next w:val="afd"/>
    <w:rsid w:val="00A900B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F56FF"/>
    <w:pPr>
      <w:widowControl w:val="0"/>
      <w:autoSpaceDE w:val="0"/>
      <w:autoSpaceDN w:val="0"/>
      <w:spacing w:before="0" w:after="0" w:line="240" w:lineRule="auto"/>
    </w:pPr>
    <w:rPr>
      <w:rFonts w:ascii="Tahoma" w:eastAsia="Times New Roman" w:hAnsi="Tahoma" w:cs="Tahoma"/>
      <w:sz w:val="20"/>
      <w:szCs w:val="20"/>
      <w:lang w:eastAsia="ru-RU"/>
    </w:rPr>
  </w:style>
  <w:style w:type="character" w:styleId="afffffff2">
    <w:name w:val="Placeholder Text"/>
    <w:basedOn w:val="a6"/>
    <w:uiPriority w:val="99"/>
    <w:semiHidden/>
    <w:rsid w:val="0030168A"/>
    <w:rPr>
      <w:color w:val="808080"/>
    </w:rPr>
  </w:style>
  <w:style w:type="table" w:customStyle="1" w:styleId="251">
    <w:name w:val="Сетка таблицы25"/>
    <w:basedOn w:val="a7"/>
    <w:next w:val="afd"/>
    <w:rsid w:val="0092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7"/>
    <w:next w:val="afd"/>
    <w:rsid w:val="00B7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4">
    <w:name w:val="Знак Знак3 Знак Знак2"/>
    <w:basedOn w:val="a5"/>
    <w:rsid w:val="00FC07C0"/>
    <w:pPr>
      <w:spacing w:before="0" w:after="160" w:line="240" w:lineRule="exact"/>
    </w:pPr>
    <w:rPr>
      <w:rFonts w:ascii="Verdana" w:eastAsia="Times New Roman" w:hAnsi="Verdana" w:cs="Times New Roman"/>
      <w:lang w:val="en-US"/>
    </w:rPr>
  </w:style>
  <w:style w:type="table" w:customStyle="1" w:styleId="271">
    <w:name w:val="Сетка таблицы27"/>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8"/>
    <w:uiPriority w:val="99"/>
    <w:semiHidden/>
    <w:unhideWhenUsed/>
    <w:rsid w:val="00861A58"/>
  </w:style>
  <w:style w:type="table" w:customStyle="1" w:styleId="281">
    <w:name w:val="Сетка таблицы28"/>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8"/>
    <w:uiPriority w:val="99"/>
    <w:semiHidden/>
    <w:rsid w:val="00861A58"/>
  </w:style>
  <w:style w:type="table" w:customStyle="1" w:styleId="1102">
    <w:name w:val="Сетка таблицы110"/>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8"/>
    <w:semiHidden/>
    <w:rsid w:val="00861A58"/>
  </w:style>
  <w:style w:type="table" w:customStyle="1" w:styleId="330">
    <w:name w:val="Сетка таблицы33"/>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тиль таблицы13"/>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31">
    <w:name w:val="Нет списка113"/>
    <w:next w:val="a8"/>
    <w:semiHidden/>
    <w:rsid w:val="00861A58"/>
  </w:style>
  <w:style w:type="numbering" w:customStyle="1" w:styleId="331">
    <w:name w:val="Нет списка33"/>
    <w:next w:val="a8"/>
    <w:uiPriority w:val="99"/>
    <w:semiHidden/>
    <w:unhideWhenUsed/>
    <w:rsid w:val="00861A58"/>
  </w:style>
  <w:style w:type="table" w:customStyle="1" w:styleId="630">
    <w:name w:val="Сетка таблицы6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8"/>
    <w:semiHidden/>
    <w:rsid w:val="00861A58"/>
  </w:style>
  <w:style w:type="numbering" w:customStyle="1" w:styleId="2130">
    <w:name w:val="Нет списка213"/>
    <w:next w:val="a8"/>
    <w:semiHidden/>
    <w:rsid w:val="00861A58"/>
  </w:style>
  <w:style w:type="table" w:customStyle="1" w:styleId="4130">
    <w:name w:val="Сетка таблицы41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861A58"/>
  </w:style>
  <w:style w:type="table" w:customStyle="1" w:styleId="830">
    <w:name w:val="Сетка таблицы83"/>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8"/>
    <w:semiHidden/>
    <w:rsid w:val="00861A58"/>
  </w:style>
  <w:style w:type="numbering" w:customStyle="1" w:styleId="2230">
    <w:name w:val="Нет списка223"/>
    <w:next w:val="a8"/>
    <w:semiHidden/>
    <w:rsid w:val="00861A58"/>
  </w:style>
  <w:style w:type="numbering" w:customStyle="1" w:styleId="515">
    <w:name w:val="Нет списка51"/>
    <w:next w:val="a8"/>
    <w:semiHidden/>
    <w:rsid w:val="00861A58"/>
  </w:style>
  <w:style w:type="table" w:customStyle="1" w:styleId="920">
    <w:name w:val="Сетка таблицы92"/>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8"/>
    <w:uiPriority w:val="99"/>
    <w:semiHidden/>
    <w:unhideWhenUsed/>
    <w:rsid w:val="00861A58"/>
  </w:style>
  <w:style w:type="table" w:customStyle="1" w:styleId="1211">
    <w:name w:val="Сетка таблицы12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8"/>
    <w:uiPriority w:val="99"/>
    <w:semiHidden/>
    <w:rsid w:val="00861A58"/>
  </w:style>
  <w:style w:type="table" w:customStyle="1" w:styleId="1311">
    <w:name w:val="Сетка таблицы1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8"/>
    <w:semiHidden/>
    <w:rsid w:val="00861A58"/>
  </w:style>
  <w:style w:type="table" w:customStyle="1" w:styleId="3110">
    <w:name w:val="Сетка таблицы3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тиль таблицы111"/>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111">
    <w:name w:val="Нет списка1111"/>
    <w:next w:val="a8"/>
    <w:semiHidden/>
    <w:rsid w:val="00861A58"/>
  </w:style>
  <w:style w:type="numbering" w:customStyle="1" w:styleId="3111">
    <w:name w:val="Нет списка311"/>
    <w:next w:val="a8"/>
    <w:uiPriority w:val="99"/>
    <w:semiHidden/>
    <w:unhideWhenUsed/>
    <w:rsid w:val="00861A58"/>
  </w:style>
  <w:style w:type="table" w:customStyle="1" w:styleId="6110">
    <w:name w:val="Сетка таблицы6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8"/>
    <w:semiHidden/>
    <w:rsid w:val="00861A58"/>
  </w:style>
  <w:style w:type="numbering" w:customStyle="1" w:styleId="21110">
    <w:name w:val="Нет списка2111"/>
    <w:next w:val="a8"/>
    <w:semiHidden/>
    <w:rsid w:val="00861A58"/>
  </w:style>
  <w:style w:type="table" w:customStyle="1" w:styleId="4111">
    <w:name w:val="Сетка таблицы41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8"/>
    <w:uiPriority w:val="99"/>
    <w:semiHidden/>
    <w:unhideWhenUsed/>
    <w:rsid w:val="00861A58"/>
  </w:style>
  <w:style w:type="table" w:customStyle="1" w:styleId="811">
    <w:name w:val="Сетка таблицы81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8"/>
    <w:semiHidden/>
    <w:rsid w:val="00861A58"/>
  </w:style>
  <w:style w:type="numbering" w:customStyle="1" w:styleId="2211">
    <w:name w:val="Нет списка2211"/>
    <w:next w:val="a8"/>
    <w:semiHidden/>
    <w:rsid w:val="00861A58"/>
  </w:style>
  <w:style w:type="table" w:customStyle="1" w:styleId="1411">
    <w:name w:val="Сетка таблицы141"/>
    <w:basedOn w:val="a7"/>
    <w:next w:val="afd"/>
    <w:uiPriority w:val="5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8"/>
    <w:uiPriority w:val="99"/>
    <w:semiHidden/>
    <w:unhideWhenUsed/>
    <w:rsid w:val="00861A58"/>
  </w:style>
  <w:style w:type="table" w:customStyle="1" w:styleId="531">
    <w:name w:val="Сетка таблицы5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8"/>
    <w:uiPriority w:val="99"/>
    <w:semiHidden/>
    <w:unhideWhenUsed/>
    <w:rsid w:val="00861A58"/>
  </w:style>
  <w:style w:type="table" w:customStyle="1" w:styleId="541">
    <w:name w:val="Сетка таблицы54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8"/>
    <w:uiPriority w:val="99"/>
    <w:semiHidden/>
    <w:unhideWhenUsed/>
    <w:rsid w:val="00861A58"/>
  </w:style>
  <w:style w:type="table" w:customStyle="1" w:styleId="1711">
    <w:name w:val="Сетка таблицы171"/>
    <w:basedOn w:val="a7"/>
    <w:next w:val="afd"/>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861A58"/>
  </w:style>
  <w:style w:type="numbering" w:customStyle="1" w:styleId="1511">
    <w:name w:val="Нет списка151"/>
    <w:next w:val="a8"/>
    <w:semiHidden/>
    <w:rsid w:val="00861A58"/>
  </w:style>
  <w:style w:type="table" w:customStyle="1" w:styleId="1810">
    <w:name w:val="Сетка таблицы18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861A58"/>
  </w:style>
  <w:style w:type="numbering" w:customStyle="1" w:styleId="1712">
    <w:name w:val="Нет списка171"/>
    <w:next w:val="a8"/>
    <w:semiHidden/>
    <w:rsid w:val="00861A58"/>
  </w:style>
  <w:style w:type="table" w:customStyle="1" w:styleId="1910">
    <w:name w:val="Сетка таблицы19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8"/>
    <w:uiPriority w:val="99"/>
    <w:semiHidden/>
    <w:unhideWhenUsed/>
    <w:rsid w:val="00861A58"/>
  </w:style>
  <w:style w:type="table" w:customStyle="1" w:styleId="2010">
    <w:name w:val="Сетка таблицы20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fd"/>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8"/>
    <w:semiHidden/>
    <w:rsid w:val="00861A58"/>
  </w:style>
  <w:style w:type="table" w:customStyle="1" w:styleId="3210">
    <w:name w:val="Сетка таблицы32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тиль таблицы121"/>
    <w:basedOn w:val="a7"/>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211">
    <w:name w:val="Нет списка1121"/>
    <w:next w:val="a8"/>
    <w:semiHidden/>
    <w:rsid w:val="00861A58"/>
  </w:style>
  <w:style w:type="numbering" w:customStyle="1" w:styleId="3211">
    <w:name w:val="Нет списка321"/>
    <w:next w:val="a8"/>
    <w:uiPriority w:val="99"/>
    <w:semiHidden/>
    <w:unhideWhenUsed/>
    <w:rsid w:val="00861A58"/>
  </w:style>
  <w:style w:type="table" w:customStyle="1" w:styleId="621">
    <w:name w:val="Сетка таблицы6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8"/>
    <w:semiHidden/>
    <w:rsid w:val="00861A58"/>
  </w:style>
  <w:style w:type="numbering" w:customStyle="1" w:styleId="2121">
    <w:name w:val="Нет списка2121"/>
    <w:next w:val="a8"/>
    <w:semiHidden/>
    <w:rsid w:val="00861A58"/>
  </w:style>
  <w:style w:type="table" w:customStyle="1" w:styleId="4121">
    <w:name w:val="Сетка таблицы41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8"/>
    <w:uiPriority w:val="99"/>
    <w:semiHidden/>
    <w:unhideWhenUsed/>
    <w:rsid w:val="00861A58"/>
  </w:style>
  <w:style w:type="table" w:customStyle="1" w:styleId="821">
    <w:name w:val="Сетка таблицы821"/>
    <w:basedOn w:val="a7"/>
    <w:next w:val="afd"/>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8"/>
    <w:semiHidden/>
    <w:rsid w:val="00861A58"/>
  </w:style>
  <w:style w:type="numbering" w:customStyle="1" w:styleId="2221">
    <w:name w:val="Нет списка2221"/>
    <w:next w:val="a8"/>
    <w:semiHidden/>
    <w:rsid w:val="00861A58"/>
  </w:style>
  <w:style w:type="table" w:customStyle="1" w:styleId="9110">
    <w:name w:val="Сетка таблицы91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8"/>
    <w:uiPriority w:val="99"/>
    <w:semiHidden/>
    <w:unhideWhenUsed/>
    <w:rsid w:val="00861A58"/>
  </w:style>
  <w:style w:type="table" w:customStyle="1" w:styleId="2313">
    <w:name w:val="Сетка таблицы231"/>
    <w:basedOn w:val="a7"/>
    <w:next w:val="afd"/>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d"/>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7"/>
    <w:next w:val="afd"/>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7">
    <w:name w:val="Знак Знак3 Знак Знак1"/>
    <w:basedOn w:val="a5"/>
    <w:rsid w:val="00583B54"/>
    <w:pPr>
      <w:spacing w:before="0" w:after="160" w:line="240" w:lineRule="exact"/>
    </w:pPr>
    <w:rPr>
      <w:rFonts w:ascii="Verdana" w:eastAsia="Times New Roman" w:hAnsi="Verdana" w:cs="Times New Roman"/>
      <w:lang w:val="en-US"/>
    </w:rPr>
  </w:style>
  <w:style w:type="paragraph" w:customStyle="1" w:styleId="21111">
    <w:name w:val="Знак2 Знак Знак1 Знак1 Знак Знак Знак Знак Знак Знак Знак Знак Знак Знак Знак Знак1"/>
    <w:basedOn w:val="a5"/>
    <w:rsid w:val="00AE4377"/>
    <w:pPr>
      <w:spacing w:before="0" w:after="160" w:line="240" w:lineRule="exact"/>
    </w:pPr>
    <w:rPr>
      <w:rFonts w:ascii="Verdana" w:eastAsia="Times New Roman" w:hAnsi="Verdana" w:cs="Times New Roman"/>
      <w:lang w:val="en-US"/>
    </w:rPr>
  </w:style>
  <w:style w:type="character" w:customStyle="1" w:styleId="ConsNormal0">
    <w:name w:val="ConsNormal Знак"/>
    <w:basedOn w:val="a6"/>
    <w:link w:val="ConsNormal"/>
    <w:rsid w:val="00822323"/>
    <w:rPr>
      <w:rFonts w:ascii="Arial" w:eastAsia="Times New Roman" w:hAnsi="Arial" w:cs="Arial"/>
      <w:sz w:val="20"/>
      <w:szCs w:val="20"/>
      <w:lang w:eastAsia="ru-RU"/>
    </w:rPr>
  </w:style>
  <w:style w:type="paragraph" w:customStyle="1" w:styleId="afffffff3">
    <w:name w:val="основной"/>
    <w:basedOn w:val="a5"/>
    <w:rsid w:val="00BE27A7"/>
    <w:pPr>
      <w:keepNext/>
      <w:spacing w:before="0" w:after="0" w:line="240" w:lineRule="auto"/>
    </w:pPr>
    <w:rPr>
      <w:rFonts w:ascii="Times New Roman" w:eastAsia="Times New Roman" w:hAnsi="Times New Roman" w:cs="Times New Roman"/>
      <w:sz w:val="24"/>
      <w:lang w:eastAsia="ru-RU"/>
    </w:rPr>
  </w:style>
  <w:style w:type="paragraph" w:customStyle="1" w:styleId="1ffd">
    <w:name w:val="Текст1"/>
    <w:basedOn w:val="a5"/>
    <w:rsid w:val="00787572"/>
    <w:pPr>
      <w:suppressAutoHyphens/>
      <w:spacing w:before="0" w:after="0" w:line="240" w:lineRule="auto"/>
    </w:pPr>
    <w:rPr>
      <w:rFonts w:ascii="Courier New" w:eastAsia="Times New Roman" w:hAnsi="Courier New" w:cs="Courier New"/>
      <w:lang w:eastAsia="ar-SA"/>
    </w:rPr>
  </w:style>
  <w:style w:type="character" w:customStyle="1" w:styleId="103">
    <w:name w:val="10 Ж Знак"/>
    <w:link w:val="104"/>
    <w:locked/>
    <w:rsid w:val="00787572"/>
    <w:rPr>
      <w:rFonts w:ascii="Calibri" w:eastAsia="Calibri" w:hAnsi="Calibri"/>
      <w:b/>
      <w:sz w:val="18"/>
      <w:lang w:val="x-none" w:eastAsia="ar-SA"/>
    </w:rPr>
  </w:style>
  <w:style w:type="paragraph" w:customStyle="1" w:styleId="104">
    <w:name w:val="10 Ж"/>
    <w:link w:val="103"/>
    <w:qFormat/>
    <w:rsid w:val="00787572"/>
    <w:pPr>
      <w:spacing w:before="0" w:after="0" w:line="240" w:lineRule="auto"/>
      <w:jc w:val="both"/>
    </w:pPr>
    <w:rPr>
      <w:rFonts w:ascii="Calibri" w:eastAsia="Calibri" w:hAnsi="Calibri"/>
      <w:b/>
      <w:sz w:val="18"/>
      <w:lang w:val="x-none" w:eastAsia="ar-SA"/>
    </w:rPr>
  </w:style>
  <w:style w:type="paragraph" w:customStyle="1" w:styleId="3f6">
    <w:name w:val="Знак Знак3"/>
    <w:basedOn w:val="a5"/>
    <w:rsid w:val="00AC3E19"/>
    <w:pPr>
      <w:spacing w:before="0" w:after="160" w:line="240" w:lineRule="exact"/>
    </w:pPr>
    <w:rPr>
      <w:rFonts w:ascii="Verdana" w:eastAsia="Times New Roman" w:hAnsi="Verdana" w:cs="Times New Roman"/>
      <w:lang w:val="en-US"/>
    </w:rPr>
  </w:style>
  <w:style w:type="paragraph" w:customStyle="1" w:styleId="3f7">
    <w:name w:val="Знак Знак3"/>
    <w:basedOn w:val="a5"/>
    <w:rsid w:val="00BB0E6C"/>
    <w:pPr>
      <w:spacing w:before="0" w:after="160" w:line="240" w:lineRule="exact"/>
    </w:pPr>
    <w:rPr>
      <w:rFonts w:ascii="Verdana" w:eastAsia="Times New Roman" w:hAnsi="Verdana" w:cs="Times New Roman"/>
      <w:lang w:val="en-US"/>
    </w:rPr>
  </w:style>
  <w:style w:type="paragraph" w:customStyle="1" w:styleId="3f8">
    <w:name w:val="Знак Знак3"/>
    <w:basedOn w:val="a5"/>
    <w:rsid w:val="00905358"/>
    <w:pPr>
      <w:spacing w:before="0" w:after="160" w:line="240" w:lineRule="exact"/>
    </w:pPr>
    <w:rPr>
      <w:rFonts w:ascii="Verdana" w:eastAsia="Times New Roman" w:hAnsi="Verdana" w:cs="Times New Roman"/>
      <w:lang w:val="en-US"/>
    </w:rPr>
  </w:style>
  <w:style w:type="character" w:customStyle="1" w:styleId="124">
    <w:name w:val="12 Знак"/>
    <w:link w:val="125"/>
    <w:locked/>
    <w:rsid w:val="007442D8"/>
    <w:rPr>
      <w:rFonts w:ascii="Calibri" w:eastAsia="Calibri" w:hAnsi="Calibri"/>
      <w:sz w:val="24"/>
      <w:lang w:val="x-none" w:eastAsia="ar-SA"/>
    </w:rPr>
  </w:style>
  <w:style w:type="paragraph" w:customStyle="1" w:styleId="125">
    <w:name w:val="12"/>
    <w:basedOn w:val="a5"/>
    <w:link w:val="124"/>
    <w:qFormat/>
    <w:rsid w:val="007442D8"/>
    <w:pPr>
      <w:spacing w:before="360" w:after="120" w:line="240" w:lineRule="auto"/>
      <w:jc w:val="both"/>
    </w:pPr>
    <w:rPr>
      <w:rFonts w:ascii="Calibri" w:eastAsia="Calibri" w:hAnsi="Calibri"/>
      <w:sz w:val="24"/>
      <w:szCs w:val="22"/>
      <w:lang w:val="x-none" w:eastAsia="ar-SA"/>
    </w:rPr>
  </w:style>
  <w:style w:type="numbering" w:customStyle="1" w:styleId="262">
    <w:name w:val="Нет списка26"/>
    <w:next w:val="a8"/>
    <w:semiHidden/>
    <w:rsid w:val="004D2835"/>
  </w:style>
  <w:style w:type="paragraph" w:customStyle="1" w:styleId="Postan">
    <w:name w:val="Postan"/>
    <w:basedOn w:val="a5"/>
    <w:rsid w:val="004D2835"/>
    <w:pPr>
      <w:spacing w:before="0" w:after="0" w:line="240" w:lineRule="auto"/>
      <w:jc w:val="center"/>
    </w:pPr>
    <w:rPr>
      <w:rFonts w:ascii="Times New Roman" w:eastAsia="Times New Roman" w:hAnsi="Times New Roman" w:cs="Times New Roman"/>
      <w:sz w:val="28"/>
      <w:lang w:eastAsia="ru-RU"/>
    </w:rPr>
  </w:style>
  <w:style w:type="paragraph" w:customStyle="1" w:styleId="ConsNonformat">
    <w:name w:val="ConsNonformat"/>
    <w:rsid w:val="004D2835"/>
    <w:pPr>
      <w:widowControl w:val="0"/>
      <w:autoSpaceDE w:val="0"/>
      <w:autoSpaceDN w:val="0"/>
      <w:adjustRightInd w:val="0"/>
      <w:spacing w:before="0" w:after="0" w:line="240" w:lineRule="auto"/>
      <w:ind w:right="19772"/>
    </w:pPr>
    <w:rPr>
      <w:rFonts w:ascii="Courier New" w:eastAsia="Times New Roman" w:hAnsi="Courier New" w:cs="Courier New"/>
      <w:sz w:val="28"/>
      <w:szCs w:val="20"/>
      <w:lang w:eastAsia="ru-RU"/>
    </w:rPr>
  </w:style>
  <w:style w:type="paragraph" w:customStyle="1" w:styleId="ConsTitle">
    <w:name w:val="ConsTitle"/>
    <w:rsid w:val="004D2835"/>
    <w:pPr>
      <w:widowControl w:val="0"/>
      <w:autoSpaceDE w:val="0"/>
      <w:autoSpaceDN w:val="0"/>
      <w:adjustRightInd w:val="0"/>
      <w:spacing w:before="0" w:after="0" w:line="240" w:lineRule="auto"/>
      <w:ind w:right="19772"/>
    </w:pPr>
    <w:rPr>
      <w:rFonts w:ascii="Arial" w:eastAsia="Times New Roman" w:hAnsi="Arial" w:cs="Arial"/>
      <w:b/>
      <w:bCs/>
      <w:sz w:val="16"/>
      <w:szCs w:val="16"/>
      <w:lang w:eastAsia="ru-RU"/>
    </w:rPr>
  </w:style>
  <w:style w:type="table" w:customStyle="1" w:styleId="301">
    <w:name w:val="Сетка таблицы30"/>
    <w:basedOn w:val="a7"/>
    <w:next w:val="afd"/>
    <w:rsid w:val="004D283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Основной текст 22"/>
    <w:basedOn w:val="a5"/>
    <w:rsid w:val="004D2835"/>
    <w:pPr>
      <w:overflowPunct w:val="0"/>
      <w:autoSpaceDE w:val="0"/>
      <w:autoSpaceDN w:val="0"/>
      <w:adjustRightInd w:val="0"/>
      <w:spacing w:before="0" w:after="0" w:line="240" w:lineRule="auto"/>
    </w:pPr>
    <w:rPr>
      <w:rFonts w:ascii="Times New Roman" w:eastAsia="Times New Roman" w:hAnsi="Times New Roman" w:cs="Times New Roman"/>
      <w:sz w:val="28"/>
      <w:lang w:eastAsia="ru-RU"/>
    </w:rPr>
  </w:style>
  <w:style w:type="paragraph" w:customStyle="1" w:styleId="afffffff4">
    <w:name w:val="Таблицы (моноширинный)"/>
    <w:basedOn w:val="a5"/>
    <w:next w:val="a5"/>
    <w:rsid w:val="004D2835"/>
    <w:pPr>
      <w:widowControl w:val="0"/>
      <w:autoSpaceDE w:val="0"/>
      <w:autoSpaceDN w:val="0"/>
      <w:adjustRightInd w:val="0"/>
      <w:spacing w:before="0" w:after="0" w:line="240" w:lineRule="auto"/>
      <w:jc w:val="both"/>
    </w:pPr>
    <w:rPr>
      <w:rFonts w:ascii="Courier New" w:eastAsia="Times New Roman" w:hAnsi="Courier New" w:cs="Courier New"/>
      <w:lang w:eastAsia="ru-RU"/>
    </w:rPr>
  </w:style>
  <w:style w:type="character" w:customStyle="1" w:styleId="105">
    <w:name w:val="10 Знак"/>
    <w:rsid w:val="004D2835"/>
    <w:rPr>
      <w:rFonts w:eastAsia="Calibri"/>
      <w:lang w:val="x-none" w:eastAsia="ar-SA"/>
    </w:rPr>
  </w:style>
  <w:style w:type="paragraph" w:customStyle="1" w:styleId="126">
    <w:name w:val="12 Ж"/>
    <w:basedOn w:val="125"/>
    <w:link w:val="128"/>
    <w:qFormat/>
    <w:rsid w:val="004D2835"/>
    <w:rPr>
      <w:rFonts w:ascii="Times New Roman" w:hAnsi="Times New Roman" w:cs="Times New Roman"/>
      <w:b/>
    </w:rPr>
  </w:style>
  <w:style w:type="character" w:customStyle="1" w:styleId="128">
    <w:name w:val="12 Ж Знак"/>
    <w:link w:val="126"/>
    <w:rsid w:val="004D2835"/>
    <w:rPr>
      <w:rFonts w:ascii="Times New Roman" w:eastAsia="Calibri" w:hAnsi="Times New Roman" w:cs="Times New Roman"/>
      <w:b/>
      <w:sz w:val="24"/>
      <w:lang w:val="x-none" w:eastAsia="ar-SA"/>
    </w:rPr>
  </w:style>
  <w:style w:type="paragraph" w:customStyle="1" w:styleId="a1">
    <w:name w:val="ЧАСТЬ №"/>
    <w:basedOn w:val="125"/>
    <w:link w:val="afffffff5"/>
    <w:qFormat/>
    <w:rsid w:val="004D2835"/>
    <w:pPr>
      <w:numPr>
        <w:numId w:val="14"/>
      </w:numPr>
      <w:ind w:left="0" w:firstLine="0"/>
      <w:outlineLvl w:val="0"/>
    </w:pPr>
    <w:rPr>
      <w:rFonts w:ascii="Times New Roman" w:hAnsi="Times New Roman" w:cs="Times New Roman"/>
      <w:b/>
    </w:rPr>
  </w:style>
  <w:style w:type="character" w:customStyle="1" w:styleId="afffffff5">
    <w:name w:val="ЧАСТЬ № Знак"/>
    <w:link w:val="a1"/>
    <w:rsid w:val="004D2835"/>
    <w:rPr>
      <w:rFonts w:ascii="Times New Roman" w:eastAsia="Calibri" w:hAnsi="Times New Roman" w:cs="Times New Roman"/>
      <w:b/>
      <w:sz w:val="24"/>
      <w:lang w:val="x-none" w:eastAsia="ar-SA"/>
    </w:rPr>
  </w:style>
  <w:style w:type="paragraph" w:customStyle="1" w:styleId="a4">
    <w:name w:val="ГЛАВА №"/>
    <w:basedOn w:val="a1"/>
    <w:link w:val="afffffff6"/>
    <w:qFormat/>
    <w:rsid w:val="004D2835"/>
    <w:pPr>
      <w:numPr>
        <w:numId w:val="15"/>
      </w:numPr>
      <w:outlineLvl w:val="1"/>
    </w:pPr>
  </w:style>
  <w:style w:type="paragraph" w:customStyle="1" w:styleId="afffffff7">
    <w:name w:val="Статья №"/>
    <w:basedOn w:val="a4"/>
    <w:link w:val="afffffff8"/>
    <w:qFormat/>
    <w:rsid w:val="004D2835"/>
    <w:pPr>
      <w:numPr>
        <w:numId w:val="0"/>
      </w:numPr>
    </w:pPr>
  </w:style>
  <w:style w:type="character" w:customStyle="1" w:styleId="afffffff6">
    <w:name w:val="ГЛАВА № Знак"/>
    <w:link w:val="a4"/>
    <w:rsid w:val="004D2835"/>
    <w:rPr>
      <w:rFonts w:ascii="Times New Roman" w:eastAsia="Calibri" w:hAnsi="Times New Roman" w:cs="Times New Roman"/>
      <w:b/>
      <w:sz w:val="24"/>
      <w:lang w:val="x-none" w:eastAsia="ar-SA"/>
    </w:rPr>
  </w:style>
  <w:style w:type="character" w:customStyle="1" w:styleId="afffffff8">
    <w:name w:val="Статья № Знак"/>
    <w:link w:val="afffffff7"/>
    <w:rsid w:val="004D2835"/>
    <w:rPr>
      <w:rFonts w:ascii="Times New Roman" w:eastAsia="Calibri" w:hAnsi="Times New Roman" w:cs="Times New Roman"/>
      <w:b/>
      <w:sz w:val="24"/>
      <w:lang w:val="x-none" w:eastAsia="ar-SA"/>
    </w:rPr>
  </w:style>
  <w:style w:type="paragraph" w:customStyle="1" w:styleId="FR2">
    <w:name w:val="FR2"/>
    <w:rsid w:val="004D2835"/>
    <w:pPr>
      <w:widowControl w:val="0"/>
      <w:suppressAutoHyphens/>
      <w:autoSpaceDE w:val="0"/>
      <w:spacing w:before="0" w:after="0" w:line="252" w:lineRule="auto"/>
      <w:ind w:firstLine="160"/>
      <w:jc w:val="both"/>
    </w:pPr>
    <w:rPr>
      <w:rFonts w:ascii="Times New Roman" w:eastAsia="Arial" w:hAnsi="Times New Roman" w:cs="Times New Roman"/>
      <w:sz w:val="18"/>
      <w:szCs w:val="18"/>
      <w:lang w:eastAsia="ar-SA"/>
    </w:rPr>
  </w:style>
  <w:style w:type="paragraph" w:customStyle="1" w:styleId="Web1">
    <w:name w:val="Обычный (Web)1"/>
    <w:basedOn w:val="a5"/>
    <w:rsid w:val="004D2835"/>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character" w:customStyle="1" w:styleId="WW8Num5z0">
    <w:name w:val="WW8Num5z0"/>
    <w:rsid w:val="004D2835"/>
    <w:rPr>
      <w:rFonts w:ascii="Symbol" w:hAnsi="Symbol"/>
    </w:rPr>
  </w:style>
  <w:style w:type="numbering" w:customStyle="1" w:styleId="51">
    <w:name w:val="Стиль5"/>
    <w:uiPriority w:val="99"/>
    <w:rsid w:val="004D2835"/>
    <w:pPr>
      <w:numPr>
        <w:numId w:val="55"/>
      </w:numPr>
    </w:pPr>
  </w:style>
  <w:style w:type="paragraph" w:customStyle="1" w:styleId="afffffff9">
    <w:name w:val="Нормальный (таблица)"/>
    <w:basedOn w:val="a5"/>
    <w:next w:val="a5"/>
    <w:uiPriority w:val="99"/>
    <w:rsid w:val="004D2835"/>
    <w:pPr>
      <w:widowControl w:val="0"/>
      <w:autoSpaceDE w:val="0"/>
      <w:autoSpaceDN w:val="0"/>
      <w:adjustRightInd w:val="0"/>
      <w:spacing w:before="0" w:after="0" w:line="240" w:lineRule="auto"/>
      <w:jc w:val="both"/>
    </w:pPr>
    <w:rPr>
      <w:rFonts w:ascii="Arial" w:eastAsia="Times New Roman" w:hAnsi="Arial" w:cs="Arial"/>
      <w:sz w:val="24"/>
      <w:szCs w:val="24"/>
      <w:lang w:eastAsia="ru-RU"/>
    </w:rPr>
  </w:style>
  <w:style w:type="paragraph" w:customStyle="1" w:styleId="1ffe">
    <w:name w:val="Знак Знак Знак1 Знак"/>
    <w:basedOn w:val="a5"/>
    <w:rsid w:val="004D2835"/>
    <w:pPr>
      <w:spacing w:before="100" w:beforeAutospacing="1" w:after="100" w:afterAutospacing="1" w:line="240" w:lineRule="auto"/>
      <w:jc w:val="both"/>
    </w:pPr>
    <w:rPr>
      <w:rFonts w:ascii="Tahoma" w:eastAsia="Times New Roman" w:hAnsi="Tahoma" w:cs="Times New Roman"/>
      <w:lang w:val="en-US"/>
    </w:rPr>
  </w:style>
  <w:style w:type="numbering" w:customStyle="1" w:styleId="272">
    <w:name w:val="Нет списка27"/>
    <w:next w:val="a8"/>
    <w:semiHidden/>
    <w:rsid w:val="00A04705"/>
  </w:style>
  <w:style w:type="table" w:customStyle="1" w:styleId="340">
    <w:name w:val="Сетка таблицы34"/>
    <w:basedOn w:val="a7"/>
    <w:next w:val="afd"/>
    <w:rsid w:val="00A0470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6">
    <w:name w:val="Основной текст 23"/>
    <w:basedOn w:val="a5"/>
    <w:rsid w:val="00A04705"/>
    <w:pPr>
      <w:overflowPunct w:val="0"/>
      <w:autoSpaceDE w:val="0"/>
      <w:autoSpaceDN w:val="0"/>
      <w:adjustRightInd w:val="0"/>
      <w:spacing w:before="0" w:after="0" w:line="240" w:lineRule="auto"/>
    </w:pPr>
    <w:rPr>
      <w:rFonts w:ascii="Times New Roman" w:eastAsia="Times New Roman" w:hAnsi="Times New Roman" w:cs="Times New Roman"/>
      <w:sz w:val="28"/>
      <w:lang w:eastAsia="ru-RU"/>
    </w:rPr>
  </w:style>
  <w:style w:type="numbering" w:customStyle="1" w:styleId="510">
    <w:name w:val="Стиль51"/>
    <w:uiPriority w:val="99"/>
    <w:rsid w:val="00A04705"/>
    <w:pPr>
      <w:numPr>
        <w:numId w:val="49"/>
      </w:numPr>
    </w:pPr>
  </w:style>
  <w:style w:type="character" w:customStyle="1" w:styleId="WW8Num3z1">
    <w:name w:val="WW8Num3z1"/>
    <w:rsid w:val="00A04705"/>
    <w:rPr>
      <w:rFonts w:ascii="Times New Roman" w:hAnsi="Times New Roman" w:cs="Times New Roman"/>
    </w:rPr>
  </w:style>
  <w:style w:type="character" w:customStyle="1" w:styleId="WW8Num5z1">
    <w:name w:val="WW8Num5z1"/>
    <w:rsid w:val="00A04705"/>
    <w:rPr>
      <w:rFonts w:ascii="Courier New" w:hAnsi="Courier New" w:cs="Courier New"/>
    </w:rPr>
  </w:style>
  <w:style w:type="character" w:customStyle="1" w:styleId="WW8Num5z2">
    <w:name w:val="WW8Num5z2"/>
    <w:rsid w:val="00A04705"/>
    <w:rPr>
      <w:rFonts w:ascii="Wingdings" w:hAnsi="Wingdings"/>
    </w:rPr>
  </w:style>
  <w:style w:type="character" w:customStyle="1" w:styleId="WW8Num7z0">
    <w:name w:val="WW8Num7z0"/>
    <w:rsid w:val="00A04705"/>
    <w:rPr>
      <w:rFonts w:ascii="Symbol" w:hAnsi="Symbol"/>
    </w:rPr>
  </w:style>
  <w:style w:type="character" w:customStyle="1" w:styleId="WW8Num9z0">
    <w:name w:val="WW8Num9z0"/>
    <w:rsid w:val="00A04705"/>
    <w:rPr>
      <w:rFonts w:ascii="Symbol" w:hAnsi="Symbol"/>
    </w:rPr>
  </w:style>
  <w:style w:type="character" w:customStyle="1" w:styleId="WW8Num10z0">
    <w:name w:val="WW8Num10z0"/>
    <w:rsid w:val="00A04705"/>
    <w:rPr>
      <w:rFonts w:ascii="Symbol" w:hAnsi="Symbol"/>
    </w:rPr>
  </w:style>
  <w:style w:type="character" w:customStyle="1" w:styleId="WW8Num10z1">
    <w:name w:val="WW8Num10z1"/>
    <w:rsid w:val="00A04705"/>
    <w:rPr>
      <w:rFonts w:ascii="Courier New" w:hAnsi="Courier New" w:cs="Courier New"/>
    </w:rPr>
  </w:style>
  <w:style w:type="character" w:customStyle="1" w:styleId="WW8Num10z2">
    <w:name w:val="WW8Num10z2"/>
    <w:rsid w:val="00A04705"/>
    <w:rPr>
      <w:rFonts w:ascii="Wingdings" w:hAnsi="Wingdings"/>
    </w:rPr>
  </w:style>
  <w:style w:type="character" w:customStyle="1" w:styleId="WW8Num11z0">
    <w:name w:val="WW8Num11z0"/>
    <w:rsid w:val="00A04705"/>
    <w:rPr>
      <w:rFonts w:ascii="Symbol" w:hAnsi="Symbol"/>
    </w:rPr>
  </w:style>
  <w:style w:type="character" w:customStyle="1" w:styleId="WW8Num11z1">
    <w:name w:val="WW8Num11z1"/>
    <w:rsid w:val="00A04705"/>
    <w:rPr>
      <w:rFonts w:ascii="Courier New" w:hAnsi="Courier New" w:cs="Courier New"/>
    </w:rPr>
  </w:style>
  <w:style w:type="character" w:customStyle="1" w:styleId="WW8Num11z2">
    <w:name w:val="WW8Num11z2"/>
    <w:rsid w:val="00A04705"/>
    <w:rPr>
      <w:rFonts w:ascii="Wingdings" w:hAnsi="Wingdings"/>
    </w:rPr>
  </w:style>
  <w:style w:type="character" w:customStyle="1" w:styleId="WW8Num14z3">
    <w:name w:val="WW8Num14z3"/>
    <w:rsid w:val="00A04705"/>
    <w:rPr>
      <w:rFonts w:ascii="Symbol" w:hAnsi="Symbol"/>
    </w:rPr>
  </w:style>
  <w:style w:type="character" w:customStyle="1" w:styleId="WW8Num15z0">
    <w:name w:val="WW8Num15z0"/>
    <w:rsid w:val="00A04705"/>
    <w:rPr>
      <w:rFonts w:ascii="Symbol" w:hAnsi="Symbol"/>
    </w:rPr>
  </w:style>
  <w:style w:type="character" w:customStyle="1" w:styleId="WW8Num19z0">
    <w:name w:val="WW8Num19z0"/>
    <w:rsid w:val="00A04705"/>
    <w:rPr>
      <w:rFonts w:ascii="Symbol" w:hAnsi="Symbol"/>
    </w:rPr>
  </w:style>
  <w:style w:type="character" w:customStyle="1" w:styleId="WW8Num19z1">
    <w:name w:val="WW8Num19z1"/>
    <w:rsid w:val="00A04705"/>
    <w:rPr>
      <w:rFonts w:ascii="Courier New" w:hAnsi="Courier New" w:cs="Courier New"/>
    </w:rPr>
  </w:style>
  <w:style w:type="character" w:customStyle="1" w:styleId="WW8Num19z2">
    <w:name w:val="WW8Num19z2"/>
    <w:rsid w:val="00A04705"/>
    <w:rPr>
      <w:rFonts w:ascii="Wingdings" w:hAnsi="Wingdings"/>
    </w:rPr>
  </w:style>
  <w:style w:type="character" w:customStyle="1" w:styleId="WW8Num20z0">
    <w:name w:val="WW8Num20z0"/>
    <w:rsid w:val="00A04705"/>
    <w:rPr>
      <w:rFonts w:ascii="Symbol" w:hAnsi="Symbol"/>
    </w:rPr>
  </w:style>
  <w:style w:type="character" w:customStyle="1" w:styleId="WW8Num21z0">
    <w:name w:val="WW8Num21z0"/>
    <w:rsid w:val="00A04705"/>
    <w:rPr>
      <w:rFonts w:ascii="Symbol" w:hAnsi="Symbol"/>
    </w:rPr>
  </w:style>
  <w:style w:type="character" w:customStyle="1" w:styleId="WW8Num22z0">
    <w:name w:val="WW8Num22z0"/>
    <w:rsid w:val="00A04705"/>
    <w:rPr>
      <w:rFonts w:ascii="Symbol" w:hAnsi="Symbol"/>
    </w:rPr>
  </w:style>
  <w:style w:type="character" w:customStyle="1" w:styleId="WW8Num23z0">
    <w:name w:val="WW8Num23z0"/>
    <w:rsid w:val="00A04705"/>
    <w:rPr>
      <w:rFonts w:ascii="Symbol" w:hAnsi="Symbol"/>
    </w:rPr>
  </w:style>
  <w:style w:type="character" w:customStyle="1" w:styleId="WW8Num24z0">
    <w:name w:val="WW8Num24z0"/>
    <w:rsid w:val="00A04705"/>
    <w:rPr>
      <w:rFonts w:ascii="Symbol" w:hAnsi="Symbol"/>
    </w:rPr>
  </w:style>
  <w:style w:type="character" w:customStyle="1" w:styleId="WW8Num24z1">
    <w:name w:val="WW8Num24z1"/>
    <w:rsid w:val="00A04705"/>
    <w:rPr>
      <w:rFonts w:ascii="Courier New" w:hAnsi="Courier New" w:cs="Courier New"/>
    </w:rPr>
  </w:style>
  <w:style w:type="character" w:customStyle="1" w:styleId="WW8Num24z2">
    <w:name w:val="WW8Num24z2"/>
    <w:rsid w:val="00A04705"/>
    <w:rPr>
      <w:rFonts w:ascii="Wingdings" w:hAnsi="Wingdings"/>
    </w:rPr>
  </w:style>
  <w:style w:type="character" w:customStyle="1" w:styleId="WW8Num25z0">
    <w:name w:val="WW8Num25z0"/>
    <w:rsid w:val="00A04705"/>
    <w:rPr>
      <w:rFonts w:ascii="Symbol" w:hAnsi="Symbol"/>
    </w:rPr>
  </w:style>
  <w:style w:type="character" w:customStyle="1" w:styleId="WW8Num26z0">
    <w:name w:val="WW8Num26z0"/>
    <w:rsid w:val="00A04705"/>
    <w:rPr>
      <w:rFonts w:ascii="Symbol" w:hAnsi="Symbol"/>
    </w:rPr>
  </w:style>
  <w:style w:type="character" w:customStyle="1" w:styleId="WW8Num26z1">
    <w:name w:val="WW8Num26z1"/>
    <w:rsid w:val="00A04705"/>
    <w:rPr>
      <w:rFonts w:ascii="Courier New" w:hAnsi="Courier New" w:cs="Courier New"/>
    </w:rPr>
  </w:style>
  <w:style w:type="character" w:customStyle="1" w:styleId="WW8Num26z2">
    <w:name w:val="WW8Num26z2"/>
    <w:rsid w:val="00A04705"/>
    <w:rPr>
      <w:rFonts w:ascii="Wingdings" w:hAnsi="Wingdings"/>
    </w:rPr>
  </w:style>
  <w:style w:type="character" w:customStyle="1" w:styleId="WW8Num29z0">
    <w:name w:val="WW8Num29z0"/>
    <w:rsid w:val="00A04705"/>
    <w:rPr>
      <w:rFonts w:ascii="Symbol" w:hAnsi="Symbol"/>
    </w:rPr>
  </w:style>
  <w:style w:type="character" w:customStyle="1" w:styleId="WW8Num31z0">
    <w:name w:val="WW8Num31z0"/>
    <w:rsid w:val="00A04705"/>
    <w:rPr>
      <w:rFonts w:ascii="Symbol" w:hAnsi="Symbol"/>
    </w:rPr>
  </w:style>
  <w:style w:type="character" w:customStyle="1" w:styleId="WW8Num31z1">
    <w:name w:val="WW8Num31z1"/>
    <w:rsid w:val="00A04705"/>
    <w:rPr>
      <w:rFonts w:ascii="Courier New" w:hAnsi="Courier New" w:cs="Courier New"/>
    </w:rPr>
  </w:style>
  <w:style w:type="character" w:customStyle="1" w:styleId="WW8Num31z2">
    <w:name w:val="WW8Num31z2"/>
    <w:rsid w:val="00A04705"/>
    <w:rPr>
      <w:rFonts w:ascii="Wingdings" w:hAnsi="Wingdings"/>
    </w:rPr>
  </w:style>
  <w:style w:type="character" w:customStyle="1" w:styleId="WW8Num34z0">
    <w:name w:val="WW8Num34z0"/>
    <w:rsid w:val="00A04705"/>
    <w:rPr>
      <w:rFonts w:ascii="Symbol" w:hAnsi="Symbol"/>
    </w:rPr>
  </w:style>
  <w:style w:type="character" w:customStyle="1" w:styleId="WW8Num35z0">
    <w:name w:val="WW8Num35z0"/>
    <w:rsid w:val="00A04705"/>
    <w:rPr>
      <w:rFonts w:ascii="Symbol" w:hAnsi="Symbol"/>
    </w:rPr>
  </w:style>
  <w:style w:type="character" w:customStyle="1" w:styleId="WW8Num36z0">
    <w:name w:val="WW8Num36z0"/>
    <w:rsid w:val="00A04705"/>
    <w:rPr>
      <w:rFonts w:ascii="Symbol" w:hAnsi="Symbol"/>
    </w:rPr>
  </w:style>
  <w:style w:type="character" w:customStyle="1" w:styleId="WW8Num36z1">
    <w:name w:val="WW8Num36z1"/>
    <w:rsid w:val="00A04705"/>
    <w:rPr>
      <w:rFonts w:ascii="Courier New" w:hAnsi="Courier New" w:cs="Courier New"/>
    </w:rPr>
  </w:style>
  <w:style w:type="character" w:customStyle="1" w:styleId="WW8Num36z2">
    <w:name w:val="WW8Num36z2"/>
    <w:rsid w:val="00A04705"/>
    <w:rPr>
      <w:rFonts w:ascii="Wingdings" w:hAnsi="Wingdings"/>
    </w:rPr>
  </w:style>
  <w:style w:type="character" w:customStyle="1" w:styleId="WW8Num38z0">
    <w:name w:val="WW8Num38z0"/>
    <w:rsid w:val="00A04705"/>
    <w:rPr>
      <w:rFonts w:ascii="Symbol" w:hAnsi="Symbol"/>
    </w:rPr>
  </w:style>
  <w:style w:type="character" w:customStyle="1" w:styleId="WW8Num39z0">
    <w:name w:val="WW8Num39z0"/>
    <w:rsid w:val="00A04705"/>
    <w:rPr>
      <w:rFonts w:ascii="Symbol" w:hAnsi="Symbol"/>
    </w:rPr>
  </w:style>
  <w:style w:type="character" w:customStyle="1" w:styleId="WW8Num39z1">
    <w:name w:val="WW8Num39z1"/>
    <w:rsid w:val="00A04705"/>
    <w:rPr>
      <w:rFonts w:ascii="Courier New" w:hAnsi="Courier New" w:cs="Courier New"/>
    </w:rPr>
  </w:style>
  <w:style w:type="character" w:customStyle="1" w:styleId="WW8Num39z2">
    <w:name w:val="WW8Num39z2"/>
    <w:rsid w:val="00A04705"/>
    <w:rPr>
      <w:rFonts w:ascii="Wingdings" w:hAnsi="Wingdings"/>
    </w:rPr>
  </w:style>
  <w:style w:type="character" w:customStyle="1" w:styleId="WW8Num40z1">
    <w:name w:val="WW8Num40z1"/>
    <w:rsid w:val="00A04705"/>
    <w:rPr>
      <w:rFonts w:ascii="Times New Roman" w:hAnsi="Times New Roman" w:cs="Times New Roman"/>
    </w:rPr>
  </w:style>
  <w:style w:type="character" w:customStyle="1" w:styleId="WW8Num41z0">
    <w:name w:val="WW8Num41z0"/>
    <w:rsid w:val="00A04705"/>
    <w:rPr>
      <w:rFonts w:ascii="Symbol" w:hAnsi="Symbol"/>
      <w:b w:val="0"/>
      <w:i w:val="0"/>
      <w:color w:val="auto"/>
    </w:rPr>
  </w:style>
  <w:style w:type="character" w:customStyle="1" w:styleId="WW8Num42z0">
    <w:name w:val="WW8Num42z0"/>
    <w:rsid w:val="00A04705"/>
    <w:rPr>
      <w:rFonts w:ascii="Symbol" w:hAnsi="Symbol"/>
    </w:rPr>
  </w:style>
  <w:style w:type="character" w:customStyle="1" w:styleId="WW8Num42z1">
    <w:name w:val="WW8Num42z1"/>
    <w:rsid w:val="00A04705"/>
    <w:rPr>
      <w:rFonts w:ascii="Courier New" w:hAnsi="Courier New" w:cs="Courier New"/>
    </w:rPr>
  </w:style>
  <w:style w:type="character" w:customStyle="1" w:styleId="WW8Num42z2">
    <w:name w:val="WW8Num42z2"/>
    <w:rsid w:val="00A04705"/>
    <w:rPr>
      <w:rFonts w:ascii="Wingdings" w:hAnsi="Wingdings"/>
    </w:rPr>
  </w:style>
  <w:style w:type="character" w:customStyle="1" w:styleId="WW8Num43z0">
    <w:name w:val="WW8Num43z0"/>
    <w:rsid w:val="00A04705"/>
    <w:rPr>
      <w:rFonts w:ascii="Symbol" w:hAnsi="Symbol"/>
    </w:rPr>
  </w:style>
  <w:style w:type="character" w:customStyle="1" w:styleId="WW8Num43z1">
    <w:name w:val="WW8Num43z1"/>
    <w:rsid w:val="00A04705"/>
    <w:rPr>
      <w:rFonts w:ascii="Courier New" w:hAnsi="Courier New" w:cs="Courier New"/>
    </w:rPr>
  </w:style>
  <w:style w:type="character" w:customStyle="1" w:styleId="WW8Num43z2">
    <w:name w:val="WW8Num43z2"/>
    <w:rsid w:val="00A04705"/>
    <w:rPr>
      <w:rFonts w:ascii="Wingdings" w:hAnsi="Wingdings"/>
    </w:rPr>
  </w:style>
  <w:style w:type="character" w:customStyle="1" w:styleId="WW8Num45z0">
    <w:name w:val="WW8Num45z0"/>
    <w:rsid w:val="00A04705"/>
    <w:rPr>
      <w:rFonts w:ascii="Times New Roman" w:hAnsi="Times New Roman" w:cs="Times New Roman"/>
    </w:rPr>
  </w:style>
  <w:style w:type="character" w:customStyle="1" w:styleId="WW8Num51z0">
    <w:name w:val="WW8Num51z0"/>
    <w:rsid w:val="00A04705"/>
    <w:rPr>
      <w:rFonts w:ascii="Symbol" w:hAnsi="Symbol"/>
    </w:rPr>
  </w:style>
  <w:style w:type="character" w:customStyle="1" w:styleId="WW8Num52z0">
    <w:name w:val="WW8Num52z0"/>
    <w:rsid w:val="00A04705"/>
    <w:rPr>
      <w:rFonts w:ascii="Arial" w:hAnsi="Arial" w:cs="Times New Roman"/>
    </w:rPr>
  </w:style>
  <w:style w:type="character" w:customStyle="1" w:styleId="WW8Num54z0">
    <w:name w:val="WW8Num54z0"/>
    <w:rsid w:val="00A04705"/>
    <w:rPr>
      <w:rFonts w:ascii="Symbol" w:hAnsi="Symbol"/>
    </w:rPr>
  </w:style>
  <w:style w:type="character" w:customStyle="1" w:styleId="WW8Num55z0">
    <w:name w:val="WW8Num55z0"/>
    <w:rsid w:val="00A04705"/>
    <w:rPr>
      <w:rFonts w:ascii="Symbol" w:hAnsi="Symbol"/>
    </w:rPr>
  </w:style>
  <w:style w:type="character" w:customStyle="1" w:styleId="WW8Num55z1">
    <w:name w:val="WW8Num55z1"/>
    <w:rsid w:val="00A04705"/>
    <w:rPr>
      <w:rFonts w:ascii="Courier New" w:hAnsi="Courier New" w:cs="Times New Roman"/>
    </w:rPr>
  </w:style>
  <w:style w:type="character" w:customStyle="1" w:styleId="WW8Num57z0">
    <w:name w:val="WW8Num57z0"/>
    <w:rsid w:val="00A04705"/>
    <w:rPr>
      <w:rFonts w:ascii="Symbol" w:hAnsi="Symbol"/>
    </w:rPr>
  </w:style>
  <w:style w:type="character" w:customStyle="1" w:styleId="WW8Num58z0">
    <w:name w:val="WW8Num58z0"/>
    <w:rsid w:val="00A04705"/>
    <w:rPr>
      <w:rFonts w:ascii="Symbol" w:hAnsi="Symbol"/>
    </w:rPr>
  </w:style>
  <w:style w:type="character" w:customStyle="1" w:styleId="WW8Num58z1">
    <w:name w:val="WW8Num58z1"/>
    <w:rsid w:val="00A04705"/>
    <w:rPr>
      <w:rFonts w:ascii="Courier New" w:hAnsi="Courier New" w:cs="Courier New"/>
    </w:rPr>
  </w:style>
  <w:style w:type="character" w:customStyle="1" w:styleId="WW8Num58z2">
    <w:name w:val="WW8Num58z2"/>
    <w:rsid w:val="00A04705"/>
    <w:rPr>
      <w:rFonts w:ascii="Wingdings" w:hAnsi="Wingdings"/>
    </w:rPr>
  </w:style>
  <w:style w:type="character" w:customStyle="1" w:styleId="WW8Num60z0">
    <w:name w:val="WW8Num60z0"/>
    <w:rsid w:val="00A04705"/>
    <w:rPr>
      <w:rFonts w:ascii="Symbol" w:hAnsi="Symbol"/>
    </w:rPr>
  </w:style>
  <w:style w:type="character" w:customStyle="1" w:styleId="WW8Num61z0">
    <w:name w:val="WW8Num61z0"/>
    <w:rsid w:val="00A04705"/>
    <w:rPr>
      <w:rFonts w:ascii="Symbol" w:hAnsi="Symbol"/>
    </w:rPr>
  </w:style>
  <w:style w:type="character" w:customStyle="1" w:styleId="WW8Num62z0">
    <w:name w:val="WW8Num62z0"/>
    <w:rsid w:val="00A04705"/>
    <w:rPr>
      <w:rFonts w:ascii="Symbol" w:hAnsi="Symbol"/>
    </w:rPr>
  </w:style>
  <w:style w:type="character" w:customStyle="1" w:styleId="WW8Num62z1">
    <w:name w:val="WW8Num62z1"/>
    <w:rsid w:val="00A04705"/>
    <w:rPr>
      <w:rFonts w:ascii="Courier New" w:hAnsi="Courier New" w:cs="Courier New"/>
    </w:rPr>
  </w:style>
  <w:style w:type="character" w:customStyle="1" w:styleId="WW8Num62z2">
    <w:name w:val="WW8Num62z2"/>
    <w:rsid w:val="00A04705"/>
    <w:rPr>
      <w:rFonts w:ascii="Wingdings" w:hAnsi="Wingdings"/>
    </w:rPr>
  </w:style>
  <w:style w:type="character" w:customStyle="1" w:styleId="WW8Num63z0">
    <w:name w:val="WW8Num63z0"/>
    <w:rsid w:val="00A04705"/>
    <w:rPr>
      <w:rFonts w:ascii="Symbol" w:hAnsi="Symbol"/>
    </w:rPr>
  </w:style>
  <w:style w:type="character" w:customStyle="1" w:styleId="WW8Num64z0">
    <w:name w:val="WW8Num64z0"/>
    <w:rsid w:val="00A04705"/>
    <w:rPr>
      <w:rFonts w:ascii="Symbol" w:hAnsi="Symbol"/>
    </w:rPr>
  </w:style>
  <w:style w:type="character" w:customStyle="1" w:styleId="WW8Num65z0">
    <w:name w:val="WW8Num65z0"/>
    <w:rsid w:val="00A04705"/>
    <w:rPr>
      <w:rFonts w:ascii="Symbol" w:hAnsi="Symbol"/>
      <w:b w:val="0"/>
    </w:rPr>
  </w:style>
  <w:style w:type="character" w:customStyle="1" w:styleId="WW8Num66z0">
    <w:name w:val="WW8Num66z0"/>
    <w:rsid w:val="00A04705"/>
    <w:rPr>
      <w:rFonts w:ascii="Symbol" w:hAnsi="Symbol"/>
    </w:rPr>
  </w:style>
  <w:style w:type="character" w:customStyle="1" w:styleId="WW8Num67z0">
    <w:name w:val="WW8Num67z0"/>
    <w:rsid w:val="00A04705"/>
    <w:rPr>
      <w:rFonts w:ascii="Symbol" w:hAnsi="Symbol"/>
    </w:rPr>
  </w:style>
  <w:style w:type="character" w:customStyle="1" w:styleId="WW8Num68z0">
    <w:name w:val="WW8Num68z0"/>
    <w:rsid w:val="00A04705"/>
    <w:rPr>
      <w:rFonts w:ascii="Symbol" w:hAnsi="Symbol"/>
    </w:rPr>
  </w:style>
  <w:style w:type="character" w:customStyle="1" w:styleId="WW8Num69z0">
    <w:name w:val="WW8Num69z0"/>
    <w:rsid w:val="00A04705"/>
    <w:rPr>
      <w:rFonts w:ascii="Symbol" w:hAnsi="Symbol"/>
    </w:rPr>
  </w:style>
  <w:style w:type="character" w:customStyle="1" w:styleId="WW8Num70z0">
    <w:name w:val="WW8Num70z0"/>
    <w:rsid w:val="00A04705"/>
    <w:rPr>
      <w:rFonts w:ascii="Symbol" w:hAnsi="Symbol"/>
    </w:rPr>
  </w:style>
  <w:style w:type="character" w:customStyle="1" w:styleId="WW8Num70z1">
    <w:name w:val="WW8Num70z1"/>
    <w:rsid w:val="00A04705"/>
    <w:rPr>
      <w:rFonts w:ascii="Courier New" w:hAnsi="Courier New" w:cs="Times New Roman"/>
    </w:rPr>
  </w:style>
  <w:style w:type="character" w:customStyle="1" w:styleId="WW8Num72z0">
    <w:name w:val="WW8Num72z0"/>
    <w:rsid w:val="00A04705"/>
    <w:rPr>
      <w:rFonts w:ascii="Symbol" w:hAnsi="Symbol"/>
    </w:rPr>
  </w:style>
  <w:style w:type="character" w:customStyle="1" w:styleId="WW8Num75z0">
    <w:name w:val="WW8Num75z0"/>
    <w:rsid w:val="00A04705"/>
    <w:rPr>
      <w:rFonts w:ascii="Symbol" w:hAnsi="Symbol"/>
    </w:rPr>
  </w:style>
  <w:style w:type="character" w:customStyle="1" w:styleId="WW8Num75z1">
    <w:name w:val="WW8Num75z1"/>
    <w:rsid w:val="00A04705"/>
    <w:rPr>
      <w:rFonts w:ascii="Courier New" w:hAnsi="Courier New" w:cs="Courier New"/>
    </w:rPr>
  </w:style>
  <w:style w:type="character" w:customStyle="1" w:styleId="WW8Num75z2">
    <w:name w:val="WW8Num75z2"/>
    <w:rsid w:val="00A04705"/>
    <w:rPr>
      <w:rFonts w:ascii="Wingdings" w:hAnsi="Wingdings"/>
    </w:rPr>
  </w:style>
  <w:style w:type="character" w:customStyle="1" w:styleId="WW8Num76z0">
    <w:name w:val="WW8Num76z0"/>
    <w:rsid w:val="00A04705"/>
    <w:rPr>
      <w:rFonts w:ascii="Symbol" w:hAnsi="Symbol"/>
    </w:rPr>
  </w:style>
  <w:style w:type="character" w:customStyle="1" w:styleId="WW8Num76z1">
    <w:name w:val="WW8Num76z1"/>
    <w:rsid w:val="00A04705"/>
    <w:rPr>
      <w:rFonts w:ascii="Courier New" w:hAnsi="Courier New" w:cs="Courier New"/>
    </w:rPr>
  </w:style>
  <w:style w:type="character" w:customStyle="1" w:styleId="WW8Num76z2">
    <w:name w:val="WW8Num76z2"/>
    <w:rsid w:val="00A04705"/>
    <w:rPr>
      <w:rFonts w:ascii="Wingdings" w:hAnsi="Wingdings"/>
    </w:rPr>
  </w:style>
  <w:style w:type="character" w:customStyle="1" w:styleId="WW8Num78z0">
    <w:name w:val="WW8Num78z0"/>
    <w:rsid w:val="00A04705"/>
    <w:rPr>
      <w:rFonts w:ascii="Symbol" w:hAnsi="Symbol"/>
    </w:rPr>
  </w:style>
  <w:style w:type="character" w:customStyle="1" w:styleId="WW8Num78z1">
    <w:name w:val="WW8Num78z1"/>
    <w:rsid w:val="00A04705"/>
    <w:rPr>
      <w:rFonts w:ascii="Courier New" w:hAnsi="Courier New" w:cs="Courier New"/>
    </w:rPr>
  </w:style>
  <w:style w:type="character" w:customStyle="1" w:styleId="WW8Num78z2">
    <w:name w:val="WW8Num78z2"/>
    <w:rsid w:val="00A04705"/>
    <w:rPr>
      <w:rFonts w:ascii="Wingdings" w:hAnsi="Wingdings"/>
    </w:rPr>
  </w:style>
  <w:style w:type="character" w:customStyle="1" w:styleId="WW8Num79z0">
    <w:name w:val="WW8Num79z0"/>
    <w:rsid w:val="00A04705"/>
    <w:rPr>
      <w:rFonts w:ascii="Symbol" w:hAnsi="Symbol"/>
    </w:rPr>
  </w:style>
  <w:style w:type="character" w:customStyle="1" w:styleId="WW8Num80z0">
    <w:name w:val="WW8Num80z0"/>
    <w:rsid w:val="00A04705"/>
    <w:rPr>
      <w:rFonts w:ascii="Symbol" w:hAnsi="Symbol"/>
    </w:rPr>
  </w:style>
  <w:style w:type="character" w:customStyle="1" w:styleId="WW8Num80z1">
    <w:name w:val="WW8Num80z1"/>
    <w:rsid w:val="00A04705"/>
    <w:rPr>
      <w:rFonts w:ascii="Courier New" w:hAnsi="Courier New" w:cs="Courier New"/>
    </w:rPr>
  </w:style>
  <w:style w:type="character" w:customStyle="1" w:styleId="WW8Num80z2">
    <w:name w:val="WW8Num80z2"/>
    <w:rsid w:val="00A04705"/>
    <w:rPr>
      <w:rFonts w:ascii="Wingdings" w:hAnsi="Wingdings"/>
    </w:rPr>
  </w:style>
  <w:style w:type="character" w:customStyle="1" w:styleId="WW8Num81z0">
    <w:name w:val="WW8Num81z0"/>
    <w:rsid w:val="00A04705"/>
    <w:rPr>
      <w:rFonts w:ascii="Times New Roman" w:hAnsi="Times New Roman" w:cs="Times New Roman"/>
    </w:rPr>
  </w:style>
  <w:style w:type="character" w:customStyle="1" w:styleId="WW8Num82z0">
    <w:name w:val="WW8Num82z0"/>
    <w:rsid w:val="00A04705"/>
    <w:rPr>
      <w:rFonts w:ascii="Symbol" w:hAnsi="Symbol"/>
    </w:rPr>
  </w:style>
  <w:style w:type="character" w:customStyle="1" w:styleId="WW8Num83z0">
    <w:name w:val="WW8Num83z0"/>
    <w:rsid w:val="00A04705"/>
    <w:rPr>
      <w:rFonts w:ascii="Symbol" w:hAnsi="Symbol"/>
    </w:rPr>
  </w:style>
  <w:style w:type="character" w:customStyle="1" w:styleId="WW8Num83z1">
    <w:name w:val="WW8Num83z1"/>
    <w:rsid w:val="00A04705"/>
    <w:rPr>
      <w:rFonts w:ascii="Courier New" w:hAnsi="Courier New" w:cs="Courier New"/>
    </w:rPr>
  </w:style>
  <w:style w:type="character" w:customStyle="1" w:styleId="WW8Num83z2">
    <w:name w:val="WW8Num83z2"/>
    <w:rsid w:val="00A04705"/>
    <w:rPr>
      <w:rFonts w:ascii="Wingdings" w:hAnsi="Wingdings"/>
    </w:rPr>
  </w:style>
  <w:style w:type="character" w:customStyle="1" w:styleId="WW8Num84z0">
    <w:name w:val="WW8Num84z0"/>
    <w:rsid w:val="00A04705"/>
    <w:rPr>
      <w:rFonts w:ascii="Times New Roman" w:hAnsi="Times New Roman" w:cs="Times New Roman"/>
    </w:rPr>
  </w:style>
  <w:style w:type="character" w:customStyle="1" w:styleId="WW8Num85z0">
    <w:name w:val="WW8Num85z0"/>
    <w:rsid w:val="00A04705"/>
    <w:rPr>
      <w:rFonts w:ascii="Symbol" w:hAnsi="Symbol"/>
    </w:rPr>
  </w:style>
  <w:style w:type="character" w:customStyle="1" w:styleId="WW8Num85z1">
    <w:name w:val="WW8Num85z1"/>
    <w:rsid w:val="00A04705"/>
    <w:rPr>
      <w:rFonts w:ascii="Courier New" w:hAnsi="Courier New" w:cs="Courier New"/>
    </w:rPr>
  </w:style>
  <w:style w:type="character" w:customStyle="1" w:styleId="WW8Num85z2">
    <w:name w:val="WW8Num85z2"/>
    <w:rsid w:val="00A04705"/>
    <w:rPr>
      <w:rFonts w:ascii="Wingdings" w:hAnsi="Wingdings"/>
    </w:rPr>
  </w:style>
  <w:style w:type="character" w:customStyle="1" w:styleId="WW8Num86z0">
    <w:name w:val="WW8Num86z0"/>
    <w:rsid w:val="00A04705"/>
    <w:rPr>
      <w:rFonts w:ascii="Symbol" w:hAnsi="Symbol"/>
    </w:rPr>
  </w:style>
  <w:style w:type="character" w:customStyle="1" w:styleId="WW8Num87z0">
    <w:name w:val="WW8Num87z0"/>
    <w:rsid w:val="00A04705"/>
    <w:rPr>
      <w:rFonts w:ascii="Symbol" w:hAnsi="Symbol"/>
    </w:rPr>
  </w:style>
  <w:style w:type="character" w:customStyle="1" w:styleId="WW8Num87z1">
    <w:name w:val="WW8Num87z1"/>
    <w:rsid w:val="00A04705"/>
    <w:rPr>
      <w:rFonts w:ascii="Courier New" w:hAnsi="Courier New" w:cs="Courier New"/>
    </w:rPr>
  </w:style>
  <w:style w:type="character" w:customStyle="1" w:styleId="WW8Num87z2">
    <w:name w:val="WW8Num87z2"/>
    <w:rsid w:val="00A04705"/>
    <w:rPr>
      <w:rFonts w:ascii="Wingdings" w:hAnsi="Wingdings"/>
    </w:rPr>
  </w:style>
  <w:style w:type="character" w:customStyle="1" w:styleId="WW8Num88z0">
    <w:name w:val="WW8Num88z0"/>
    <w:rsid w:val="00A04705"/>
    <w:rPr>
      <w:rFonts w:ascii="Symbol" w:hAnsi="Symbol"/>
    </w:rPr>
  </w:style>
  <w:style w:type="character" w:customStyle="1" w:styleId="WW8Num89z0">
    <w:name w:val="WW8Num89z0"/>
    <w:rsid w:val="00A04705"/>
    <w:rPr>
      <w:rFonts w:ascii="Symbol" w:hAnsi="Symbol"/>
    </w:rPr>
  </w:style>
  <w:style w:type="character" w:customStyle="1" w:styleId="WW8Num92z0">
    <w:name w:val="WW8Num92z0"/>
    <w:rsid w:val="00A04705"/>
    <w:rPr>
      <w:rFonts w:ascii="Symbol" w:hAnsi="Symbol"/>
    </w:rPr>
  </w:style>
  <w:style w:type="character" w:customStyle="1" w:styleId="WW8Num92z1">
    <w:name w:val="WW8Num92z1"/>
    <w:rsid w:val="00A04705"/>
    <w:rPr>
      <w:rFonts w:ascii="Courier New" w:hAnsi="Courier New" w:cs="Courier New"/>
    </w:rPr>
  </w:style>
  <w:style w:type="character" w:customStyle="1" w:styleId="WW8Num92z2">
    <w:name w:val="WW8Num92z2"/>
    <w:rsid w:val="00A04705"/>
    <w:rPr>
      <w:rFonts w:ascii="Wingdings" w:hAnsi="Wingdings"/>
    </w:rPr>
  </w:style>
  <w:style w:type="character" w:customStyle="1" w:styleId="WW8Num93z0">
    <w:name w:val="WW8Num93z0"/>
    <w:rsid w:val="00A04705"/>
    <w:rPr>
      <w:rFonts w:ascii="Symbol" w:hAnsi="Symbol"/>
    </w:rPr>
  </w:style>
  <w:style w:type="character" w:customStyle="1" w:styleId="WW8Num94z0">
    <w:name w:val="WW8Num94z0"/>
    <w:rsid w:val="00A04705"/>
    <w:rPr>
      <w:rFonts w:ascii="Symbol" w:hAnsi="Symbol"/>
    </w:rPr>
  </w:style>
  <w:style w:type="character" w:customStyle="1" w:styleId="WW8Num94z1">
    <w:name w:val="WW8Num94z1"/>
    <w:rsid w:val="00A04705"/>
    <w:rPr>
      <w:rFonts w:ascii="Courier New" w:hAnsi="Courier New" w:cs="Courier New"/>
    </w:rPr>
  </w:style>
  <w:style w:type="character" w:customStyle="1" w:styleId="WW8Num94z2">
    <w:name w:val="WW8Num94z2"/>
    <w:rsid w:val="00A04705"/>
    <w:rPr>
      <w:rFonts w:ascii="Wingdings" w:hAnsi="Wingdings"/>
    </w:rPr>
  </w:style>
  <w:style w:type="character" w:customStyle="1" w:styleId="WW8Num95z0">
    <w:name w:val="WW8Num95z0"/>
    <w:rsid w:val="00A04705"/>
    <w:rPr>
      <w:rFonts w:ascii="Symbol" w:hAnsi="Symbol"/>
    </w:rPr>
  </w:style>
  <w:style w:type="character" w:customStyle="1" w:styleId="WW8Num95z1">
    <w:name w:val="WW8Num95z1"/>
    <w:rsid w:val="00A04705"/>
    <w:rPr>
      <w:rFonts w:ascii="Courier New" w:hAnsi="Courier New" w:cs="Courier New"/>
    </w:rPr>
  </w:style>
  <w:style w:type="character" w:customStyle="1" w:styleId="WW8Num95z2">
    <w:name w:val="WW8Num95z2"/>
    <w:rsid w:val="00A04705"/>
    <w:rPr>
      <w:rFonts w:ascii="Wingdings" w:hAnsi="Wingdings"/>
    </w:rPr>
  </w:style>
  <w:style w:type="character" w:customStyle="1" w:styleId="WW8Num98z0">
    <w:name w:val="WW8Num98z0"/>
    <w:rsid w:val="00A04705"/>
    <w:rPr>
      <w:rFonts w:ascii="Symbol" w:hAnsi="Symbol"/>
    </w:rPr>
  </w:style>
  <w:style w:type="character" w:customStyle="1" w:styleId="WW8Num98z1">
    <w:name w:val="WW8Num98z1"/>
    <w:rsid w:val="00A04705"/>
    <w:rPr>
      <w:rFonts w:ascii="Courier New" w:hAnsi="Courier New" w:cs="Courier New"/>
    </w:rPr>
  </w:style>
  <w:style w:type="character" w:customStyle="1" w:styleId="WW8Num98z2">
    <w:name w:val="WW8Num98z2"/>
    <w:rsid w:val="00A04705"/>
    <w:rPr>
      <w:rFonts w:ascii="Wingdings" w:hAnsi="Wingdings"/>
    </w:rPr>
  </w:style>
  <w:style w:type="character" w:customStyle="1" w:styleId="WW8Num100z0">
    <w:name w:val="WW8Num100z0"/>
    <w:rsid w:val="00A04705"/>
    <w:rPr>
      <w:rFonts w:ascii="Symbol" w:hAnsi="Symbol"/>
    </w:rPr>
  </w:style>
  <w:style w:type="character" w:customStyle="1" w:styleId="WW8Num101z0">
    <w:name w:val="WW8Num101z0"/>
    <w:rsid w:val="00A04705"/>
    <w:rPr>
      <w:rFonts w:ascii="Symbol" w:hAnsi="Symbol"/>
    </w:rPr>
  </w:style>
  <w:style w:type="character" w:customStyle="1" w:styleId="WW8Num102z0">
    <w:name w:val="WW8Num102z0"/>
    <w:rsid w:val="00A04705"/>
    <w:rPr>
      <w:rFonts w:ascii="Symbol" w:hAnsi="Symbol"/>
    </w:rPr>
  </w:style>
  <w:style w:type="character" w:customStyle="1" w:styleId="WW8Num104z0">
    <w:name w:val="WW8Num104z0"/>
    <w:rsid w:val="00A04705"/>
    <w:rPr>
      <w:rFonts w:ascii="Symbol" w:hAnsi="Symbol"/>
    </w:rPr>
  </w:style>
  <w:style w:type="character" w:customStyle="1" w:styleId="WW8Num104z1">
    <w:name w:val="WW8Num104z1"/>
    <w:rsid w:val="00A04705"/>
    <w:rPr>
      <w:rFonts w:ascii="Courier New" w:hAnsi="Courier New" w:cs="Courier New"/>
    </w:rPr>
  </w:style>
  <w:style w:type="character" w:customStyle="1" w:styleId="WW8Num104z2">
    <w:name w:val="WW8Num104z2"/>
    <w:rsid w:val="00A04705"/>
    <w:rPr>
      <w:rFonts w:ascii="Wingdings" w:hAnsi="Wingdings"/>
    </w:rPr>
  </w:style>
  <w:style w:type="character" w:customStyle="1" w:styleId="WW8Num105z0">
    <w:name w:val="WW8Num105z0"/>
    <w:rsid w:val="00A04705"/>
    <w:rPr>
      <w:rFonts w:ascii="Symbol" w:hAnsi="Symbol"/>
    </w:rPr>
  </w:style>
  <w:style w:type="character" w:customStyle="1" w:styleId="WW8Num105z1">
    <w:name w:val="WW8Num105z1"/>
    <w:rsid w:val="00A04705"/>
    <w:rPr>
      <w:rFonts w:ascii="Courier New" w:hAnsi="Courier New" w:cs="Courier New"/>
    </w:rPr>
  </w:style>
  <w:style w:type="character" w:customStyle="1" w:styleId="WW8Num105z2">
    <w:name w:val="WW8Num105z2"/>
    <w:rsid w:val="00A04705"/>
    <w:rPr>
      <w:rFonts w:ascii="Wingdings" w:hAnsi="Wingdings"/>
    </w:rPr>
  </w:style>
  <w:style w:type="character" w:customStyle="1" w:styleId="WW8Num106z0">
    <w:name w:val="WW8Num106z0"/>
    <w:rsid w:val="00A04705"/>
    <w:rPr>
      <w:rFonts w:ascii="Symbol" w:hAnsi="Symbol"/>
    </w:rPr>
  </w:style>
  <w:style w:type="character" w:customStyle="1" w:styleId="WW8Num106z1">
    <w:name w:val="WW8Num106z1"/>
    <w:rsid w:val="00A04705"/>
    <w:rPr>
      <w:rFonts w:ascii="Courier New" w:hAnsi="Courier New" w:cs="Courier New"/>
    </w:rPr>
  </w:style>
  <w:style w:type="character" w:customStyle="1" w:styleId="WW8Num106z2">
    <w:name w:val="WW8Num106z2"/>
    <w:rsid w:val="00A04705"/>
    <w:rPr>
      <w:rFonts w:ascii="Wingdings" w:hAnsi="Wingdings"/>
    </w:rPr>
  </w:style>
  <w:style w:type="character" w:customStyle="1" w:styleId="WW8Num107z0">
    <w:name w:val="WW8Num107z0"/>
    <w:rsid w:val="00A04705"/>
    <w:rPr>
      <w:rFonts w:ascii="Symbol" w:hAnsi="Symbol"/>
    </w:rPr>
  </w:style>
  <w:style w:type="character" w:customStyle="1" w:styleId="WW8Num109z0">
    <w:name w:val="WW8Num109z0"/>
    <w:rsid w:val="00A04705"/>
    <w:rPr>
      <w:rFonts w:ascii="Symbol" w:hAnsi="Symbol"/>
    </w:rPr>
  </w:style>
  <w:style w:type="character" w:customStyle="1" w:styleId="WW8Num109z1">
    <w:name w:val="WW8Num109z1"/>
    <w:rsid w:val="00A04705"/>
    <w:rPr>
      <w:rFonts w:ascii="Courier New" w:hAnsi="Courier New" w:cs="Courier New"/>
    </w:rPr>
  </w:style>
  <w:style w:type="character" w:customStyle="1" w:styleId="WW8Num109z2">
    <w:name w:val="WW8Num109z2"/>
    <w:rsid w:val="00A04705"/>
    <w:rPr>
      <w:rFonts w:ascii="Wingdings" w:hAnsi="Wingdings"/>
    </w:rPr>
  </w:style>
  <w:style w:type="character" w:customStyle="1" w:styleId="WW8Num110z0">
    <w:name w:val="WW8Num110z0"/>
    <w:rsid w:val="00A04705"/>
    <w:rPr>
      <w:rFonts w:ascii="Symbol" w:hAnsi="Symbol"/>
    </w:rPr>
  </w:style>
  <w:style w:type="character" w:customStyle="1" w:styleId="WW8Num111z0">
    <w:name w:val="WW8Num111z0"/>
    <w:rsid w:val="00A04705"/>
    <w:rPr>
      <w:rFonts w:ascii="Symbol" w:hAnsi="Symbol"/>
    </w:rPr>
  </w:style>
  <w:style w:type="character" w:customStyle="1" w:styleId="WW8Num111z1">
    <w:name w:val="WW8Num111z1"/>
    <w:rsid w:val="00A04705"/>
    <w:rPr>
      <w:rFonts w:ascii="Courier New" w:hAnsi="Courier New" w:cs="Courier New"/>
    </w:rPr>
  </w:style>
  <w:style w:type="character" w:customStyle="1" w:styleId="WW8Num111z2">
    <w:name w:val="WW8Num111z2"/>
    <w:rsid w:val="00A04705"/>
    <w:rPr>
      <w:rFonts w:ascii="Wingdings" w:hAnsi="Wingdings"/>
    </w:rPr>
  </w:style>
  <w:style w:type="character" w:customStyle="1" w:styleId="WW8Num112z0">
    <w:name w:val="WW8Num112z0"/>
    <w:rsid w:val="00A04705"/>
    <w:rPr>
      <w:rFonts w:ascii="Symbol" w:hAnsi="Symbol"/>
    </w:rPr>
  </w:style>
  <w:style w:type="character" w:customStyle="1" w:styleId="WW8Num112z1">
    <w:name w:val="WW8Num112z1"/>
    <w:rsid w:val="00A04705"/>
    <w:rPr>
      <w:rFonts w:ascii="Courier New" w:hAnsi="Courier New" w:cs="Courier New"/>
    </w:rPr>
  </w:style>
  <w:style w:type="character" w:customStyle="1" w:styleId="WW8Num112z5">
    <w:name w:val="WW8Num112z5"/>
    <w:rsid w:val="00A04705"/>
    <w:rPr>
      <w:rFonts w:ascii="Wingdings" w:hAnsi="Wingdings"/>
    </w:rPr>
  </w:style>
  <w:style w:type="character" w:customStyle="1" w:styleId="WW8Num113z0">
    <w:name w:val="WW8Num113z0"/>
    <w:rsid w:val="00A04705"/>
    <w:rPr>
      <w:rFonts w:ascii="Symbol" w:hAnsi="Symbol"/>
    </w:rPr>
  </w:style>
  <w:style w:type="character" w:customStyle="1" w:styleId="WW8Num113z1">
    <w:name w:val="WW8Num113z1"/>
    <w:rsid w:val="00A04705"/>
    <w:rPr>
      <w:rFonts w:ascii="Courier New" w:hAnsi="Courier New" w:cs="Courier New"/>
    </w:rPr>
  </w:style>
  <w:style w:type="character" w:customStyle="1" w:styleId="WW8Num113z2">
    <w:name w:val="WW8Num113z2"/>
    <w:rsid w:val="00A04705"/>
    <w:rPr>
      <w:rFonts w:ascii="Wingdings" w:hAnsi="Wingdings"/>
    </w:rPr>
  </w:style>
  <w:style w:type="character" w:customStyle="1" w:styleId="WW8Num114z0">
    <w:name w:val="WW8Num114z0"/>
    <w:rsid w:val="00A04705"/>
    <w:rPr>
      <w:rFonts w:ascii="Arial" w:hAnsi="Arial" w:cs="Times New Roman"/>
    </w:rPr>
  </w:style>
  <w:style w:type="character" w:customStyle="1" w:styleId="WW8Num114z3">
    <w:name w:val="WW8Num114z3"/>
    <w:rsid w:val="00A04705"/>
    <w:rPr>
      <w:rFonts w:ascii="Symbol" w:hAnsi="Symbol"/>
    </w:rPr>
  </w:style>
  <w:style w:type="character" w:customStyle="1" w:styleId="WW8Num115z0">
    <w:name w:val="WW8Num115z0"/>
    <w:rsid w:val="00A04705"/>
    <w:rPr>
      <w:rFonts w:ascii="Symbol" w:hAnsi="Symbol"/>
    </w:rPr>
  </w:style>
  <w:style w:type="character" w:customStyle="1" w:styleId="WW8Num115z1">
    <w:name w:val="WW8Num115z1"/>
    <w:rsid w:val="00A04705"/>
    <w:rPr>
      <w:rFonts w:ascii="Courier New" w:hAnsi="Courier New" w:cs="Courier New"/>
    </w:rPr>
  </w:style>
  <w:style w:type="character" w:customStyle="1" w:styleId="WW8Num115z2">
    <w:name w:val="WW8Num115z2"/>
    <w:rsid w:val="00A04705"/>
    <w:rPr>
      <w:rFonts w:ascii="Wingdings" w:hAnsi="Wingdings"/>
    </w:rPr>
  </w:style>
  <w:style w:type="character" w:customStyle="1" w:styleId="WW8Num116z0">
    <w:name w:val="WW8Num116z0"/>
    <w:rsid w:val="00A04705"/>
    <w:rPr>
      <w:i w:val="0"/>
      <w:strike w:val="0"/>
      <w:dstrike w:val="0"/>
      <w:color w:val="auto"/>
      <w:u w:val="none"/>
    </w:rPr>
  </w:style>
  <w:style w:type="character" w:customStyle="1" w:styleId="WW8Num116z6">
    <w:name w:val="WW8Num116z6"/>
    <w:rsid w:val="00A04705"/>
    <w:rPr>
      <w:strike w:val="0"/>
      <w:dstrike w:val="0"/>
      <w:u w:val="none"/>
    </w:rPr>
  </w:style>
  <w:style w:type="character" w:customStyle="1" w:styleId="WW8Num117z0">
    <w:name w:val="WW8Num117z0"/>
    <w:rsid w:val="00A04705"/>
    <w:rPr>
      <w:rFonts w:ascii="Symbol" w:hAnsi="Symbol"/>
    </w:rPr>
  </w:style>
  <w:style w:type="character" w:customStyle="1" w:styleId="WW8Num117z1">
    <w:name w:val="WW8Num117z1"/>
    <w:rsid w:val="00A04705"/>
    <w:rPr>
      <w:rFonts w:ascii="Courier New" w:hAnsi="Courier New" w:cs="Courier New"/>
    </w:rPr>
  </w:style>
  <w:style w:type="character" w:customStyle="1" w:styleId="WW8Num117z2">
    <w:name w:val="WW8Num117z2"/>
    <w:rsid w:val="00A04705"/>
    <w:rPr>
      <w:rFonts w:ascii="Wingdings" w:hAnsi="Wingdings"/>
    </w:rPr>
  </w:style>
  <w:style w:type="character" w:customStyle="1" w:styleId="WW8Num119z0">
    <w:name w:val="WW8Num119z0"/>
    <w:rsid w:val="00A04705"/>
    <w:rPr>
      <w:rFonts w:ascii="Symbol" w:hAnsi="Symbol"/>
    </w:rPr>
  </w:style>
  <w:style w:type="character" w:customStyle="1" w:styleId="WW8Num119z1">
    <w:name w:val="WW8Num119z1"/>
    <w:rsid w:val="00A04705"/>
    <w:rPr>
      <w:rFonts w:ascii="Courier New" w:hAnsi="Courier New" w:cs="Courier New"/>
    </w:rPr>
  </w:style>
  <w:style w:type="character" w:customStyle="1" w:styleId="WW8Num119z2">
    <w:name w:val="WW8Num119z2"/>
    <w:rsid w:val="00A04705"/>
    <w:rPr>
      <w:rFonts w:ascii="Wingdings" w:hAnsi="Wingdings"/>
    </w:rPr>
  </w:style>
  <w:style w:type="character" w:customStyle="1" w:styleId="WW8Num120z0">
    <w:name w:val="WW8Num120z0"/>
    <w:rsid w:val="00A04705"/>
    <w:rPr>
      <w:rFonts w:ascii="Symbol" w:hAnsi="Symbol"/>
    </w:rPr>
  </w:style>
  <w:style w:type="character" w:customStyle="1" w:styleId="WW8Num121z0">
    <w:name w:val="WW8Num121z0"/>
    <w:rsid w:val="00A04705"/>
    <w:rPr>
      <w:rFonts w:ascii="Arial" w:hAnsi="Arial" w:cs="Times New Roman"/>
    </w:rPr>
  </w:style>
  <w:style w:type="character" w:customStyle="1" w:styleId="WW8Num122z0">
    <w:name w:val="WW8Num122z0"/>
    <w:rsid w:val="00A04705"/>
    <w:rPr>
      <w:rFonts w:ascii="Symbol" w:hAnsi="Symbol"/>
    </w:rPr>
  </w:style>
  <w:style w:type="character" w:customStyle="1" w:styleId="WW8Num123z0">
    <w:name w:val="WW8Num123z0"/>
    <w:rsid w:val="00A04705"/>
    <w:rPr>
      <w:rFonts w:ascii="Symbol" w:hAnsi="Symbol"/>
    </w:rPr>
  </w:style>
  <w:style w:type="character" w:customStyle="1" w:styleId="WW8Num124z0">
    <w:name w:val="WW8Num124z0"/>
    <w:rsid w:val="00A04705"/>
    <w:rPr>
      <w:rFonts w:ascii="Symbol" w:hAnsi="Symbol"/>
    </w:rPr>
  </w:style>
  <w:style w:type="character" w:customStyle="1" w:styleId="WW8Num124z1">
    <w:name w:val="WW8Num124z1"/>
    <w:rsid w:val="00A04705"/>
    <w:rPr>
      <w:rFonts w:ascii="Courier New" w:hAnsi="Courier New" w:cs="Courier New"/>
    </w:rPr>
  </w:style>
  <w:style w:type="character" w:customStyle="1" w:styleId="WW8Num124z2">
    <w:name w:val="WW8Num124z2"/>
    <w:rsid w:val="00A04705"/>
    <w:rPr>
      <w:rFonts w:ascii="Wingdings" w:hAnsi="Wingdings"/>
    </w:rPr>
  </w:style>
  <w:style w:type="character" w:customStyle="1" w:styleId="WW8Num128z0">
    <w:name w:val="WW8Num128z0"/>
    <w:rsid w:val="00A04705"/>
    <w:rPr>
      <w:rFonts w:ascii="Symbol" w:hAnsi="Symbol"/>
    </w:rPr>
  </w:style>
  <w:style w:type="character" w:customStyle="1" w:styleId="WW8Num130z0">
    <w:name w:val="WW8Num130z0"/>
    <w:rsid w:val="00A04705"/>
    <w:rPr>
      <w:rFonts w:ascii="Symbol" w:hAnsi="Symbol"/>
    </w:rPr>
  </w:style>
  <w:style w:type="character" w:customStyle="1" w:styleId="WW8Num131z0">
    <w:name w:val="WW8Num131z0"/>
    <w:rsid w:val="00A04705"/>
    <w:rPr>
      <w:rFonts w:ascii="Symbol" w:hAnsi="Symbol"/>
    </w:rPr>
  </w:style>
  <w:style w:type="character" w:customStyle="1" w:styleId="WW8Num131z1">
    <w:name w:val="WW8Num131z1"/>
    <w:rsid w:val="00A04705"/>
    <w:rPr>
      <w:rFonts w:ascii="Courier New" w:hAnsi="Courier New" w:cs="Courier New"/>
    </w:rPr>
  </w:style>
  <w:style w:type="character" w:customStyle="1" w:styleId="WW8Num131z2">
    <w:name w:val="WW8Num131z2"/>
    <w:rsid w:val="00A04705"/>
    <w:rPr>
      <w:rFonts w:ascii="Wingdings" w:hAnsi="Wingdings"/>
    </w:rPr>
  </w:style>
  <w:style w:type="character" w:customStyle="1" w:styleId="WW8Num132z0">
    <w:name w:val="WW8Num132z0"/>
    <w:rsid w:val="00A04705"/>
    <w:rPr>
      <w:rFonts w:ascii="Times New Roman" w:hAnsi="Times New Roman" w:cs="Times New Roman"/>
    </w:rPr>
  </w:style>
  <w:style w:type="character" w:customStyle="1" w:styleId="WW8Num134z0">
    <w:name w:val="WW8Num134z0"/>
    <w:rsid w:val="00A04705"/>
    <w:rPr>
      <w:rFonts w:ascii="Symbol" w:hAnsi="Symbol"/>
    </w:rPr>
  </w:style>
  <w:style w:type="character" w:customStyle="1" w:styleId="WW8Num135z3">
    <w:name w:val="WW8Num135z3"/>
    <w:rsid w:val="00A04705"/>
    <w:rPr>
      <w:rFonts w:ascii="Symbol" w:hAnsi="Symbol"/>
    </w:rPr>
  </w:style>
  <w:style w:type="character" w:customStyle="1" w:styleId="WW8Num136z0">
    <w:name w:val="WW8Num136z0"/>
    <w:rsid w:val="00A04705"/>
    <w:rPr>
      <w:rFonts w:ascii="Symbol" w:hAnsi="Symbol"/>
    </w:rPr>
  </w:style>
  <w:style w:type="character" w:customStyle="1" w:styleId="WW8Num136z1">
    <w:name w:val="WW8Num136z1"/>
    <w:rsid w:val="00A04705"/>
    <w:rPr>
      <w:rFonts w:ascii="Courier New" w:hAnsi="Courier New" w:cs="Courier New"/>
    </w:rPr>
  </w:style>
  <w:style w:type="character" w:customStyle="1" w:styleId="WW8Num136z2">
    <w:name w:val="WW8Num136z2"/>
    <w:rsid w:val="00A04705"/>
    <w:rPr>
      <w:rFonts w:ascii="Wingdings" w:hAnsi="Wingdings"/>
    </w:rPr>
  </w:style>
  <w:style w:type="character" w:customStyle="1" w:styleId="WW8Num138z0">
    <w:name w:val="WW8Num138z0"/>
    <w:rsid w:val="00A04705"/>
    <w:rPr>
      <w:rFonts w:ascii="Symbol" w:hAnsi="Symbol"/>
    </w:rPr>
  </w:style>
  <w:style w:type="character" w:customStyle="1" w:styleId="WW8Num138z1">
    <w:name w:val="WW8Num138z1"/>
    <w:rsid w:val="00A04705"/>
    <w:rPr>
      <w:rFonts w:ascii="Courier New" w:hAnsi="Courier New" w:cs="Courier New"/>
    </w:rPr>
  </w:style>
  <w:style w:type="character" w:customStyle="1" w:styleId="WW8Num138z2">
    <w:name w:val="WW8Num138z2"/>
    <w:rsid w:val="00A04705"/>
    <w:rPr>
      <w:rFonts w:ascii="Wingdings" w:hAnsi="Wingdings"/>
    </w:rPr>
  </w:style>
  <w:style w:type="character" w:customStyle="1" w:styleId="WW8Num139z0">
    <w:name w:val="WW8Num139z0"/>
    <w:rsid w:val="00A04705"/>
    <w:rPr>
      <w:rFonts w:ascii="Symbol" w:hAnsi="Symbol"/>
    </w:rPr>
  </w:style>
  <w:style w:type="character" w:customStyle="1" w:styleId="WW8Num140z0">
    <w:name w:val="WW8Num140z0"/>
    <w:rsid w:val="00A04705"/>
    <w:rPr>
      <w:rFonts w:ascii="Symbol" w:hAnsi="Symbol"/>
    </w:rPr>
  </w:style>
  <w:style w:type="character" w:customStyle="1" w:styleId="WW8Num140z1">
    <w:name w:val="WW8Num140z1"/>
    <w:rsid w:val="00A04705"/>
    <w:rPr>
      <w:rFonts w:ascii="Courier New" w:hAnsi="Courier New" w:cs="Courier New"/>
    </w:rPr>
  </w:style>
  <w:style w:type="character" w:customStyle="1" w:styleId="WW8Num140z2">
    <w:name w:val="WW8Num140z2"/>
    <w:rsid w:val="00A04705"/>
    <w:rPr>
      <w:rFonts w:ascii="Wingdings" w:hAnsi="Wingdings"/>
    </w:rPr>
  </w:style>
  <w:style w:type="character" w:customStyle="1" w:styleId="WW8Num141z0">
    <w:name w:val="WW8Num141z0"/>
    <w:rsid w:val="00A04705"/>
    <w:rPr>
      <w:rFonts w:ascii="Symbol" w:hAnsi="Symbol"/>
    </w:rPr>
  </w:style>
  <w:style w:type="character" w:customStyle="1" w:styleId="WW8Num142z0">
    <w:name w:val="WW8Num142z0"/>
    <w:rsid w:val="00A04705"/>
    <w:rPr>
      <w:rFonts w:ascii="Symbol" w:hAnsi="Symbol"/>
    </w:rPr>
  </w:style>
  <w:style w:type="character" w:customStyle="1" w:styleId="WW8Num142z2">
    <w:name w:val="WW8Num142z2"/>
    <w:rsid w:val="00A04705"/>
    <w:rPr>
      <w:rFonts w:ascii="Wingdings" w:hAnsi="Wingdings"/>
    </w:rPr>
  </w:style>
  <w:style w:type="character" w:customStyle="1" w:styleId="WW8Num142z4">
    <w:name w:val="WW8Num142z4"/>
    <w:rsid w:val="00A04705"/>
    <w:rPr>
      <w:rFonts w:ascii="Courier New" w:hAnsi="Courier New" w:cs="Courier New"/>
    </w:rPr>
  </w:style>
  <w:style w:type="character" w:customStyle="1" w:styleId="WW8Num143z0">
    <w:name w:val="WW8Num143z0"/>
    <w:rsid w:val="00A04705"/>
    <w:rPr>
      <w:rFonts w:ascii="Symbol" w:hAnsi="Symbol"/>
    </w:rPr>
  </w:style>
  <w:style w:type="character" w:customStyle="1" w:styleId="WW8Num143z1">
    <w:name w:val="WW8Num143z1"/>
    <w:rsid w:val="00A04705"/>
    <w:rPr>
      <w:rFonts w:ascii="Courier New" w:hAnsi="Courier New" w:cs="Courier New"/>
    </w:rPr>
  </w:style>
  <w:style w:type="character" w:customStyle="1" w:styleId="WW8Num143z2">
    <w:name w:val="WW8Num143z2"/>
    <w:rsid w:val="00A04705"/>
    <w:rPr>
      <w:rFonts w:ascii="Wingdings" w:hAnsi="Wingdings"/>
    </w:rPr>
  </w:style>
  <w:style w:type="character" w:customStyle="1" w:styleId="WW8Num147z0">
    <w:name w:val="WW8Num147z0"/>
    <w:rsid w:val="00A04705"/>
    <w:rPr>
      <w:rFonts w:ascii="Symbol" w:hAnsi="Symbol"/>
    </w:rPr>
  </w:style>
  <w:style w:type="character" w:customStyle="1" w:styleId="WW8Num148z0">
    <w:name w:val="WW8Num148z0"/>
    <w:rsid w:val="00A04705"/>
    <w:rPr>
      <w:rFonts w:ascii="Symbol" w:hAnsi="Symbol"/>
    </w:rPr>
  </w:style>
  <w:style w:type="character" w:customStyle="1" w:styleId="WW8Num149z0">
    <w:name w:val="WW8Num149z0"/>
    <w:rsid w:val="00A04705"/>
    <w:rPr>
      <w:rFonts w:ascii="Symbol" w:hAnsi="Symbol"/>
    </w:rPr>
  </w:style>
  <w:style w:type="character" w:customStyle="1" w:styleId="WW8Num150z0">
    <w:name w:val="WW8Num150z0"/>
    <w:rsid w:val="00A04705"/>
    <w:rPr>
      <w:rFonts w:ascii="Symbol" w:hAnsi="Symbol"/>
    </w:rPr>
  </w:style>
  <w:style w:type="character" w:customStyle="1" w:styleId="WW8Num151z3">
    <w:name w:val="WW8Num151z3"/>
    <w:rsid w:val="00A04705"/>
    <w:rPr>
      <w:rFonts w:ascii="Times New Roman" w:hAnsi="Times New Roman" w:cs="Times New Roman"/>
    </w:rPr>
  </w:style>
  <w:style w:type="character" w:customStyle="1" w:styleId="WW8Num152z0">
    <w:name w:val="WW8Num152z0"/>
    <w:rsid w:val="00A04705"/>
    <w:rPr>
      <w:rFonts w:ascii="Times New Roman" w:hAnsi="Times New Roman" w:cs="Times New Roman"/>
    </w:rPr>
  </w:style>
  <w:style w:type="character" w:customStyle="1" w:styleId="WW8Num153z0">
    <w:name w:val="WW8Num153z0"/>
    <w:rsid w:val="00A04705"/>
    <w:rPr>
      <w:rFonts w:ascii="Symbol" w:hAnsi="Symbol"/>
    </w:rPr>
  </w:style>
  <w:style w:type="character" w:customStyle="1" w:styleId="WW8Num153z1">
    <w:name w:val="WW8Num153z1"/>
    <w:rsid w:val="00A04705"/>
    <w:rPr>
      <w:rFonts w:ascii="Courier New" w:hAnsi="Courier New" w:cs="Courier New"/>
    </w:rPr>
  </w:style>
  <w:style w:type="character" w:customStyle="1" w:styleId="WW8Num153z2">
    <w:name w:val="WW8Num153z2"/>
    <w:rsid w:val="00A04705"/>
    <w:rPr>
      <w:rFonts w:ascii="Wingdings" w:hAnsi="Wingdings"/>
    </w:rPr>
  </w:style>
  <w:style w:type="character" w:customStyle="1" w:styleId="WW8Num154z0">
    <w:name w:val="WW8Num154z0"/>
    <w:rsid w:val="00A04705"/>
    <w:rPr>
      <w:rFonts w:ascii="Symbol" w:hAnsi="Symbol"/>
    </w:rPr>
  </w:style>
  <w:style w:type="character" w:customStyle="1" w:styleId="WW8Num156z0">
    <w:name w:val="WW8Num156z0"/>
    <w:rsid w:val="00A04705"/>
    <w:rPr>
      <w:rFonts w:ascii="Symbol" w:hAnsi="Symbol"/>
    </w:rPr>
  </w:style>
  <w:style w:type="character" w:customStyle="1" w:styleId="WW8Num157z0">
    <w:name w:val="WW8Num157z0"/>
    <w:rsid w:val="00A04705"/>
    <w:rPr>
      <w:rFonts w:ascii="Times New Roman" w:hAnsi="Times New Roman" w:cs="Times New Roman"/>
    </w:rPr>
  </w:style>
  <w:style w:type="character" w:customStyle="1" w:styleId="WW8Num159z0">
    <w:name w:val="WW8Num159z0"/>
    <w:rsid w:val="00A04705"/>
    <w:rPr>
      <w:rFonts w:ascii="Arial" w:hAnsi="Arial" w:cs="Times New Roman"/>
    </w:rPr>
  </w:style>
  <w:style w:type="character" w:customStyle="1" w:styleId="WW8Num160z0">
    <w:name w:val="WW8Num160z0"/>
    <w:rsid w:val="00A04705"/>
    <w:rPr>
      <w:rFonts w:ascii="Symbol" w:hAnsi="Symbol"/>
    </w:rPr>
  </w:style>
  <w:style w:type="character" w:customStyle="1" w:styleId="WW8Num161z0">
    <w:name w:val="WW8Num161z0"/>
    <w:rsid w:val="00A04705"/>
    <w:rPr>
      <w:rFonts w:ascii="Symbol" w:hAnsi="Symbol"/>
    </w:rPr>
  </w:style>
  <w:style w:type="character" w:customStyle="1" w:styleId="WW8Num163z0">
    <w:name w:val="WW8Num163z0"/>
    <w:rsid w:val="00A04705"/>
    <w:rPr>
      <w:rFonts w:ascii="Symbol" w:hAnsi="Symbol"/>
    </w:rPr>
  </w:style>
  <w:style w:type="character" w:customStyle="1" w:styleId="WW8Num165z0">
    <w:name w:val="WW8Num165z0"/>
    <w:rsid w:val="00A04705"/>
    <w:rPr>
      <w:rFonts w:ascii="Symbol" w:hAnsi="Symbol"/>
    </w:rPr>
  </w:style>
  <w:style w:type="character" w:customStyle="1" w:styleId="WW8Num165z1">
    <w:name w:val="WW8Num165z1"/>
    <w:rsid w:val="00A04705"/>
    <w:rPr>
      <w:rFonts w:ascii="Courier New" w:hAnsi="Courier New" w:cs="Courier New"/>
    </w:rPr>
  </w:style>
  <w:style w:type="character" w:customStyle="1" w:styleId="WW8Num165z2">
    <w:name w:val="WW8Num165z2"/>
    <w:rsid w:val="00A04705"/>
    <w:rPr>
      <w:rFonts w:ascii="Wingdings" w:hAnsi="Wingdings"/>
    </w:rPr>
  </w:style>
  <w:style w:type="character" w:customStyle="1" w:styleId="WW8Num166z0">
    <w:name w:val="WW8Num166z0"/>
    <w:rsid w:val="00A04705"/>
    <w:rPr>
      <w:rFonts w:ascii="Symbol" w:hAnsi="Symbol"/>
    </w:rPr>
  </w:style>
  <w:style w:type="character" w:customStyle="1" w:styleId="WW8Num166z1">
    <w:name w:val="WW8Num166z1"/>
    <w:rsid w:val="00A04705"/>
    <w:rPr>
      <w:rFonts w:ascii="Courier New" w:hAnsi="Courier New" w:cs="Courier New"/>
    </w:rPr>
  </w:style>
  <w:style w:type="character" w:customStyle="1" w:styleId="WW8Num166z2">
    <w:name w:val="WW8Num166z2"/>
    <w:rsid w:val="00A04705"/>
    <w:rPr>
      <w:rFonts w:ascii="Wingdings" w:hAnsi="Wingdings"/>
    </w:rPr>
  </w:style>
  <w:style w:type="character" w:customStyle="1" w:styleId="WW8Num167z0">
    <w:name w:val="WW8Num167z0"/>
    <w:rsid w:val="00A04705"/>
    <w:rPr>
      <w:rFonts w:ascii="Symbol" w:hAnsi="Symbol"/>
    </w:rPr>
  </w:style>
  <w:style w:type="character" w:customStyle="1" w:styleId="WW8Num168z0">
    <w:name w:val="WW8Num168z0"/>
    <w:rsid w:val="00A04705"/>
    <w:rPr>
      <w:rFonts w:ascii="Symbol" w:hAnsi="Symbol"/>
    </w:rPr>
  </w:style>
  <w:style w:type="character" w:customStyle="1" w:styleId="WW8Num171z0">
    <w:name w:val="WW8Num171z0"/>
    <w:rsid w:val="00A04705"/>
    <w:rPr>
      <w:rFonts w:ascii="Symbol" w:hAnsi="Symbol"/>
    </w:rPr>
  </w:style>
  <w:style w:type="character" w:customStyle="1" w:styleId="WW8Num172z0">
    <w:name w:val="WW8Num172z0"/>
    <w:rsid w:val="00A04705"/>
    <w:rPr>
      <w:rFonts w:ascii="Symbol" w:hAnsi="Symbol"/>
    </w:rPr>
  </w:style>
  <w:style w:type="character" w:customStyle="1" w:styleId="WW8Num174z0">
    <w:name w:val="WW8Num174z0"/>
    <w:rsid w:val="00A04705"/>
    <w:rPr>
      <w:rFonts w:ascii="Symbol" w:hAnsi="Symbol"/>
    </w:rPr>
  </w:style>
  <w:style w:type="character" w:customStyle="1" w:styleId="WW8Num176z0">
    <w:name w:val="WW8Num176z0"/>
    <w:rsid w:val="00A04705"/>
    <w:rPr>
      <w:rFonts w:ascii="Symbol" w:hAnsi="Symbol"/>
    </w:rPr>
  </w:style>
  <w:style w:type="character" w:customStyle="1" w:styleId="WW8Num177z0">
    <w:name w:val="WW8Num177z0"/>
    <w:rsid w:val="00A04705"/>
    <w:rPr>
      <w:rFonts w:ascii="Symbol" w:hAnsi="Symbol"/>
    </w:rPr>
  </w:style>
  <w:style w:type="character" w:customStyle="1" w:styleId="WW8Num177z1">
    <w:name w:val="WW8Num177z1"/>
    <w:rsid w:val="00A04705"/>
    <w:rPr>
      <w:rFonts w:ascii="Courier New" w:hAnsi="Courier New" w:cs="Times New Roman"/>
    </w:rPr>
  </w:style>
  <w:style w:type="character" w:customStyle="1" w:styleId="WW8Num178z0">
    <w:name w:val="WW8Num178z0"/>
    <w:rsid w:val="00A04705"/>
    <w:rPr>
      <w:rFonts w:ascii="Times New Roman" w:hAnsi="Times New Roman" w:cs="Times New Roman"/>
    </w:rPr>
  </w:style>
  <w:style w:type="character" w:customStyle="1" w:styleId="WW8Num181z0">
    <w:name w:val="WW8Num181z0"/>
    <w:rsid w:val="00A04705"/>
    <w:rPr>
      <w:rFonts w:ascii="Symbol" w:hAnsi="Symbol"/>
    </w:rPr>
  </w:style>
  <w:style w:type="character" w:customStyle="1" w:styleId="WW8Num181z1">
    <w:name w:val="WW8Num181z1"/>
    <w:rsid w:val="00A04705"/>
    <w:rPr>
      <w:rFonts w:ascii="Courier New" w:hAnsi="Courier New" w:cs="Courier New"/>
    </w:rPr>
  </w:style>
  <w:style w:type="character" w:customStyle="1" w:styleId="WW8Num181z2">
    <w:name w:val="WW8Num181z2"/>
    <w:rsid w:val="00A04705"/>
    <w:rPr>
      <w:rFonts w:ascii="Wingdings" w:hAnsi="Wingdings"/>
    </w:rPr>
  </w:style>
  <w:style w:type="character" w:customStyle="1" w:styleId="WW8Num183z0">
    <w:name w:val="WW8Num183z0"/>
    <w:rsid w:val="00A04705"/>
    <w:rPr>
      <w:rFonts w:ascii="Symbol" w:hAnsi="Symbol"/>
    </w:rPr>
  </w:style>
  <w:style w:type="character" w:customStyle="1" w:styleId="WW8Num184z0">
    <w:name w:val="WW8Num184z0"/>
    <w:rsid w:val="00A04705"/>
    <w:rPr>
      <w:rFonts w:ascii="Symbol" w:hAnsi="Symbol"/>
    </w:rPr>
  </w:style>
  <w:style w:type="character" w:customStyle="1" w:styleId="WW8Num184z1">
    <w:name w:val="WW8Num184z1"/>
    <w:rsid w:val="00A04705"/>
    <w:rPr>
      <w:rFonts w:ascii="Courier New" w:hAnsi="Courier New" w:cs="Courier New"/>
    </w:rPr>
  </w:style>
  <w:style w:type="character" w:customStyle="1" w:styleId="WW8Num184z2">
    <w:name w:val="WW8Num184z2"/>
    <w:rsid w:val="00A04705"/>
    <w:rPr>
      <w:rFonts w:ascii="Wingdings" w:hAnsi="Wingdings"/>
    </w:rPr>
  </w:style>
  <w:style w:type="character" w:customStyle="1" w:styleId="WW8Num186z0">
    <w:name w:val="WW8Num186z0"/>
    <w:rsid w:val="00A04705"/>
    <w:rPr>
      <w:rFonts w:ascii="Symbol" w:hAnsi="Symbol"/>
    </w:rPr>
  </w:style>
  <w:style w:type="character" w:customStyle="1" w:styleId="WW8Num187z0">
    <w:name w:val="WW8Num187z0"/>
    <w:rsid w:val="00A04705"/>
    <w:rPr>
      <w:rFonts w:ascii="Symbol" w:hAnsi="Symbol"/>
    </w:rPr>
  </w:style>
  <w:style w:type="character" w:customStyle="1" w:styleId="WW8Num188z0">
    <w:name w:val="WW8Num188z0"/>
    <w:rsid w:val="00A04705"/>
    <w:rPr>
      <w:rFonts w:ascii="Symbol" w:hAnsi="Symbol"/>
    </w:rPr>
  </w:style>
  <w:style w:type="character" w:customStyle="1" w:styleId="WW8Num188z1">
    <w:name w:val="WW8Num188z1"/>
    <w:rsid w:val="00A04705"/>
    <w:rPr>
      <w:rFonts w:ascii="Courier New" w:hAnsi="Courier New" w:cs="Courier New"/>
    </w:rPr>
  </w:style>
  <w:style w:type="character" w:customStyle="1" w:styleId="WW8Num188z2">
    <w:name w:val="WW8Num188z2"/>
    <w:rsid w:val="00A04705"/>
    <w:rPr>
      <w:rFonts w:ascii="Wingdings" w:hAnsi="Wingdings"/>
    </w:rPr>
  </w:style>
  <w:style w:type="character" w:customStyle="1" w:styleId="WW8Num189z0">
    <w:name w:val="WW8Num189z0"/>
    <w:rsid w:val="00A04705"/>
    <w:rPr>
      <w:rFonts w:ascii="Symbol" w:hAnsi="Symbol"/>
    </w:rPr>
  </w:style>
  <w:style w:type="character" w:customStyle="1" w:styleId="WW8Num189z1">
    <w:name w:val="WW8Num189z1"/>
    <w:rsid w:val="00A04705"/>
    <w:rPr>
      <w:rFonts w:ascii="Courier New" w:hAnsi="Courier New" w:cs="Courier New"/>
    </w:rPr>
  </w:style>
  <w:style w:type="character" w:customStyle="1" w:styleId="WW8Num189z2">
    <w:name w:val="WW8Num189z2"/>
    <w:rsid w:val="00A04705"/>
    <w:rPr>
      <w:rFonts w:ascii="Wingdings" w:hAnsi="Wingdings"/>
    </w:rPr>
  </w:style>
  <w:style w:type="character" w:customStyle="1" w:styleId="WW8Num190z0">
    <w:name w:val="WW8Num190z0"/>
    <w:rsid w:val="00A04705"/>
    <w:rPr>
      <w:rFonts w:ascii="Symbol" w:hAnsi="Symbol"/>
    </w:rPr>
  </w:style>
  <w:style w:type="character" w:customStyle="1" w:styleId="WW8Num190z1">
    <w:name w:val="WW8Num190z1"/>
    <w:rsid w:val="00A04705"/>
    <w:rPr>
      <w:rFonts w:ascii="Courier New" w:hAnsi="Courier New" w:cs="Courier New"/>
    </w:rPr>
  </w:style>
  <w:style w:type="character" w:customStyle="1" w:styleId="WW8Num190z2">
    <w:name w:val="WW8Num190z2"/>
    <w:rsid w:val="00A04705"/>
    <w:rPr>
      <w:rFonts w:ascii="Wingdings" w:hAnsi="Wingdings"/>
    </w:rPr>
  </w:style>
  <w:style w:type="character" w:customStyle="1" w:styleId="WW8Num191z0">
    <w:name w:val="WW8Num191z0"/>
    <w:rsid w:val="00A04705"/>
    <w:rPr>
      <w:rFonts w:ascii="Symbol" w:hAnsi="Symbol"/>
    </w:rPr>
  </w:style>
  <w:style w:type="character" w:customStyle="1" w:styleId="WW8Num191z1">
    <w:name w:val="WW8Num191z1"/>
    <w:rsid w:val="00A04705"/>
    <w:rPr>
      <w:rFonts w:ascii="Courier New" w:hAnsi="Courier New" w:cs="Times New Roman"/>
    </w:rPr>
  </w:style>
  <w:style w:type="character" w:customStyle="1" w:styleId="WW8Num192z0">
    <w:name w:val="WW8Num192z0"/>
    <w:rsid w:val="00A04705"/>
    <w:rPr>
      <w:rFonts w:ascii="Symbol" w:hAnsi="Symbol"/>
    </w:rPr>
  </w:style>
  <w:style w:type="character" w:customStyle="1" w:styleId="WW8Num193z0">
    <w:name w:val="WW8Num193z0"/>
    <w:rsid w:val="00A04705"/>
    <w:rPr>
      <w:rFonts w:ascii="Symbol" w:hAnsi="Symbol"/>
    </w:rPr>
  </w:style>
  <w:style w:type="character" w:customStyle="1" w:styleId="WW8Num193z1">
    <w:name w:val="WW8Num193z1"/>
    <w:rsid w:val="00A04705"/>
    <w:rPr>
      <w:rFonts w:ascii="Courier New" w:hAnsi="Courier New" w:cs="Courier New"/>
    </w:rPr>
  </w:style>
  <w:style w:type="character" w:customStyle="1" w:styleId="WW8Num193z2">
    <w:name w:val="WW8Num193z2"/>
    <w:rsid w:val="00A04705"/>
    <w:rPr>
      <w:rFonts w:ascii="Wingdings" w:hAnsi="Wingdings"/>
    </w:rPr>
  </w:style>
  <w:style w:type="character" w:customStyle="1" w:styleId="WW8Num194z0">
    <w:name w:val="WW8Num194z0"/>
    <w:rsid w:val="00A04705"/>
    <w:rPr>
      <w:rFonts w:ascii="Symbol" w:hAnsi="Symbol"/>
    </w:rPr>
  </w:style>
  <w:style w:type="character" w:customStyle="1" w:styleId="WW8Num194z4">
    <w:name w:val="WW8Num194z4"/>
    <w:rsid w:val="00A04705"/>
    <w:rPr>
      <w:rFonts w:ascii="Courier New" w:hAnsi="Courier New" w:cs="Courier New"/>
    </w:rPr>
  </w:style>
  <w:style w:type="character" w:customStyle="1" w:styleId="WW8Num194z5">
    <w:name w:val="WW8Num194z5"/>
    <w:rsid w:val="00A04705"/>
    <w:rPr>
      <w:rFonts w:ascii="Wingdings" w:hAnsi="Wingdings"/>
    </w:rPr>
  </w:style>
  <w:style w:type="character" w:customStyle="1" w:styleId="WW8Num195z0">
    <w:name w:val="WW8Num195z0"/>
    <w:rsid w:val="00A04705"/>
    <w:rPr>
      <w:rFonts w:ascii="Symbol" w:hAnsi="Symbol"/>
    </w:rPr>
  </w:style>
  <w:style w:type="character" w:customStyle="1" w:styleId="WW8Num195z1">
    <w:name w:val="WW8Num195z1"/>
    <w:rsid w:val="00A04705"/>
    <w:rPr>
      <w:rFonts w:ascii="Courier New" w:hAnsi="Courier New" w:cs="Courier New"/>
    </w:rPr>
  </w:style>
  <w:style w:type="character" w:customStyle="1" w:styleId="WW8Num195z2">
    <w:name w:val="WW8Num195z2"/>
    <w:rsid w:val="00A04705"/>
    <w:rPr>
      <w:rFonts w:ascii="Wingdings" w:hAnsi="Wingdings"/>
    </w:rPr>
  </w:style>
  <w:style w:type="character" w:customStyle="1" w:styleId="WW8Num196z0">
    <w:name w:val="WW8Num196z0"/>
    <w:rsid w:val="00A04705"/>
    <w:rPr>
      <w:rFonts w:ascii="Symbol" w:hAnsi="Symbol"/>
    </w:rPr>
  </w:style>
  <w:style w:type="character" w:customStyle="1" w:styleId="WW8Num199z0">
    <w:name w:val="WW8Num199z0"/>
    <w:rsid w:val="00A04705"/>
    <w:rPr>
      <w:rFonts w:ascii="Symbol" w:hAnsi="Symbol"/>
    </w:rPr>
  </w:style>
  <w:style w:type="character" w:customStyle="1" w:styleId="WW8Num201z0">
    <w:name w:val="WW8Num201z0"/>
    <w:rsid w:val="00A04705"/>
    <w:rPr>
      <w:rFonts w:ascii="Symbol" w:hAnsi="Symbol"/>
    </w:rPr>
  </w:style>
  <w:style w:type="character" w:customStyle="1" w:styleId="WW8Num201z1">
    <w:name w:val="WW8Num201z1"/>
    <w:rsid w:val="00A04705"/>
    <w:rPr>
      <w:rFonts w:ascii="Courier New" w:hAnsi="Courier New" w:cs="Courier New"/>
    </w:rPr>
  </w:style>
  <w:style w:type="character" w:customStyle="1" w:styleId="WW8Num201z2">
    <w:name w:val="WW8Num201z2"/>
    <w:rsid w:val="00A04705"/>
    <w:rPr>
      <w:rFonts w:ascii="Wingdings" w:hAnsi="Wingdings"/>
    </w:rPr>
  </w:style>
  <w:style w:type="character" w:customStyle="1" w:styleId="WW8Num202z0">
    <w:name w:val="WW8Num202z0"/>
    <w:rsid w:val="00A04705"/>
    <w:rPr>
      <w:rFonts w:ascii="Symbol" w:hAnsi="Symbol"/>
    </w:rPr>
  </w:style>
  <w:style w:type="character" w:customStyle="1" w:styleId="WW8Num202z1">
    <w:name w:val="WW8Num202z1"/>
    <w:rsid w:val="00A04705"/>
    <w:rPr>
      <w:rFonts w:ascii="Courier New" w:hAnsi="Courier New" w:cs="Courier New"/>
    </w:rPr>
  </w:style>
  <w:style w:type="character" w:customStyle="1" w:styleId="WW8Num202z2">
    <w:name w:val="WW8Num202z2"/>
    <w:rsid w:val="00A04705"/>
    <w:rPr>
      <w:rFonts w:ascii="Wingdings" w:hAnsi="Wingdings"/>
    </w:rPr>
  </w:style>
  <w:style w:type="character" w:customStyle="1" w:styleId="WW8Num203z0">
    <w:name w:val="WW8Num203z0"/>
    <w:rsid w:val="00A04705"/>
    <w:rPr>
      <w:b w:val="0"/>
    </w:rPr>
  </w:style>
  <w:style w:type="character" w:customStyle="1" w:styleId="WW8Num204z0">
    <w:name w:val="WW8Num204z0"/>
    <w:rsid w:val="00A04705"/>
    <w:rPr>
      <w:rFonts w:ascii="Symbol" w:hAnsi="Symbol"/>
    </w:rPr>
  </w:style>
  <w:style w:type="character" w:customStyle="1" w:styleId="WW8Num204z1">
    <w:name w:val="WW8Num204z1"/>
    <w:rsid w:val="00A04705"/>
    <w:rPr>
      <w:rFonts w:ascii="Courier New" w:hAnsi="Courier New" w:cs="Courier New"/>
    </w:rPr>
  </w:style>
  <w:style w:type="character" w:customStyle="1" w:styleId="WW8Num204z2">
    <w:name w:val="WW8Num204z2"/>
    <w:rsid w:val="00A04705"/>
    <w:rPr>
      <w:rFonts w:ascii="Wingdings" w:hAnsi="Wingdings"/>
    </w:rPr>
  </w:style>
  <w:style w:type="character" w:customStyle="1" w:styleId="WW8Num205z0">
    <w:name w:val="WW8Num205z0"/>
    <w:rsid w:val="00A04705"/>
    <w:rPr>
      <w:rFonts w:ascii="Symbol" w:hAnsi="Symbol"/>
    </w:rPr>
  </w:style>
  <w:style w:type="character" w:customStyle="1" w:styleId="WW8Num205z1">
    <w:name w:val="WW8Num205z1"/>
    <w:rsid w:val="00A04705"/>
    <w:rPr>
      <w:rFonts w:ascii="Courier New" w:hAnsi="Courier New" w:cs="Courier New"/>
    </w:rPr>
  </w:style>
  <w:style w:type="character" w:customStyle="1" w:styleId="WW8Num205z2">
    <w:name w:val="WW8Num205z2"/>
    <w:rsid w:val="00A04705"/>
    <w:rPr>
      <w:rFonts w:ascii="Wingdings" w:hAnsi="Wingdings"/>
    </w:rPr>
  </w:style>
  <w:style w:type="character" w:customStyle="1" w:styleId="WW8Num207z0">
    <w:name w:val="WW8Num207z0"/>
    <w:rsid w:val="00A04705"/>
    <w:rPr>
      <w:rFonts w:ascii="Symbol" w:hAnsi="Symbol"/>
    </w:rPr>
  </w:style>
  <w:style w:type="character" w:customStyle="1" w:styleId="WW8Num208z0">
    <w:name w:val="WW8Num208z0"/>
    <w:rsid w:val="00A04705"/>
    <w:rPr>
      <w:rFonts w:ascii="Symbol" w:hAnsi="Symbol"/>
    </w:rPr>
  </w:style>
  <w:style w:type="character" w:customStyle="1" w:styleId="WW8Num208z1">
    <w:name w:val="WW8Num208z1"/>
    <w:rsid w:val="00A04705"/>
    <w:rPr>
      <w:rFonts w:ascii="Courier New" w:hAnsi="Courier New" w:cs="Courier New"/>
    </w:rPr>
  </w:style>
  <w:style w:type="character" w:customStyle="1" w:styleId="WW8Num208z2">
    <w:name w:val="WW8Num208z2"/>
    <w:rsid w:val="00A04705"/>
    <w:rPr>
      <w:rFonts w:ascii="Wingdings" w:hAnsi="Wingdings"/>
    </w:rPr>
  </w:style>
  <w:style w:type="character" w:customStyle="1" w:styleId="WW8Num209z0">
    <w:name w:val="WW8Num209z0"/>
    <w:rsid w:val="00A04705"/>
    <w:rPr>
      <w:rFonts w:ascii="Symbol" w:hAnsi="Symbol"/>
    </w:rPr>
  </w:style>
  <w:style w:type="character" w:customStyle="1" w:styleId="WW8Num209z1">
    <w:name w:val="WW8Num209z1"/>
    <w:rsid w:val="00A04705"/>
    <w:rPr>
      <w:rFonts w:ascii="Courier New" w:hAnsi="Courier New" w:cs="Courier New"/>
    </w:rPr>
  </w:style>
  <w:style w:type="character" w:customStyle="1" w:styleId="WW8Num209z2">
    <w:name w:val="WW8Num209z2"/>
    <w:rsid w:val="00A04705"/>
    <w:rPr>
      <w:rFonts w:ascii="Wingdings" w:hAnsi="Wingdings"/>
    </w:rPr>
  </w:style>
  <w:style w:type="character" w:customStyle="1" w:styleId="WW8Num210z0">
    <w:name w:val="WW8Num210z0"/>
    <w:rsid w:val="00A04705"/>
    <w:rPr>
      <w:rFonts w:ascii="Symbol" w:hAnsi="Symbol"/>
    </w:rPr>
  </w:style>
  <w:style w:type="character" w:customStyle="1" w:styleId="WW8Num211z0">
    <w:name w:val="WW8Num211z0"/>
    <w:rsid w:val="00A04705"/>
    <w:rPr>
      <w:rFonts w:ascii="Symbol" w:hAnsi="Symbol"/>
    </w:rPr>
  </w:style>
  <w:style w:type="character" w:customStyle="1" w:styleId="WW8Num215z0">
    <w:name w:val="WW8Num215z0"/>
    <w:rsid w:val="00A04705"/>
    <w:rPr>
      <w:rFonts w:ascii="Symbol" w:hAnsi="Symbol"/>
    </w:rPr>
  </w:style>
  <w:style w:type="character" w:customStyle="1" w:styleId="WW8Num216z0">
    <w:name w:val="WW8Num216z0"/>
    <w:rsid w:val="00A04705"/>
    <w:rPr>
      <w:rFonts w:ascii="Symbol" w:hAnsi="Symbol"/>
    </w:rPr>
  </w:style>
  <w:style w:type="character" w:customStyle="1" w:styleId="HTML10">
    <w:name w:val="Стандартный HTML Знак1"/>
    <w:rsid w:val="00A04705"/>
    <w:rPr>
      <w:rFonts w:ascii="Courier New" w:eastAsia="Courier New" w:hAnsi="Courier New" w:cs="Courier New"/>
      <w:color w:val="000000"/>
    </w:rPr>
  </w:style>
  <w:style w:type="character" w:customStyle="1" w:styleId="218">
    <w:name w:val="Основной текст 2 Знак1"/>
    <w:rsid w:val="00A04705"/>
    <w:rPr>
      <w:rFonts w:ascii="Times New Roman" w:eastAsia="Times New Roman" w:hAnsi="Times New Roman"/>
      <w:sz w:val="24"/>
      <w:szCs w:val="24"/>
    </w:rPr>
  </w:style>
  <w:style w:type="character" w:customStyle="1" w:styleId="Iauiue">
    <w:name w:val="Iau?iue Знак"/>
    <w:rsid w:val="00A04705"/>
    <w:rPr>
      <w:rFonts w:ascii="Times New Roman" w:eastAsia="Times New Roman" w:hAnsi="Times New Roman"/>
      <w:lang w:val="ru-RU" w:eastAsia="ar-SA" w:bidi="ar-SA"/>
    </w:rPr>
  </w:style>
  <w:style w:type="character" w:customStyle="1" w:styleId="FontStyle11">
    <w:name w:val="Font Style11"/>
    <w:rsid w:val="00A04705"/>
    <w:rPr>
      <w:rFonts w:ascii="Times New Roman" w:hAnsi="Times New Roman" w:cs="Times New Roman"/>
      <w:b/>
      <w:bCs/>
      <w:sz w:val="30"/>
      <w:szCs w:val="30"/>
    </w:rPr>
  </w:style>
  <w:style w:type="character" w:customStyle="1" w:styleId="FontStyle25">
    <w:name w:val="Font Style25"/>
    <w:rsid w:val="00A04705"/>
    <w:rPr>
      <w:rFonts w:ascii="Times New Roman" w:hAnsi="Times New Roman" w:cs="Times New Roman"/>
      <w:sz w:val="22"/>
      <w:szCs w:val="22"/>
    </w:rPr>
  </w:style>
  <w:style w:type="character" w:customStyle="1" w:styleId="FontStyle12">
    <w:name w:val="Font Style12"/>
    <w:rsid w:val="00A04705"/>
    <w:rPr>
      <w:rFonts w:ascii="Times New Roman" w:hAnsi="Times New Roman" w:cs="Times New Roman"/>
      <w:sz w:val="22"/>
      <w:szCs w:val="22"/>
    </w:rPr>
  </w:style>
  <w:style w:type="character" w:customStyle="1" w:styleId="FontStyle32">
    <w:name w:val="Font Style32"/>
    <w:rsid w:val="00A04705"/>
    <w:rPr>
      <w:rFonts w:ascii="Franklin Gothic Heavy" w:hAnsi="Franklin Gothic Heavy" w:cs="Franklin Gothic Heavy"/>
      <w:sz w:val="12"/>
      <w:szCs w:val="12"/>
    </w:rPr>
  </w:style>
  <w:style w:type="character" w:customStyle="1" w:styleId="FontStyle33">
    <w:name w:val="Font Style33"/>
    <w:rsid w:val="00A04705"/>
    <w:rPr>
      <w:rFonts w:ascii="Times New Roman" w:hAnsi="Times New Roman" w:cs="Times New Roman"/>
      <w:i/>
      <w:iCs/>
      <w:w w:val="60"/>
      <w:sz w:val="82"/>
      <w:szCs w:val="82"/>
    </w:rPr>
  </w:style>
  <w:style w:type="character" w:customStyle="1" w:styleId="FontStyle34">
    <w:name w:val="Font Style34"/>
    <w:rsid w:val="00A04705"/>
    <w:rPr>
      <w:rFonts w:ascii="Times New Roman" w:hAnsi="Times New Roman" w:cs="Times New Roman"/>
      <w:b/>
      <w:bCs/>
      <w:spacing w:val="-10"/>
      <w:sz w:val="24"/>
      <w:szCs w:val="24"/>
    </w:rPr>
  </w:style>
  <w:style w:type="character" w:customStyle="1" w:styleId="FontStyle41">
    <w:name w:val="Font Style41"/>
    <w:rsid w:val="00A04705"/>
    <w:rPr>
      <w:rFonts w:ascii="Times New Roman" w:hAnsi="Times New Roman" w:cs="Times New Roman"/>
      <w:smallCaps/>
      <w:sz w:val="22"/>
      <w:szCs w:val="22"/>
    </w:rPr>
  </w:style>
  <w:style w:type="character" w:customStyle="1" w:styleId="FontStyle36">
    <w:name w:val="Font Style36"/>
    <w:rsid w:val="00A04705"/>
    <w:rPr>
      <w:rFonts w:ascii="Times New Roman" w:hAnsi="Times New Roman" w:cs="Times New Roman"/>
      <w:b/>
      <w:bCs/>
      <w:sz w:val="34"/>
      <w:szCs w:val="34"/>
    </w:rPr>
  </w:style>
  <w:style w:type="character" w:customStyle="1" w:styleId="FontStyle42">
    <w:name w:val="Font Style42"/>
    <w:rsid w:val="00A04705"/>
    <w:rPr>
      <w:rFonts w:ascii="Times New Roman" w:hAnsi="Times New Roman" w:cs="Times New Roman"/>
      <w:b/>
      <w:bCs/>
      <w:sz w:val="20"/>
      <w:szCs w:val="20"/>
    </w:rPr>
  </w:style>
  <w:style w:type="character" w:customStyle="1" w:styleId="FontStyle18">
    <w:name w:val="Font Style18"/>
    <w:rsid w:val="00A04705"/>
    <w:rPr>
      <w:rFonts w:ascii="Times New Roman" w:hAnsi="Times New Roman" w:cs="Times New Roman"/>
      <w:spacing w:val="10"/>
      <w:sz w:val="20"/>
      <w:szCs w:val="20"/>
    </w:rPr>
  </w:style>
  <w:style w:type="character" w:customStyle="1" w:styleId="FontStyle16">
    <w:name w:val="Font Style16"/>
    <w:rsid w:val="00A04705"/>
    <w:rPr>
      <w:rFonts w:ascii="Times New Roman" w:hAnsi="Times New Roman" w:cs="Times New Roman"/>
      <w:b/>
      <w:bCs/>
      <w:spacing w:val="10"/>
      <w:sz w:val="22"/>
      <w:szCs w:val="22"/>
    </w:rPr>
  </w:style>
  <w:style w:type="character" w:customStyle="1" w:styleId="FontStyle19">
    <w:name w:val="Font Style19"/>
    <w:rsid w:val="00A04705"/>
    <w:rPr>
      <w:rFonts w:ascii="Arial" w:hAnsi="Arial" w:cs="Arial"/>
      <w:i/>
      <w:iCs/>
      <w:sz w:val="18"/>
      <w:szCs w:val="18"/>
    </w:rPr>
  </w:style>
  <w:style w:type="character" w:customStyle="1" w:styleId="FontStyle20">
    <w:name w:val="Font Style20"/>
    <w:rsid w:val="00A04705"/>
    <w:rPr>
      <w:rFonts w:ascii="Times New Roman" w:hAnsi="Times New Roman" w:cs="Times New Roman"/>
      <w:spacing w:val="20"/>
      <w:sz w:val="18"/>
      <w:szCs w:val="18"/>
    </w:rPr>
  </w:style>
  <w:style w:type="character" w:customStyle="1" w:styleId="FontStyle23">
    <w:name w:val="Font Style23"/>
    <w:rsid w:val="00A04705"/>
    <w:rPr>
      <w:rFonts w:ascii="Times New Roman" w:hAnsi="Times New Roman" w:cs="Times New Roman"/>
      <w:b/>
      <w:bCs/>
      <w:sz w:val="20"/>
      <w:szCs w:val="20"/>
    </w:rPr>
  </w:style>
  <w:style w:type="character" w:customStyle="1" w:styleId="spelle">
    <w:name w:val="spelle"/>
    <w:basedOn w:val="1ffb"/>
    <w:rsid w:val="00A04705"/>
  </w:style>
  <w:style w:type="character" w:customStyle="1" w:styleId="FontStyle31">
    <w:name w:val="Font Style31"/>
    <w:rsid w:val="00A04705"/>
    <w:rPr>
      <w:rFonts w:ascii="Times New Roman" w:hAnsi="Times New Roman" w:cs="Times New Roman"/>
      <w:sz w:val="18"/>
      <w:szCs w:val="18"/>
    </w:rPr>
  </w:style>
  <w:style w:type="character" w:customStyle="1" w:styleId="FontStyle35">
    <w:name w:val="Font Style35"/>
    <w:rsid w:val="00A04705"/>
    <w:rPr>
      <w:rFonts w:ascii="Garamond" w:hAnsi="Garamond" w:cs="Garamond"/>
      <w:sz w:val="34"/>
      <w:szCs w:val="34"/>
    </w:rPr>
  </w:style>
  <w:style w:type="character" w:customStyle="1" w:styleId="FontStyle37">
    <w:name w:val="Font Style37"/>
    <w:rsid w:val="00A04705"/>
    <w:rPr>
      <w:rFonts w:ascii="Courier New" w:hAnsi="Courier New" w:cs="Courier New"/>
      <w:sz w:val="22"/>
      <w:szCs w:val="22"/>
    </w:rPr>
  </w:style>
  <w:style w:type="character" w:customStyle="1" w:styleId="FontStyle38">
    <w:name w:val="Font Style38"/>
    <w:rsid w:val="00A04705"/>
    <w:rPr>
      <w:rFonts w:ascii="Times New Roman" w:hAnsi="Times New Roman" w:cs="Times New Roman"/>
      <w:sz w:val="20"/>
      <w:szCs w:val="20"/>
    </w:rPr>
  </w:style>
  <w:style w:type="character" w:customStyle="1" w:styleId="FontStyle39">
    <w:name w:val="Font Style39"/>
    <w:rsid w:val="00A04705"/>
    <w:rPr>
      <w:rFonts w:ascii="Times New Roman" w:hAnsi="Times New Roman" w:cs="Times New Roman"/>
      <w:w w:val="50"/>
      <w:sz w:val="16"/>
      <w:szCs w:val="16"/>
    </w:rPr>
  </w:style>
  <w:style w:type="character" w:customStyle="1" w:styleId="FontStyle40">
    <w:name w:val="Font Style40"/>
    <w:rsid w:val="00A04705"/>
    <w:rPr>
      <w:rFonts w:ascii="Times New Roman" w:hAnsi="Times New Roman" w:cs="Times New Roman"/>
      <w:b/>
      <w:bCs/>
      <w:w w:val="20"/>
      <w:sz w:val="22"/>
      <w:szCs w:val="22"/>
    </w:rPr>
  </w:style>
  <w:style w:type="character" w:customStyle="1" w:styleId="FontStyle48">
    <w:name w:val="Font Style48"/>
    <w:rsid w:val="00A04705"/>
    <w:rPr>
      <w:rFonts w:ascii="Georgia" w:hAnsi="Georgia" w:cs="Georgia"/>
      <w:sz w:val="14"/>
      <w:szCs w:val="14"/>
    </w:rPr>
  </w:style>
  <w:style w:type="character" w:customStyle="1" w:styleId="FontStyle50">
    <w:name w:val="Font Style50"/>
    <w:rsid w:val="00A04705"/>
    <w:rPr>
      <w:rFonts w:ascii="Courier New" w:hAnsi="Courier New" w:cs="Courier New"/>
      <w:sz w:val="16"/>
      <w:szCs w:val="16"/>
    </w:rPr>
  </w:style>
  <w:style w:type="character" w:customStyle="1" w:styleId="FontStyle52">
    <w:name w:val="Font Style52"/>
    <w:rsid w:val="00A04705"/>
    <w:rPr>
      <w:rFonts w:ascii="Times New Roman" w:hAnsi="Times New Roman" w:cs="Times New Roman"/>
      <w:b/>
      <w:bCs/>
      <w:spacing w:val="30"/>
      <w:w w:val="20"/>
      <w:sz w:val="8"/>
      <w:szCs w:val="8"/>
    </w:rPr>
  </w:style>
  <w:style w:type="character" w:customStyle="1" w:styleId="grame">
    <w:name w:val="grame"/>
    <w:basedOn w:val="1ffb"/>
    <w:rsid w:val="00A04705"/>
  </w:style>
  <w:style w:type="character" w:customStyle="1" w:styleId="1fff">
    <w:name w:val="Верхний колонтитул Знак1"/>
    <w:rsid w:val="00A04705"/>
    <w:rPr>
      <w:rFonts w:ascii="Times New Roman" w:eastAsia="Times New Roman" w:hAnsi="Times New Roman"/>
      <w:sz w:val="24"/>
      <w:szCs w:val="24"/>
    </w:rPr>
  </w:style>
  <w:style w:type="character" w:customStyle="1" w:styleId="apple-style-span">
    <w:name w:val="apple-style-span"/>
    <w:basedOn w:val="1ffb"/>
    <w:rsid w:val="00A04705"/>
  </w:style>
  <w:style w:type="character" w:customStyle="1" w:styleId="FontStyle115">
    <w:name w:val="Font Style115"/>
    <w:rsid w:val="00A04705"/>
    <w:rPr>
      <w:rFonts w:ascii="Times New Roman" w:hAnsi="Times New Roman" w:cs="Times New Roman"/>
      <w:sz w:val="26"/>
      <w:szCs w:val="26"/>
    </w:rPr>
  </w:style>
  <w:style w:type="paragraph" w:customStyle="1" w:styleId="Index">
    <w:name w:val="Index"/>
    <w:basedOn w:val="a5"/>
    <w:rsid w:val="00A04705"/>
    <w:pPr>
      <w:suppressLineNumbers/>
      <w:spacing w:before="120" w:after="320" w:line="240" w:lineRule="auto"/>
    </w:pPr>
    <w:rPr>
      <w:rFonts w:ascii="Times New Roman" w:eastAsia="Calibri" w:hAnsi="Times New Roman" w:cs="Mangal"/>
      <w:sz w:val="24"/>
      <w:szCs w:val="22"/>
      <w:lang w:eastAsia="ar-SA"/>
    </w:rPr>
  </w:style>
  <w:style w:type="paragraph" w:customStyle="1" w:styleId="afffffffa">
    <w:name w:val="Îáû÷íûé"/>
    <w:rsid w:val="00A04705"/>
    <w:pPr>
      <w:suppressAutoHyphens/>
      <w:spacing w:before="0" w:after="0" w:line="240" w:lineRule="auto"/>
    </w:pPr>
    <w:rPr>
      <w:rFonts w:ascii="Times New Roman" w:eastAsia="Times New Roman" w:hAnsi="Times New Roman" w:cs="Calibri"/>
      <w:sz w:val="20"/>
      <w:szCs w:val="20"/>
      <w:lang w:val="en-US" w:eastAsia="ar-SA"/>
    </w:rPr>
  </w:style>
  <w:style w:type="paragraph" w:customStyle="1" w:styleId="Iauiue3">
    <w:name w:val="Iau?iue3"/>
    <w:rsid w:val="00A04705"/>
    <w:pPr>
      <w:widowControl w:val="0"/>
      <w:suppressAutoHyphens/>
      <w:spacing w:before="0" w:after="0" w:line="240" w:lineRule="auto"/>
    </w:pPr>
    <w:rPr>
      <w:rFonts w:ascii="Times New Roman" w:eastAsia="Times New Roman" w:hAnsi="Times New Roman" w:cs="Calibri"/>
      <w:sz w:val="20"/>
      <w:szCs w:val="20"/>
      <w:lang w:eastAsia="ar-SA"/>
    </w:rPr>
  </w:style>
  <w:style w:type="paragraph" w:customStyle="1" w:styleId="1fff0">
    <w:name w:val="Схема документа1"/>
    <w:basedOn w:val="a5"/>
    <w:rsid w:val="00A04705"/>
    <w:pPr>
      <w:spacing w:before="0" w:after="0" w:line="240" w:lineRule="auto"/>
    </w:pPr>
    <w:rPr>
      <w:rFonts w:ascii="Tahoma" w:eastAsia="Times New Roman" w:hAnsi="Tahoma" w:cs="Tahoma"/>
      <w:sz w:val="16"/>
      <w:szCs w:val="16"/>
      <w:lang w:eastAsia="ar-SA"/>
    </w:rPr>
  </w:style>
  <w:style w:type="paragraph" w:customStyle="1" w:styleId="afffffffb">
    <w:name w:val="Статья"/>
    <w:basedOn w:val="ConsNormal"/>
    <w:rsid w:val="00A04705"/>
    <w:pPr>
      <w:widowControl/>
      <w:suppressAutoHyphens/>
      <w:autoSpaceDN/>
      <w:adjustRightInd/>
      <w:spacing w:line="360" w:lineRule="auto"/>
      <w:ind w:right="0" w:firstLine="540"/>
    </w:pPr>
    <w:rPr>
      <w:rFonts w:ascii="Times New Roman" w:hAnsi="Times New Roman" w:cs="Times New Roman"/>
      <w:b/>
      <w:bCs/>
      <w:sz w:val="24"/>
      <w:szCs w:val="24"/>
      <w:lang w:eastAsia="ar-SA"/>
    </w:rPr>
  </w:style>
  <w:style w:type="character" w:customStyle="1" w:styleId="HTML20">
    <w:name w:val="Стандартный HTML Знак2"/>
    <w:rsid w:val="00A04705"/>
    <w:rPr>
      <w:rFonts w:ascii="Courier New" w:eastAsia="Courier New" w:hAnsi="Courier New" w:cs="Courier New"/>
      <w:color w:val="000000"/>
      <w:lang w:eastAsia="ar-SA"/>
    </w:rPr>
  </w:style>
  <w:style w:type="paragraph" w:customStyle="1" w:styleId="1fff1">
    <w:name w:val="Текст примечания1"/>
    <w:basedOn w:val="a5"/>
    <w:rsid w:val="00A04705"/>
    <w:pPr>
      <w:spacing w:before="0" w:after="0" w:line="240" w:lineRule="auto"/>
    </w:pPr>
    <w:rPr>
      <w:rFonts w:ascii="Times New Roman" w:eastAsia="Times New Roman" w:hAnsi="Times New Roman" w:cs="Calibri"/>
      <w:lang w:eastAsia="ar-SA"/>
    </w:rPr>
  </w:style>
  <w:style w:type="character" w:customStyle="1" w:styleId="1fff2">
    <w:name w:val="Текст концевой сноски Знак1"/>
    <w:rsid w:val="00A04705"/>
    <w:rPr>
      <w:rFonts w:cs="Calibri"/>
      <w:lang w:eastAsia="ar-SA"/>
    </w:rPr>
  </w:style>
  <w:style w:type="paragraph" w:customStyle="1" w:styleId="21">
    <w:name w:val="Нумерованный список 21"/>
    <w:basedOn w:val="a5"/>
    <w:rsid w:val="00A04705"/>
    <w:pPr>
      <w:numPr>
        <w:numId w:val="74"/>
      </w:numPr>
      <w:spacing w:before="120" w:after="0" w:line="240" w:lineRule="auto"/>
    </w:pPr>
    <w:rPr>
      <w:rFonts w:ascii="Times New Roman" w:eastAsia="Times New Roman" w:hAnsi="Times New Roman" w:cs="Calibri"/>
      <w:sz w:val="24"/>
      <w:szCs w:val="24"/>
      <w:lang w:eastAsia="ar-SA"/>
    </w:rPr>
  </w:style>
  <w:style w:type="paragraph" w:customStyle="1" w:styleId="318">
    <w:name w:val="Основной текст 31"/>
    <w:basedOn w:val="a5"/>
    <w:rsid w:val="00A04705"/>
    <w:pPr>
      <w:widowControl w:val="0"/>
      <w:shd w:val="clear" w:color="auto" w:fill="FFFFFF"/>
      <w:tabs>
        <w:tab w:val="left" w:pos="240"/>
      </w:tabs>
      <w:autoSpaceDE w:val="0"/>
      <w:spacing w:before="0" w:after="0" w:line="240" w:lineRule="auto"/>
    </w:pPr>
    <w:rPr>
      <w:rFonts w:ascii="Times New Roman" w:eastAsia="Times New Roman" w:hAnsi="Times New Roman" w:cs="Calibri"/>
      <w:sz w:val="24"/>
      <w:szCs w:val="24"/>
      <w:lang w:eastAsia="ar-SA"/>
    </w:rPr>
  </w:style>
  <w:style w:type="character" w:customStyle="1" w:styleId="1fff3">
    <w:name w:val="Текст примечания Знак1"/>
    <w:basedOn w:val="a6"/>
    <w:uiPriority w:val="99"/>
    <w:rsid w:val="00A04705"/>
  </w:style>
  <w:style w:type="character" w:customStyle="1" w:styleId="1fff4">
    <w:name w:val="Тема примечания Знак1"/>
    <w:rsid w:val="00A04705"/>
    <w:rPr>
      <w:rFonts w:cs="Calibri"/>
      <w:b/>
      <w:bCs/>
      <w:lang w:eastAsia="ar-SA"/>
    </w:rPr>
  </w:style>
  <w:style w:type="paragraph" w:customStyle="1" w:styleId="afffffffc">
    <w:name w:val="Комментарий"/>
    <w:basedOn w:val="a5"/>
    <w:next w:val="a5"/>
    <w:rsid w:val="00A04705"/>
    <w:pPr>
      <w:widowControl w:val="0"/>
      <w:autoSpaceDE w:val="0"/>
      <w:spacing w:before="0" w:after="0" w:line="240" w:lineRule="auto"/>
      <w:ind w:left="170"/>
    </w:pPr>
    <w:rPr>
      <w:rFonts w:ascii="Arial" w:eastAsia="Times New Roman" w:hAnsi="Arial" w:cs="Arial"/>
      <w:i/>
      <w:iCs/>
      <w:color w:val="800080"/>
      <w:sz w:val="26"/>
      <w:szCs w:val="26"/>
      <w:lang w:eastAsia="ar-SA"/>
    </w:rPr>
  </w:style>
  <w:style w:type="paragraph" w:customStyle="1" w:styleId="afffffffd">
    <w:name w:val="МОЕ"/>
    <w:basedOn w:val="a5"/>
    <w:rsid w:val="00A04705"/>
    <w:pPr>
      <w:spacing w:before="0" w:after="0" w:line="240" w:lineRule="auto"/>
      <w:ind w:firstLine="709"/>
    </w:pPr>
    <w:rPr>
      <w:rFonts w:ascii="Times New Roman" w:eastAsia="Times New Roman" w:hAnsi="Times New Roman" w:cs="Calibri"/>
      <w:spacing w:val="10"/>
      <w:sz w:val="28"/>
      <w:szCs w:val="28"/>
      <w:lang w:eastAsia="ar-SA"/>
    </w:rPr>
  </w:style>
  <w:style w:type="paragraph" w:customStyle="1" w:styleId="Iauiue0">
    <w:name w:val="Iau?iue"/>
    <w:rsid w:val="00A04705"/>
    <w:pPr>
      <w:widowControl w:val="0"/>
      <w:suppressAutoHyphens/>
      <w:spacing w:before="0" w:after="0" w:line="240" w:lineRule="auto"/>
    </w:pPr>
    <w:rPr>
      <w:rFonts w:ascii="Times New Roman" w:eastAsia="Times New Roman" w:hAnsi="Times New Roman" w:cs="Calibri"/>
      <w:sz w:val="20"/>
      <w:szCs w:val="20"/>
      <w:lang w:eastAsia="ar-SA"/>
    </w:rPr>
  </w:style>
  <w:style w:type="paragraph" w:customStyle="1" w:styleId="Style16">
    <w:name w:val="Style16"/>
    <w:basedOn w:val="a5"/>
    <w:rsid w:val="00A04705"/>
    <w:pPr>
      <w:widowControl w:val="0"/>
      <w:autoSpaceDE w:val="0"/>
      <w:spacing w:before="0" w:after="0" w:line="483" w:lineRule="exact"/>
      <w:ind w:firstLine="672"/>
    </w:pPr>
    <w:rPr>
      <w:rFonts w:ascii="Times New Roman" w:eastAsia="Times New Roman" w:hAnsi="Times New Roman" w:cs="Calibri"/>
      <w:sz w:val="24"/>
      <w:szCs w:val="24"/>
      <w:lang w:eastAsia="ar-SA"/>
    </w:rPr>
  </w:style>
  <w:style w:type="paragraph" w:customStyle="1" w:styleId="Contents10">
    <w:name w:val="Contents 10"/>
    <w:basedOn w:val="Index"/>
    <w:rsid w:val="00A04705"/>
    <w:pPr>
      <w:tabs>
        <w:tab w:val="right" w:leader="dot" w:pos="7091"/>
      </w:tabs>
      <w:ind w:left="2547"/>
    </w:pPr>
  </w:style>
  <w:style w:type="paragraph" w:customStyle="1" w:styleId="TableContents">
    <w:name w:val="Table Contents"/>
    <w:basedOn w:val="a5"/>
    <w:rsid w:val="00A04705"/>
    <w:pPr>
      <w:suppressLineNumbers/>
      <w:spacing w:before="120" w:after="320" w:line="240" w:lineRule="auto"/>
    </w:pPr>
    <w:rPr>
      <w:rFonts w:ascii="Times New Roman" w:eastAsia="Calibri" w:hAnsi="Times New Roman" w:cs="Calibri"/>
      <w:sz w:val="24"/>
      <w:szCs w:val="22"/>
      <w:lang w:eastAsia="ar-SA"/>
    </w:rPr>
  </w:style>
  <w:style w:type="paragraph" w:customStyle="1" w:styleId="TableHeading">
    <w:name w:val="Table Heading"/>
    <w:basedOn w:val="TableContents"/>
    <w:rsid w:val="00A04705"/>
    <w:pPr>
      <w:jc w:val="center"/>
    </w:pPr>
    <w:rPr>
      <w:b/>
      <w:bCs/>
    </w:rPr>
  </w:style>
  <w:style w:type="paragraph" w:customStyle="1" w:styleId="Framecontents">
    <w:name w:val="Frame contents"/>
    <w:basedOn w:val="affe"/>
    <w:rsid w:val="00A04705"/>
    <w:pPr>
      <w:spacing w:after="0"/>
      <w:jc w:val="center"/>
    </w:pPr>
    <w:rPr>
      <w:rFonts w:cs="Calibri"/>
      <w:b/>
      <w:sz w:val="26"/>
      <w:szCs w:val="20"/>
      <w:lang w:eastAsia="ar-SA"/>
    </w:rPr>
  </w:style>
  <w:style w:type="paragraph" w:customStyle="1" w:styleId="TableContentsSmall">
    <w:name w:val="Table Contents Small"/>
    <w:basedOn w:val="TableContents"/>
    <w:rsid w:val="00A04705"/>
    <w:pPr>
      <w:spacing w:before="0" w:after="113" w:line="100" w:lineRule="atLeast"/>
    </w:pPr>
    <w:rPr>
      <w:sz w:val="20"/>
      <w:szCs w:val="18"/>
    </w:rPr>
  </w:style>
  <w:style w:type="paragraph" w:customStyle="1" w:styleId="afffffffe">
    <w:name w:val="Мал"/>
    <w:basedOn w:val="a5"/>
    <w:link w:val="affffffff"/>
    <w:rsid w:val="00A04705"/>
    <w:pPr>
      <w:suppressAutoHyphens/>
      <w:spacing w:before="0" w:after="0" w:line="240" w:lineRule="auto"/>
    </w:pPr>
    <w:rPr>
      <w:rFonts w:ascii="Times New Roman" w:eastAsia="Calibri" w:hAnsi="Times New Roman" w:cs="Times New Roman"/>
      <w:lang w:val="x-none" w:eastAsia="ar-SA"/>
    </w:rPr>
  </w:style>
  <w:style w:type="paragraph" w:customStyle="1" w:styleId="affffffff0">
    <w:name w:val="Норма Ж"/>
    <w:basedOn w:val="a5"/>
    <w:link w:val="affffffff1"/>
    <w:rsid w:val="00A04705"/>
    <w:pPr>
      <w:spacing w:before="240" w:after="440" w:line="240" w:lineRule="auto"/>
    </w:pPr>
    <w:rPr>
      <w:rFonts w:ascii="Times New Roman" w:eastAsia="Calibri" w:hAnsi="Times New Roman" w:cs="Times New Roman"/>
      <w:b/>
      <w:sz w:val="24"/>
      <w:szCs w:val="22"/>
      <w:lang w:val="x-none" w:eastAsia="ar-SA"/>
    </w:rPr>
  </w:style>
  <w:style w:type="character" w:customStyle="1" w:styleId="affffffff">
    <w:name w:val="Мал Знак"/>
    <w:link w:val="afffffffe"/>
    <w:rsid w:val="00A04705"/>
    <w:rPr>
      <w:rFonts w:ascii="Times New Roman" w:eastAsia="Calibri" w:hAnsi="Times New Roman" w:cs="Times New Roman"/>
      <w:sz w:val="20"/>
      <w:szCs w:val="20"/>
      <w:lang w:val="x-none" w:eastAsia="ar-SA"/>
    </w:rPr>
  </w:style>
  <w:style w:type="character" w:customStyle="1" w:styleId="affffffff1">
    <w:name w:val="Норма Ж Знак"/>
    <w:link w:val="affffffff0"/>
    <w:rsid w:val="00A04705"/>
    <w:rPr>
      <w:rFonts w:ascii="Times New Roman" w:eastAsia="Calibri" w:hAnsi="Times New Roman" w:cs="Times New Roman"/>
      <w:b/>
      <w:sz w:val="24"/>
      <w:lang w:val="x-none" w:eastAsia="ar-SA"/>
    </w:rPr>
  </w:style>
  <w:style w:type="paragraph" w:customStyle="1" w:styleId="affffffff2">
    <w:name w:val="Мал Ж"/>
    <w:basedOn w:val="afffffffe"/>
    <w:link w:val="affffffff3"/>
    <w:rsid w:val="00A04705"/>
    <w:rPr>
      <w:b/>
    </w:rPr>
  </w:style>
  <w:style w:type="paragraph" w:customStyle="1" w:styleId="affffffff4">
    <w:name w:val="Выделенный"/>
    <w:basedOn w:val="a5"/>
    <w:link w:val="affffffff5"/>
    <w:rsid w:val="00A04705"/>
    <w:pPr>
      <w:suppressAutoHyphens/>
      <w:spacing w:before="240" w:after="440" w:line="240" w:lineRule="auto"/>
      <w:jc w:val="both"/>
    </w:pPr>
    <w:rPr>
      <w:rFonts w:ascii="Times New Roman" w:eastAsia="Calibri" w:hAnsi="Times New Roman" w:cs="Times New Roman"/>
      <w:b/>
      <w:sz w:val="24"/>
      <w:szCs w:val="22"/>
      <w:lang w:val="x-none" w:eastAsia="ar-SA"/>
    </w:rPr>
  </w:style>
  <w:style w:type="character" w:customStyle="1" w:styleId="affffffff3">
    <w:name w:val="Мал Ж Знак"/>
    <w:link w:val="affffffff2"/>
    <w:rsid w:val="00A04705"/>
    <w:rPr>
      <w:rFonts w:ascii="Times New Roman" w:eastAsia="Calibri" w:hAnsi="Times New Roman" w:cs="Times New Roman"/>
      <w:b/>
      <w:sz w:val="20"/>
      <w:szCs w:val="20"/>
      <w:lang w:val="x-none" w:eastAsia="ar-SA"/>
    </w:rPr>
  </w:style>
  <w:style w:type="character" w:customStyle="1" w:styleId="affffffff5">
    <w:name w:val="Выделенный Знак"/>
    <w:link w:val="affffffff4"/>
    <w:rsid w:val="00A04705"/>
    <w:rPr>
      <w:rFonts w:ascii="Times New Roman" w:eastAsia="Calibri" w:hAnsi="Times New Roman" w:cs="Times New Roman"/>
      <w:b/>
      <w:sz w:val="24"/>
      <w:lang w:val="x-none" w:eastAsia="ar-SA"/>
    </w:rPr>
  </w:style>
  <w:style w:type="paragraph" w:customStyle="1" w:styleId="a3">
    <w:name w:val="Заг Статья"/>
    <w:basedOn w:val="1"/>
    <w:link w:val="affffffff6"/>
    <w:rsid w:val="00A04705"/>
    <w:pPr>
      <w:keepNext/>
      <w:numPr>
        <w:numId w:val="76"/>
      </w:numPr>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pPr>
    <w:rPr>
      <w:rFonts w:ascii="Times New Roman" w:eastAsia="Times New Roman" w:hAnsi="Times New Roman" w:cs="Times New Roman"/>
      <w:caps w:val="0"/>
      <w:color w:val="auto"/>
      <w:spacing w:val="0"/>
      <w:kern w:val="24"/>
      <w:sz w:val="24"/>
      <w:szCs w:val="32"/>
      <w:lang w:val="x-none" w:eastAsia="ar-SA"/>
    </w:rPr>
  </w:style>
  <w:style w:type="paragraph" w:customStyle="1" w:styleId="a0">
    <w:name w:val="Заг Глава"/>
    <w:basedOn w:val="1"/>
    <w:link w:val="affffffff7"/>
    <w:rsid w:val="00A04705"/>
    <w:pPr>
      <w:keepNext/>
      <w:numPr>
        <w:numId w:val="75"/>
      </w:numPr>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ind w:left="0" w:firstLine="0"/>
    </w:pPr>
    <w:rPr>
      <w:rFonts w:ascii="Times New Roman" w:eastAsia="Times New Roman" w:hAnsi="Times New Roman" w:cs="Times New Roman"/>
      <w:caps w:val="0"/>
      <w:color w:val="auto"/>
      <w:spacing w:val="0"/>
      <w:kern w:val="24"/>
      <w:sz w:val="24"/>
      <w:szCs w:val="32"/>
      <w:lang w:val="x-none" w:eastAsia="ar-SA"/>
    </w:rPr>
  </w:style>
  <w:style w:type="character" w:customStyle="1" w:styleId="affffffff6">
    <w:name w:val="Заг Статья Знак"/>
    <w:link w:val="a3"/>
    <w:rsid w:val="00A04705"/>
    <w:rPr>
      <w:rFonts w:ascii="Times New Roman" w:eastAsia="Times New Roman" w:hAnsi="Times New Roman" w:cs="Times New Roman"/>
      <w:b/>
      <w:bCs/>
      <w:kern w:val="24"/>
      <w:sz w:val="24"/>
      <w:szCs w:val="32"/>
      <w:lang w:val="x-none" w:eastAsia="ar-SA"/>
    </w:rPr>
  </w:style>
  <w:style w:type="paragraph" w:customStyle="1" w:styleId="affffffff8">
    <w:name w:val="Заг"/>
    <w:basedOn w:val="1"/>
    <w:link w:val="affffffff9"/>
    <w:rsid w:val="00A04705"/>
    <w:pPr>
      <w:keepNext/>
      <w:pBdr>
        <w:top w:val="none" w:sz="0" w:space="0" w:color="auto"/>
        <w:left w:val="none" w:sz="0" w:space="0" w:color="auto"/>
        <w:bottom w:val="none" w:sz="0" w:space="0" w:color="auto"/>
        <w:right w:val="none" w:sz="0" w:space="0" w:color="auto"/>
      </w:pBdr>
      <w:shd w:val="clear" w:color="auto" w:fill="auto"/>
      <w:suppressAutoHyphens/>
      <w:spacing w:before="240" w:after="240" w:line="360" w:lineRule="auto"/>
    </w:pPr>
    <w:rPr>
      <w:rFonts w:ascii="Times New Roman" w:eastAsia="Times New Roman" w:hAnsi="Times New Roman" w:cs="Times New Roman"/>
      <w:color w:val="auto"/>
      <w:spacing w:val="0"/>
      <w:kern w:val="24"/>
      <w:sz w:val="24"/>
      <w:szCs w:val="32"/>
      <w:lang w:val="x-none" w:eastAsia="ar-SA"/>
    </w:rPr>
  </w:style>
  <w:style w:type="character" w:customStyle="1" w:styleId="affffffff7">
    <w:name w:val="Заг Глава Знак"/>
    <w:link w:val="a0"/>
    <w:rsid w:val="00A04705"/>
    <w:rPr>
      <w:rFonts w:ascii="Times New Roman" w:eastAsia="Times New Roman" w:hAnsi="Times New Roman" w:cs="Times New Roman"/>
      <w:b/>
      <w:bCs/>
      <w:kern w:val="24"/>
      <w:sz w:val="24"/>
      <w:szCs w:val="32"/>
      <w:lang w:val="x-none" w:eastAsia="ar-SA"/>
    </w:rPr>
  </w:style>
  <w:style w:type="character" w:customStyle="1" w:styleId="affffffff9">
    <w:name w:val="Заг Знак"/>
    <w:link w:val="affffffff8"/>
    <w:rsid w:val="00A04705"/>
    <w:rPr>
      <w:rFonts w:ascii="Times New Roman" w:eastAsia="Times New Roman" w:hAnsi="Times New Roman" w:cs="Times New Roman"/>
      <w:b/>
      <w:bCs/>
      <w:caps/>
      <w:kern w:val="24"/>
      <w:sz w:val="24"/>
      <w:szCs w:val="32"/>
      <w:lang w:val="x-none" w:eastAsia="ar-SA"/>
    </w:rPr>
  </w:style>
  <w:style w:type="paragraph" w:customStyle="1" w:styleId="01">
    <w:name w:val="Текст 01"/>
    <w:basedOn w:val="a5"/>
    <w:link w:val="010"/>
    <w:rsid w:val="00A04705"/>
    <w:pPr>
      <w:spacing w:before="120" w:after="320" w:line="240" w:lineRule="auto"/>
    </w:pPr>
    <w:rPr>
      <w:rFonts w:ascii="Times New Roman" w:eastAsia="Calibri" w:hAnsi="Times New Roman" w:cs="Times New Roman"/>
      <w:sz w:val="24"/>
      <w:szCs w:val="22"/>
      <w:lang w:val="x-none" w:eastAsia="ar-SA"/>
    </w:rPr>
  </w:style>
  <w:style w:type="character" w:customStyle="1" w:styleId="010">
    <w:name w:val="Текст 01 Знак"/>
    <w:link w:val="01"/>
    <w:rsid w:val="00A04705"/>
    <w:rPr>
      <w:rFonts w:ascii="Times New Roman" w:eastAsia="Calibri" w:hAnsi="Times New Roman" w:cs="Times New Roman"/>
      <w:sz w:val="24"/>
      <w:lang w:val="x-none" w:eastAsia="ar-SA"/>
    </w:rPr>
  </w:style>
  <w:style w:type="paragraph" w:customStyle="1" w:styleId="3f9">
    <w:name w:val="Îñíîâíîé òåêñò ñ îòñòóïîì 3"/>
    <w:basedOn w:val="afffffffa"/>
    <w:rsid w:val="00A04705"/>
    <w:pPr>
      <w:widowControl w:val="0"/>
      <w:suppressAutoHyphens w:val="0"/>
      <w:ind w:firstLine="567"/>
      <w:jc w:val="both"/>
    </w:pPr>
    <w:rPr>
      <w:rFonts w:ascii="Peterburg" w:hAnsi="Peterburg" w:cs="Times New Roman"/>
      <w:b/>
      <w:i/>
      <w:sz w:val="24"/>
      <w:lang w:val="ru-RU" w:eastAsia="ru-RU"/>
    </w:rPr>
  </w:style>
  <w:style w:type="paragraph" w:customStyle="1" w:styleId="nienie">
    <w:name w:val="nienie"/>
    <w:basedOn w:val="Iauiue0"/>
    <w:rsid w:val="00A04705"/>
    <w:pPr>
      <w:keepLines/>
      <w:suppressAutoHyphens w:val="0"/>
      <w:ind w:left="709" w:hanging="284"/>
      <w:jc w:val="both"/>
    </w:pPr>
    <w:rPr>
      <w:rFonts w:ascii="Peterburg" w:hAnsi="Peterburg" w:cs="Times New Roman"/>
      <w:sz w:val="24"/>
      <w:lang w:eastAsia="ru-RU"/>
    </w:rPr>
  </w:style>
  <w:style w:type="numbering" w:customStyle="1" w:styleId="42">
    <w:name w:val="Стиль4"/>
    <w:uiPriority w:val="99"/>
    <w:rsid w:val="00A04705"/>
    <w:pPr>
      <w:numPr>
        <w:numId w:val="77"/>
      </w:numPr>
    </w:pPr>
  </w:style>
  <w:style w:type="paragraph" w:customStyle="1" w:styleId="u">
    <w:name w:val="u"/>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5"/>
    <w:rsid w:val="00A04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5">
    <w:name w:val="Текст Знак1"/>
    <w:rsid w:val="00A04705"/>
    <w:rPr>
      <w:rFonts w:ascii="Courier New" w:hAnsi="Courier New"/>
      <w:lang w:val="x-none" w:eastAsia="x-none"/>
    </w:rPr>
  </w:style>
  <w:style w:type="character" w:customStyle="1" w:styleId="226">
    <w:name w:val="Основной текст 2 Знак2"/>
    <w:basedOn w:val="a6"/>
    <w:rsid w:val="00A04705"/>
  </w:style>
  <w:style w:type="character" w:customStyle="1" w:styleId="219">
    <w:name w:val="Основной текст с отступом 2 Знак1"/>
    <w:rsid w:val="00A04705"/>
    <w:rPr>
      <w:sz w:val="28"/>
    </w:rPr>
  </w:style>
  <w:style w:type="character" w:customStyle="1" w:styleId="3fa">
    <w:name w:val="Основной шрифт абзаца3"/>
    <w:rsid w:val="00A04705"/>
  </w:style>
  <w:style w:type="character" w:customStyle="1" w:styleId="Absatz-Standardschriftart">
    <w:name w:val="Absatz-Standardschriftart"/>
    <w:rsid w:val="00A04705"/>
  </w:style>
  <w:style w:type="character" w:customStyle="1" w:styleId="WW-Absatz-Standardschriftart">
    <w:name w:val="WW-Absatz-Standardschriftart"/>
    <w:rsid w:val="00A04705"/>
  </w:style>
  <w:style w:type="character" w:customStyle="1" w:styleId="2ff0">
    <w:name w:val="Основной шрифт абзаца2"/>
    <w:rsid w:val="00A04705"/>
  </w:style>
  <w:style w:type="character" w:customStyle="1" w:styleId="WW-Absatz-Standardschriftart1">
    <w:name w:val="WW-Absatz-Standardschriftart1"/>
    <w:rsid w:val="00A04705"/>
  </w:style>
  <w:style w:type="character" w:customStyle="1" w:styleId="WW-Absatz-Standardschriftart11">
    <w:name w:val="WW-Absatz-Standardschriftart11"/>
    <w:rsid w:val="00A04705"/>
  </w:style>
  <w:style w:type="character" w:customStyle="1" w:styleId="WW8Num1z0">
    <w:name w:val="WW8Num1z0"/>
    <w:rsid w:val="00A04705"/>
    <w:rPr>
      <w:rFonts w:ascii="Symbol" w:hAnsi="Symbol"/>
    </w:rPr>
  </w:style>
  <w:style w:type="character" w:customStyle="1" w:styleId="WW8Num9z1">
    <w:name w:val="WW8Num9z1"/>
    <w:rsid w:val="00A04705"/>
    <w:rPr>
      <w:rFonts w:ascii="Courier New" w:hAnsi="Courier New"/>
    </w:rPr>
  </w:style>
  <w:style w:type="character" w:customStyle="1" w:styleId="WW8Num9z2">
    <w:name w:val="WW8Num9z2"/>
    <w:rsid w:val="00A04705"/>
    <w:rPr>
      <w:rFonts w:ascii="Wingdings" w:hAnsi="Wingdings"/>
    </w:rPr>
  </w:style>
  <w:style w:type="character" w:customStyle="1" w:styleId="WW8Num9z3">
    <w:name w:val="WW8Num9z3"/>
    <w:rsid w:val="00A04705"/>
    <w:rPr>
      <w:rFonts w:ascii="Symbol" w:hAnsi="Symbol"/>
    </w:rPr>
  </w:style>
  <w:style w:type="character" w:customStyle="1" w:styleId="affffffffa">
    <w:name w:val="ОСНОВНОЙ !!! Знак"/>
    <w:rsid w:val="00A04705"/>
    <w:rPr>
      <w:rFonts w:ascii="Arial" w:eastAsia="Times New Roman" w:hAnsi="Arial"/>
      <w:b w:val="0"/>
      <w:color w:val="660066"/>
      <w:sz w:val="26"/>
      <w:szCs w:val="24"/>
      <w:lang w:val="ru-RU" w:eastAsia="ar-SA" w:bidi="ar-SA"/>
    </w:rPr>
  </w:style>
  <w:style w:type="paragraph" w:customStyle="1" w:styleId="3fb">
    <w:name w:val="Название3"/>
    <w:basedOn w:val="a5"/>
    <w:rsid w:val="00A04705"/>
    <w:pPr>
      <w:suppressLineNumbers/>
      <w:spacing w:before="120" w:after="120" w:line="240" w:lineRule="auto"/>
    </w:pPr>
    <w:rPr>
      <w:rFonts w:ascii="Arial" w:eastAsia="Times New Roman" w:hAnsi="Arial" w:cs="Tahoma"/>
      <w:i/>
      <w:iCs/>
      <w:sz w:val="24"/>
      <w:szCs w:val="24"/>
      <w:lang w:eastAsia="ar-SA"/>
    </w:rPr>
  </w:style>
  <w:style w:type="paragraph" w:customStyle="1" w:styleId="3fc">
    <w:name w:val="Указатель3"/>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2ff1">
    <w:name w:val="Название2"/>
    <w:basedOn w:val="a5"/>
    <w:rsid w:val="00A04705"/>
    <w:pPr>
      <w:suppressLineNumbers/>
      <w:spacing w:before="120" w:after="120" w:line="240" w:lineRule="auto"/>
    </w:pPr>
    <w:rPr>
      <w:rFonts w:ascii="Arial" w:eastAsia="Times New Roman" w:hAnsi="Arial" w:cs="Tahoma"/>
      <w:i/>
      <w:iCs/>
      <w:sz w:val="24"/>
      <w:szCs w:val="24"/>
      <w:lang w:eastAsia="ar-SA"/>
    </w:rPr>
  </w:style>
  <w:style w:type="paragraph" w:customStyle="1" w:styleId="2ff2">
    <w:name w:val="Указатель2"/>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1fff6">
    <w:name w:val="Указатель1"/>
    <w:basedOn w:val="a5"/>
    <w:rsid w:val="00A04705"/>
    <w:pPr>
      <w:suppressLineNumbers/>
      <w:spacing w:before="0" w:after="0" w:line="240" w:lineRule="auto"/>
    </w:pPr>
    <w:rPr>
      <w:rFonts w:ascii="Arial" w:eastAsia="Times New Roman" w:hAnsi="Arial" w:cs="Tahoma"/>
      <w:sz w:val="24"/>
      <w:szCs w:val="24"/>
      <w:lang w:eastAsia="ar-SA"/>
    </w:rPr>
  </w:style>
  <w:style w:type="paragraph" w:customStyle="1" w:styleId="415">
    <w:name w:val="Маркированный список 41"/>
    <w:basedOn w:val="a5"/>
    <w:rsid w:val="00A04705"/>
    <w:pPr>
      <w:spacing w:before="0" w:after="0" w:line="240" w:lineRule="auto"/>
    </w:pPr>
    <w:rPr>
      <w:rFonts w:ascii="Times New Roman" w:eastAsia="Times New Roman" w:hAnsi="Times New Roman" w:cs="Times New Roman"/>
      <w:lang w:val="en-GB" w:eastAsia="ar-SA"/>
    </w:rPr>
  </w:style>
  <w:style w:type="paragraph" w:customStyle="1" w:styleId="5a">
    <w:name w:val="Обычный5"/>
    <w:rsid w:val="00A04705"/>
    <w:pPr>
      <w:widowControl w:val="0"/>
      <w:suppressAutoHyphens/>
      <w:spacing w:before="0" w:after="0" w:line="240" w:lineRule="auto"/>
    </w:pPr>
    <w:rPr>
      <w:rFonts w:ascii="Times New Roman" w:eastAsia="Times New Roman" w:hAnsi="Times New Roman" w:cs="Times New Roman"/>
      <w:sz w:val="20"/>
      <w:szCs w:val="20"/>
      <w:lang w:eastAsia="ar-SA"/>
    </w:rPr>
  </w:style>
  <w:style w:type="paragraph" w:customStyle="1" w:styleId="2ff3">
    <w:name w:val="Основной текст с отступом2"/>
    <w:basedOn w:val="a5"/>
    <w:rsid w:val="00A04705"/>
    <w:pPr>
      <w:tabs>
        <w:tab w:val="left" w:pos="3600"/>
      </w:tabs>
      <w:spacing w:before="0" w:after="0" w:line="240" w:lineRule="auto"/>
      <w:ind w:left="3600" w:hanging="2700"/>
    </w:pPr>
    <w:rPr>
      <w:rFonts w:ascii="Times New Roman" w:eastAsia="Times New Roman" w:hAnsi="Times New Roman" w:cs="Times New Roman"/>
      <w:sz w:val="28"/>
      <w:szCs w:val="28"/>
      <w:lang w:eastAsia="ar-SA"/>
    </w:rPr>
  </w:style>
  <w:style w:type="paragraph" w:customStyle="1" w:styleId="2ff4">
    <w:name w:val="Îñíîâíîé òåêñò 2"/>
    <w:basedOn w:val="afffffffa"/>
    <w:rsid w:val="00A04705"/>
    <w:pPr>
      <w:widowControl w:val="0"/>
      <w:ind w:firstLine="720"/>
      <w:jc w:val="both"/>
    </w:pPr>
    <w:rPr>
      <w:rFonts w:cs="Times New Roman"/>
      <w:b/>
      <w:color w:val="000000"/>
      <w:sz w:val="24"/>
    </w:rPr>
  </w:style>
  <w:style w:type="paragraph" w:customStyle="1" w:styleId="2ff5">
    <w:name w:val="Îñíîâíîé òåêñò ñ îòñòóïîì 2"/>
    <w:basedOn w:val="afffffffa"/>
    <w:rsid w:val="00A04705"/>
    <w:pPr>
      <w:widowControl w:val="0"/>
      <w:ind w:left="720"/>
      <w:jc w:val="both"/>
    </w:pPr>
    <w:rPr>
      <w:rFonts w:cs="Times New Roman"/>
      <w:color w:val="000000"/>
      <w:sz w:val="24"/>
    </w:rPr>
  </w:style>
  <w:style w:type="paragraph" w:customStyle="1" w:styleId="caaieiaie3">
    <w:name w:val="caaieiaie 3"/>
    <w:basedOn w:val="Iauiue0"/>
    <w:next w:val="Iauiue0"/>
    <w:rsid w:val="00A04705"/>
    <w:pPr>
      <w:keepNext/>
      <w:jc w:val="center"/>
    </w:pPr>
    <w:rPr>
      <w:rFonts w:cs="Times New Roman"/>
      <w:b/>
      <w:sz w:val="24"/>
    </w:rPr>
  </w:style>
  <w:style w:type="paragraph" w:customStyle="1" w:styleId="1fff7">
    <w:name w:val="çàãîëîâîê 1"/>
    <w:basedOn w:val="afffffffa"/>
    <w:next w:val="afffffffa"/>
    <w:rsid w:val="00A04705"/>
    <w:pPr>
      <w:keepNext/>
      <w:widowControl w:val="0"/>
    </w:pPr>
    <w:rPr>
      <w:rFonts w:cs="Times New Roman"/>
      <w:sz w:val="28"/>
      <w:lang w:val="ru-RU"/>
    </w:rPr>
  </w:style>
  <w:style w:type="paragraph" w:customStyle="1" w:styleId="Iniiaiieoaeno">
    <w:name w:val="Iniiaiie oaeno"/>
    <w:basedOn w:val="Iauiue0"/>
    <w:rsid w:val="00A04705"/>
    <w:pPr>
      <w:widowControl/>
      <w:jc w:val="both"/>
    </w:pPr>
    <w:rPr>
      <w:rFonts w:ascii="Peterburg" w:hAnsi="Peterburg" w:cs="Times New Roman"/>
    </w:rPr>
  </w:style>
  <w:style w:type="paragraph" w:customStyle="1" w:styleId="Iniiaiieoaenonionooiii2">
    <w:name w:val="Iniiaiie oaeno n ionooiii 2"/>
    <w:basedOn w:val="Iauiue0"/>
    <w:rsid w:val="00A04705"/>
    <w:pPr>
      <w:widowControl/>
      <w:ind w:firstLine="284"/>
      <w:jc w:val="both"/>
    </w:pPr>
    <w:rPr>
      <w:rFonts w:ascii="Peterburg" w:hAnsi="Peterburg" w:cs="Times New Roman"/>
    </w:rPr>
  </w:style>
  <w:style w:type="paragraph" w:customStyle="1" w:styleId="Iniiaiieoaenonionooiii3">
    <w:name w:val="Iniiaiie oaeno n ionooiii 3"/>
    <w:basedOn w:val="Iauiue0"/>
    <w:rsid w:val="00A04705"/>
    <w:pPr>
      <w:widowControl/>
      <w:ind w:firstLine="720"/>
      <w:jc w:val="both"/>
    </w:pPr>
    <w:rPr>
      <w:rFonts w:ascii="Peterburg" w:hAnsi="Peterburg" w:cs="Times New Roman"/>
      <w:sz w:val="28"/>
    </w:rPr>
  </w:style>
  <w:style w:type="paragraph" w:customStyle="1" w:styleId="affffffffb">
    <w:name w:val="список"/>
    <w:basedOn w:val="a5"/>
    <w:rsid w:val="00A04705"/>
    <w:pPr>
      <w:keepLines/>
      <w:overflowPunct w:val="0"/>
      <w:autoSpaceDE w:val="0"/>
      <w:spacing w:before="0" w:after="0" w:line="240" w:lineRule="auto"/>
      <w:ind w:left="709" w:hanging="284"/>
      <w:jc w:val="both"/>
      <w:textAlignment w:val="baseline"/>
    </w:pPr>
    <w:rPr>
      <w:rFonts w:ascii="Peterburg" w:eastAsia="Times New Roman" w:hAnsi="Peterburg" w:cs="Times New Roman"/>
      <w:sz w:val="24"/>
      <w:lang w:eastAsia="ar-SA"/>
    </w:rPr>
  </w:style>
  <w:style w:type="paragraph" w:customStyle="1" w:styleId="affffffffc">
    <w:name w:val="ñïèñîê"/>
    <w:basedOn w:val="afffffffa"/>
    <w:rsid w:val="00A04705"/>
    <w:pPr>
      <w:keepLines/>
      <w:widowControl w:val="0"/>
      <w:ind w:left="709" w:hanging="284"/>
      <w:jc w:val="both"/>
    </w:pPr>
    <w:rPr>
      <w:rFonts w:ascii="Peterburg" w:hAnsi="Peterburg" w:cs="Times New Roman"/>
      <w:sz w:val="24"/>
      <w:lang w:val="ru-RU"/>
    </w:rPr>
  </w:style>
  <w:style w:type="paragraph" w:customStyle="1" w:styleId="85">
    <w:name w:val="çàãîëîâîê 8"/>
    <w:basedOn w:val="afffffffa"/>
    <w:next w:val="afffffffa"/>
    <w:rsid w:val="00A04705"/>
    <w:pPr>
      <w:keepNext/>
      <w:widowControl w:val="0"/>
      <w:ind w:firstLine="720"/>
      <w:jc w:val="both"/>
    </w:pPr>
    <w:rPr>
      <w:rFonts w:cs="Times New Roman"/>
      <w:b/>
      <w:sz w:val="24"/>
      <w:lang w:val="ru-RU"/>
    </w:rPr>
  </w:style>
  <w:style w:type="paragraph" w:customStyle="1" w:styleId="Iniiaiieoaeno2">
    <w:name w:val="Iniiaiie oaeno 2"/>
    <w:basedOn w:val="a5"/>
    <w:rsid w:val="00A04705"/>
    <w:pPr>
      <w:widowControl w:val="0"/>
      <w:spacing w:before="0" w:after="0" w:line="240" w:lineRule="auto"/>
      <w:ind w:firstLine="567"/>
      <w:jc w:val="both"/>
    </w:pPr>
    <w:rPr>
      <w:rFonts w:ascii="Times New Roman" w:eastAsia="Times New Roman" w:hAnsi="Times New Roman" w:cs="Times New Roman"/>
      <w:b/>
      <w:color w:val="000000"/>
      <w:sz w:val="24"/>
      <w:lang w:eastAsia="ar-SA"/>
    </w:rPr>
  </w:style>
  <w:style w:type="paragraph" w:customStyle="1" w:styleId="affffffffd">
    <w:name w:val="Îñíîâíîé òåêñò"/>
    <w:basedOn w:val="afffffffa"/>
    <w:rsid w:val="00A04705"/>
    <w:pPr>
      <w:widowControl w:val="0"/>
      <w:tabs>
        <w:tab w:val="left" w:leader="dot" w:pos="9072"/>
      </w:tabs>
      <w:jc w:val="both"/>
    </w:pPr>
    <w:rPr>
      <w:rFonts w:cs="Times New Roman"/>
      <w:b/>
      <w:sz w:val="24"/>
      <w:lang w:val="ru-RU"/>
    </w:rPr>
  </w:style>
  <w:style w:type="paragraph" w:customStyle="1" w:styleId="caaieiaie2">
    <w:name w:val="caaieiaie 2"/>
    <w:basedOn w:val="Iauiue0"/>
    <w:next w:val="Iauiue0"/>
    <w:rsid w:val="00A04705"/>
    <w:pPr>
      <w:keepNext/>
      <w:keepLines/>
      <w:spacing w:before="240" w:after="60"/>
      <w:jc w:val="center"/>
    </w:pPr>
    <w:rPr>
      <w:rFonts w:ascii="Peterburg" w:hAnsi="Peterburg" w:cs="Times New Roman"/>
      <w:b/>
      <w:sz w:val="24"/>
    </w:rPr>
  </w:style>
  <w:style w:type="paragraph" w:customStyle="1" w:styleId="1095094">
    <w:name w:val="Стиль Заголовок 1 + Слева:  095 см Справа:  094 см"/>
    <w:basedOn w:val="1"/>
    <w:rsid w:val="00A04705"/>
    <w:pPr>
      <w:keepNext/>
      <w:pBdr>
        <w:top w:val="none" w:sz="0" w:space="0" w:color="auto"/>
        <w:left w:val="none" w:sz="0" w:space="0" w:color="auto"/>
        <w:bottom w:val="none" w:sz="0" w:space="0" w:color="auto"/>
        <w:right w:val="none" w:sz="0" w:space="0" w:color="auto"/>
      </w:pBdr>
      <w:shd w:val="clear" w:color="auto" w:fill="auto"/>
      <w:spacing w:before="240" w:after="240" w:line="240" w:lineRule="auto"/>
      <w:ind w:left="540" w:right="535"/>
      <w:jc w:val="center"/>
    </w:pPr>
    <w:rPr>
      <w:rFonts w:ascii="Times New Roman" w:eastAsia="Times New Roman" w:hAnsi="Times New Roman" w:cs="Times New Roman"/>
      <w:b w:val="0"/>
      <w:caps w:val="0"/>
      <w:color w:val="FF00FF"/>
      <w:spacing w:val="0"/>
      <w:kern w:val="1"/>
      <w:sz w:val="28"/>
      <w:szCs w:val="20"/>
      <w:lang w:val="x-none" w:eastAsia="ar-SA"/>
    </w:rPr>
  </w:style>
  <w:style w:type="paragraph" w:customStyle="1" w:styleId="western">
    <w:name w:val="western"/>
    <w:basedOn w:val="a5"/>
    <w:rsid w:val="00A04705"/>
    <w:pPr>
      <w:shd w:val="clear" w:color="auto" w:fill="FFFFFF"/>
      <w:spacing w:before="280" w:after="280" w:line="240" w:lineRule="auto"/>
      <w:ind w:left="249" w:hanging="249"/>
      <w:jc w:val="both"/>
    </w:pPr>
    <w:rPr>
      <w:rFonts w:ascii="Tahoma" w:eastAsia="Times New Roman" w:hAnsi="Tahoma" w:cs="Tahoma"/>
      <w:sz w:val="18"/>
      <w:szCs w:val="18"/>
      <w:lang w:eastAsia="ar-SA"/>
    </w:rPr>
  </w:style>
  <w:style w:type="paragraph" w:customStyle="1" w:styleId="1590">
    <w:name w:val="Стиль ОСНОВНОЙ !!! + Слева:  159 см Первая строка:  0 см"/>
    <w:basedOn w:val="afffffff1"/>
    <w:rsid w:val="00A04705"/>
    <w:pPr>
      <w:ind w:left="900" w:firstLine="0"/>
    </w:pPr>
    <w:rPr>
      <w:sz w:val="24"/>
      <w:szCs w:val="20"/>
      <w:lang w:val="x-none" w:eastAsia="x-none"/>
    </w:rPr>
  </w:style>
  <w:style w:type="paragraph" w:customStyle="1" w:styleId="Arial12">
    <w:name w:val="Стиль Основной текст + Arial 12 пт Индиго"/>
    <w:basedOn w:val="affe"/>
    <w:rsid w:val="00A04705"/>
    <w:pPr>
      <w:spacing w:before="120" w:after="0"/>
      <w:ind w:firstLine="900"/>
      <w:jc w:val="both"/>
    </w:pPr>
    <w:rPr>
      <w:rFonts w:ascii="Arial" w:hAnsi="Arial"/>
      <w:sz w:val="18"/>
      <w:lang w:eastAsia="ar-SA"/>
    </w:rPr>
  </w:style>
  <w:style w:type="paragraph" w:customStyle="1" w:styleId="affffffffe">
    <w:name w:val="Содержимое таблицы"/>
    <w:basedOn w:val="a5"/>
    <w:rsid w:val="00A04705"/>
    <w:pPr>
      <w:suppressLineNumbers/>
      <w:spacing w:before="0" w:after="0" w:line="240" w:lineRule="auto"/>
    </w:pPr>
    <w:rPr>
      <w:rFonts w:ascii="Times New Roman" w:eastAsia="Times New Roman" w:hAnsi="Times New Roman" w:cs="Times New Roman"/>
      <w:sz w:val="24"/>
      <w:szCs w:val="24"/>
      <w:lang w:eastAsia="ar-SA"/>
    </w:rPr>
  </w:style>
  <w:style w:type="paragraph" w:customStyle="1" w:styleId="afffffffff">
    <w:name w:val="Заголовок таблицы"/>
    <w:basedOn w:val="affffffffe"/>
    <w:rsid w:val="00A04705"/>
    <w:pPr>
      <w:jc w:val="center"/>
    </w:pPr>
    <w:rPr>
      <w:b/>
      <w:bCs/>
      <w:i/>
      <w:iCs/>
    </w:rPr>
  </w:style>
  <w:style w:type="paragraph" w:customStyle="1" w:styleId="106">
    <w:name w:val="Оглавление 10"/>
    <w:basedOn w:val="1fff6"/>
    <w:rsid w:val="00A04705"/>
    <w:pPr>
      <w:tabs>
        <w:tab w:val="right" w:leader="dot" w:pos="9637"/>
      </w:tabs>
      <w:ind w:left="2547"/>
    </w:pPr>
  </w:style>
  <w:style w:type="paragraph" w:customStyle="1" w:styleId="afffffffff0">
    <w:name w:val="Содержимое врезки"/>
    <w:basedOn w:val="affe"/>
    <w:rsid w:val="00A04705"/>
    <w:pPr>
      <w:spacing w:before="120" w:after="0"/>
      <w:ind w:firstLine="900"/>
      <w:jc w:val="both"/>
    </w:pPr>
    <w:rPr>
      <w:color w:val="660066"/>
      <w:sz w:val="26"/>
      <w:lang w:eastAsia="ar-SA"/>
    </w:rPr>
  </w:style>
  <w:style w:type="paragraph" w:customStyle="1" w:styleId="2ff6">
    <w:name w:val="Схема документа2"/>
    <w:basedOn w:val="a5"/>
    <w:rsid w:val="00A04705"/>
    <w:pPr>
      <w:shd w:val="clear" w:color="auto" w:fill="000080"/>
      <w:spacing w:before="0" w:after="0" w:line="240" w:lineRule="auto"/>
    </w:pPr>
    <w:rPr>
      <w:rFonts w:ascii="Tahoma" w:eastAsia="Times New Roman" w:hAnsi="Tahoma" w:cs="Tahoma"/>
      <w:lang w:eastAsia="ar-SA"/>
    </w:rPr>
  </w:style>
  <w:style w:type="paragraph" w:customStyle="1" w:styleId="3fd">
    <w:name w:val="Схема документа3"/>
    <w:basedOn w:val="a5"/>
    <w:rsid w:val="00A04705"/>
    <w:pPr>
      <w:shd w:val="clear" w:color="auto" w:fill="000080"/>
      <w:spacing w:before="0" w:after="0" w:line="240" w:lineRule="auto"/>
    </w:pPr>
    <w:rPr>
      <w:rFonts w:ascii="Tahoma" w:eastAsia="Times New Roman" w:hAnsi="Tahoma" w:cs="Tahoma"/>
      <w:lang w:eastAsia="ar-SA"/>
    </w:rPr>
  </w:style>
  <w:style w:type="paragraph" w:customStyle="1" w:styleId="3120">
    <w:name w:val="Стиль Заголовок 3 + 12 пт"/>
    <w:basedOn w:val="32"/>
    <w:rsid w:val="00A04705"/>
    <w:pPr>
      <w:keepNext/>
      <w:numPr>
        <w:ilvl w:val="2"/>
      </w:numPr>
      <w:pBdr>
        <w:top w:val="none" w:sz="0" w:space="0" w:color="auto"/>
        <w:left w:val="none" w:sz="0" w:space="0" w:color="auto"/>
      </w:pBdr>
      <w:tabs>
        <w:tab w:val="num" w:pos="0"/>
        <w:tab w:val="left" w:pos="2340"/>
      </w:tabs>
      <w:spacing w:before="240" w:after="120" w:line="240" w:lineRule="auto"/>
    </w:pPr>
    <w:rPr>
      <w:rFonts w:ascii="Times New Roman" w:eastAsia="Times New Roman" w:hAnsi="Times New Roman" w:cs="Times New Roman"/>
      <w:b/>
      <w:bCs/>
      <w:caps w:val="0"/>
      <w:color w:val="auto"/>
      <w:spacing w:val="0"/>
      <w:sz w:val="24"/>
      <w:szCs w:val="26"/>
      <w:lang w:eastAsia="ar-SA"/>
    </w:rPr>
  </w:style>
  <w:style w:type="paragraph" w:customStyle="1" w:styleId="TimesNewRoman12">
    <w:name w:val="Стиль ОСНОВНОЙ !!! + Times New Roman 12 пт"/>
    <w:basedOn w:val="afffffff1"/>
    <w:rsid w:val="00A04705"/>
    <w:pPr>
      <w:ind w:firstLine="851"/>
    </w:pPr>
    <w:rPr>
      <w:rFonts w:ascii="Times New Roman" w:hAnsi="Times New Roman"/>
      <w:sz w:val="24"/>
      <w:lang w:val="x-none" w:eastAsia="x-none"/>
    </w:rPr>
  </w:style>
  <w:style w:type="character" w:customStyle="1" w:styleId="TimesNewRoman120">
    <w:name w:val="Стиль ОСНОВНОЙ !!! + Times New Roman 12 пт Знак"/>
    <w:rsid w:val="00A04705"/>
    <w:rPr>
      <w:sz w:val="24"/>
      <w:szCs w:val="24"/>
      <w:lang w:val="ru-RU" w:eastAsia="ar-SA" w:bidi="ar-SA"/>
    </w:rPr>
  </w:style>
  <w:style w:type="paragraph" w:customStyle="1" w:styleId="129">
    <w:name w:val="Стиль ОСНОВНОЙ !!! + 12 пт"/>
    <w:basedOn w:val="afffffff1"/>
    <w:rsid w:val="00A04705"/>
    <w:pPr>
      <w:spacing w:before="240" w:after="120"/>
      <w:ind w:firstLine="902"/>
    </w:pPr>
    <w:rPr>
      <w:sz w:val="26"/>
      <w:lang w:val="x-none" w:eastAsia="x-none"/>
    </w:rPr>
  </w:style>
  <w:style w:type="character" w:customStyle="1" w:styleId="12a">
    <w:name w:val="Стиль ОСНОВНОЙ !!! + 12 пт Знак"/>
    <w:rsid w:val="00A04705"/>
    <w:rPr>
      <w:rFonts w:ascii="Arial" w:hAnsi="Arial"/>
      <w:sz w:val="26"/>
      <w:szCs w:val="24"/>
      <w:lang w:val="ru-RU" w:eastAsia="ar-SA" w:bidi="ar-SA"/>
    </w:rPr>
  </w:style>
  <w:style w:type="character" w:customStyle="1" w:styleId="95">
    <w:name w:val="9 Знак"/>
    <w:rsid w:val="00A04705"/>
    <w:rPr>
      <w:rFonts w:eastAsia="Calibri"/>
      <w:sz w:val="18"/>
      <w:szCs w:val="22"/>
      <w:lang w:val="x-none" w:eastAsia="ar-SA"/>
    </w:rPr>
  </w:style>
  <w:style w:type="character" w:customStyle="1" w:styleId="epm">
    <w:name w:val="epm"/>
    <w:rsid w:val="00A04705"/>
  </w:style>
  <w:style w:type="character" w:customStyle="1" w:styleId="f">
    <w:name w:val="f"/>
    <w:rsid w:val="00A0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166139173">
      <w:bodyDiv w:val="1"/>
      <w:marLeft w:val="0"/>
      <w:marRight w:val="0"/>
      <w:marTop w:val="0"/>
      <w:marBottom w:val="0"/>
      <w:divBdr>
        <w:top w:val="none" w:sz="0" w:space="0" w:color="auto"/>
        <w:left w:val="none" w:sz="0" w:space="0" w:color="auto"/>
        <w:bottom w:val="none" w:sz="0" w:space="0" w:color="auto"/>
        <w:right w:val="none" w:sz="0" w:space="0" w:color="auto"/>
      </w:divBdr>
    </w:div>
    <w:div w:id="311058762">
      <w:bodyDiv w:val="1"/>
      <w:marLeft w:val="0"/>
      <w:marRight w:val="0"/>
      <w:marTop w:val="0"/>
      <w:marBottom w:val="0"/>
      <w:divBdr>
        <w:top w:val="none" w:sz="0" w:space="0" w:color="auto"/>
        <w:left w:val="none" w:sz="0" w:space="0" w:color="auto"/>
        <w:bottom w:val="none" w:sz="0" w:space="0" w:color="auto"/>
        <w:right w:val="none" w:sz="0" w:space="0" w:color="auto"/>
      </w:divBdr>
    </w:div>
    <w:div w:id="414864452">
      <w:bodyDiv w:val="1"/>
      <w:marLeft w:val="0"/>
      <w:marRight w:val="0"/>
      <w:marTop w:val="0"/>
      <w:marBottom w:val="0"/>
      <w:divBdr>
        <w:top w:val="none" w:sz="0" w:space="0" w:color="auto"/>
        <w:left w:val="none" w:sz="0" w:space="0" w:color="auto"/>
        <w:bottom w:val="none" w:sz="0" w:space="0" w:color="auto"/>
        <w:right w:val="none" w:sz="0" w:space="0" w:color="auto"/>
      </w:divBdr>
    </w:div>
    <w:div w:id="439301614">
      <w:bodyDiv w:val="1"/>
      <w:marLeft w:val="0"/>
      <w:marRight w:val="0"/>
      <w:marTop w:val="0"/>
      <w:marBottom w:val="0"/>
      <w:divBdr>
        <w:top w:val="none" w:sz="0" w:space="0" w:color="auto"/>
        <w:left w:val="none" w:sz="0" w:space="0" w:color="auto"/>
        <w:bottom w:val="none" w:sz="0" w:space="0" w:color="auto"/>
        <w:right w:val="none" w:sz="0" w:space="0" w:color="auto"/>
      </w:divBdr>
    </w:div>
    <w:div w:id="525026680">
      <w:bodyDiv w:val="1"/>
      <w:marLeft w:val="0"/>
      <w:marRight w:val="0"/>
      <w:marTop w:val="0"/>
      <w:marBottom w:val="0"/>
      <w:divBdr>
        <w:top w:val="none" w:sz="0" w:space="0" w:color="auto"/>
        <w:left w:val="none" w:sz="0" w:space="0" w:color="auto"/>
        <w:bottom w:val="none" w:sz="0" w:space="0" w:color="auto"/>
        <w:right w:val="none" w:sz="0" w:space="0" w:color="auto"/>
      </w:divBdr>
    </w:div>
    <w:div w:id="525676692">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717163474">
      <w:bodyDiv w:val="1"/>
      <w:marLeft w:val="0"/>
      <w:marRight w:val="0"/>
      <w:marTop w:val="0"/>
      <w:marBottom w:val="0"/>
      <w:divBdr>
        <w:top w:val="none" w:sz="0" w:space="0" w:color="auto"/>
        <w:left w:val="none" w:sz="0" w:space="0" w:color="auto"/>
        <w:bottom w:val="none" w:sz="0" w:space="0" w:color="auto"/>
        <w:right w:val="none" w:sz="0" w:space="0" w:color="auto"/>
      </w:divBdr>
    </w:div>
    <w:div w:id="888341103">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1027946572">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361397710">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499152095">
      <w:bodyDiv w:val="1"/>
      <w:marLeft w:val="0"/>
      <w:marRight w:val="0"/>
      <w:marTop w:val="0"/>
      <w:marBottom w:val="0"/>
      <w:divBdr>
        <w:top w:val="none" w:sz="0" w:space="0" w:color="auto"/>
        <w:left w:val="none" w:sz="0" w:space="0" w:color="auto"/>
        <w:bottom w:val="none" w:sz="0" w:space="0" w:color="auto"/>
        <w:right w:val="none" w:sz="0" w:space="0" w:color="auto"/>
      </w:divBdr>
    </w:div>
    <w:div w:id="1532114077">
      <w:bodyDiv w:val="1"/>
      <w:marLeft w:val="0"/>
      <w:marRight w:val="0"/>
      <w:marTop w:val="0"/>
      <w:marBottom w:val="0"/>
      <w:divBdr>
        <w:top w:val="none" w:sz="0" w:space="0" w:color="auto"/>
        <w:left w:val="none" w:sz="0" w:space="0" w:color="auto"/>
        <w:bottom w:val="none" w:sz="0" w:space="0" w:color="auto"/>
        <w:right w:val="none" w:sz="0" w:space="0" w:color="auto"/>
      </w:divBdr>
    </w:div>
    <w:div w:id="1541472801">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33787628">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1925873233">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 w:id="21132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91847D57076061DEEC989AE6241C61AB2D6FED305246D8D6B865CE6A171A1FCC6A7D7EE32DC7177F64C10759E17751A646CF41CP3e9P" TargetMode="External"/><Relationship Id="rId18" Type="http://schemas.openxmlformats.org/officeDocument/2006/relationships/hyperlink" Target="consultantplus://offline/ref=BE691847D57076061DEEC989AE6241C61FBEDEF9DC51736FDC3E8859EEF139B1B283AAD5EC35D22E72E35D487B9D096B1D7D70F61E3BP7e6P"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BE691847D57076061DEEC989AE6241C61AB2D6FED305246D8D6B865CE6A171A1FCC6A7D7EE32DC7177F64C10759E17751A646CF41CP3e9P"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E691847D57076061DEEC989AE6241C61AB5D6FDDF03246D8D6B865CE6A171A1FCC6A7DDE43F837462E7141E7680097203786EF6P1eEP" TargetMode="External"/><Relationship Id="rId20" Type="http://schemas.openxmlformats.org/officeDocument/2006/relationships/hyperlink" Target="consultantplus://offline/ref=BE691847D57076061DEEC989AE6241C61AB5D6FDDF03246D8D6B865CE6A171A1FCC6A7DDE43F837462E7141E7680097203786EF6P1eEP" TargetMode="External"/><Relationship Id="rId29" Type="http://schemas.openxmlformats.org/officeDocument/2006/relationships/hyperlink" Target="garantF1://10004313.1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E691847D57076061DEEC989AE6241C61AB5D6FDDF03246D8D6B865CE6A171A1FCC6A7DCED3F837462E7141E7680097203786EF6P1eEP" TargetMode="External"/><Relationship Id="rId23" Type="http://schemas.openxmlformats.org/officeDocument/2006/relationships/image" Target="media/image5.jpeg"/><Relationship Id="rId28" Type="http://schemas.openxmlformats.org/officeDocument/2006/relationships/hyperlink" Target="garantF1://10004313.7" TargetMode="External"/><Relationship Id="rId10" Type="http://schemas.openxmlformats.org/officeDocument/2006/relationships/header" Target="header1.xml"/><Relationship Id="rId19" Type="http://schemas.openxmlformats.org/officeDocument/2006/relationships/hyperlink" Target="consultantplus://offline/ref=BE691847D57076061DEEC989AE6241C61AB5D6FDDF03246D8D6B865CE6A171A1FCC6A7DCED3F837462E7141E7680097203786EF6P1eEP"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E691847D57076061DEEC989AE6241C61FBEDEF9DC51736FDC3E8859EEF139B1B283AAD5EC35D22E72E35D487B9D096B1D7D70F61E3BP7e6P"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FEF2-C7BD-441B-9A07-2142BE6D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159</Pages>
  <Words>42735</Words>
  <Characters>243594</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94</cp:revision>
  <cp:lastPrinted>2020-10-12T09:20:00Z</cp:lastPrinted>
  <dcterms:created xsi:type="dcterms:W3CDTF">2019-12-22T09:11:00Z</dcterms:created>
  <dcterms:modified xsi:type="dcterms:W3CDTF">2020-10-30T09:06:00Z</dcterms:modified>
</cp:coreProperties>
</file>